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9E" w:rsidRPr="000F6BDA" w:rsidRDefault="0001149E" w:rsidP="0001149E">
      <w:pPr>
        <w:jc w:val="center"/>
        <w:rPr>
          <w:b/>
          <w:sz w:val="28"/>
          <w:szCs w:val="28"/>
        </w:rPr>
      </w:pPr>
      <w:r w:rsidRPr="000F6BDA">
        <w:rPr>
          <w:b/>
          <w:sz w:val="28"/>
          <w:szCs w:val="28"/>
        </w:rPr>
        <w:t xml:space="preserve">Аннотация к рабочим программам для 1 класса </w:t>
      </w:r>
    </w:p>
    <w:p w:rsidR="0001149E" w:rsidRPr="00E217CC" w:rsidRDefault="0001149E" w:rsidP="0001149E">
      <w:pPr>
        <w:jc w:val="both"/>
        <w:rPr>
          <w:i/>
        </w:rPr>
      </w:pPr>
    </w:p>
    <w:p w:rsidR="0001149E" w:rsidRPr="00E217CC" w:rsidRDefault="0001149E" w:rsidP="0001149E">
      <w:pPr>
        <w:jc w:val="both"/>
        <w:rPr>
          <w:b/>
        </w:rPr>
      </w:pPr>
      <w:proofErr w:type="gramStart"/>
      <w:r w:rsidRPr="00E217CC">
        <w:rPr>
          <w:b/>
        </w:rPr>
        <w:t xml:space="preserve">Рабочие программы предметов «Русский язык», «Математика», «Литературное чтение», «Окружающий мир», «Технология», «Физическая культура», «Изобразительное искусство» разработаны на основе </w:t>
      </w:r>
      <w:proofErr w:type="gramEnd"/>
    </w:p>
    <w:p w:rsidR="0001149E" w:rsidRPr="00E217CC" w:rsidRDefault="0001149E" w:rsidP="0001149E">
      <w:pPr>
        <w:jc w:val="both"/>
      </w:pPr>
      <w:r w:rsidRPr="00E217CC">
        <w:t>- нормативных документов:</w:t>
      </w:r>
    </w:p>
    <w:p w:rsidR="0001149E" w:rsidRPr="00E217CC" w:rsidRDefault="0001149E" w:rsidP="0001149E">
      <w:pPr>
        <w:numPr>
          <w:ilvl w:val="0"/>
          <w:numId w:val="1"/>
        </w:numPr>
        <w:tabs>
          <w:tab w:val="clear" w:pos="786"/>
          <w:tab w:val="num" w:pos="426"/>
        </w:tabs>
        <w:ind w:left="709" w:hanging="283"/>
        <w:jc w:val="both"/>
      </w:pPr>
      <w:r w:rsidRPr="00E217CC">
        <w:t xml:space="preserve"> Федеральный закон от 29 декабря 2012 г. № 273-ФЗ</w:t>
      </w:r>
      <w:proofErr w:type="gramStart"/>
      <w:r w:rsidRPr="00E217CC">
        <w:t xml:space="preserve">  О</w:t>
      </w:r>
      <w:proofErr w:type="gramEnd"/>
      <w:r w:rsidRPr="00E217CC">
        <w:t>б образовании в Российской Федерации.</w:t>
      </w:r>
    </w:p>
    <w:p w:rsidR="0001149E" w:rsidRDefault="0001149E" w:rsidP="0001149E">
      <w:pPr>
        <w:numPr>
          <w:ilvl w:val="0"/>
          <w:numId w:val="1"/>
        </w:numPr>
        <w:tabs>
          <w:tab w:val="clear" w:pos="786"/>
          <w:tab w:val="num" w:pos="720"/>
        </w:tabs>
        <w:ind w:left="720"/>
        <w:jc w:val="both"/>
      </w:pPr>
      <w:r w:rsidRPr="00E217CC">
        <w:t xml:space="preserve">Об утверждении </w:t>
      </w:r>
      <w:proofErr w:type="spellStart"/>
      <w:r w:rsidRPr="00E217CC">
        <w:t>СанПиН</w:t>
      </w:r>
      <w:proofErr w:type="spellEnd"/>
      <w:r w:rsidRPr="00E217CC">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Pr="00E217CC">
        <w:t xml:space="preserve"> ;</w:t>
      </w:r>
      <w:proofErr w:type="gramEnd"/>
      <w:r w:rsidRPr="00E217CC">
        <w:t xml:space="preserve"> зарегистрировано в Минюсте РФ 3 марта 2011 г.</w:t>
      </w:r>
    </w:p>
    <w:p w:rsidR="0001149E" w:rsidRPr="005467DB" w:rsidRDefault="00995493" w:rsidP="00995493">
      <w:pPr>
        <w:numPr>
          <w:ilvl w:val="0"/>
          <w:numId w:val="1"/>
        </w:numPr>
        <w:tabs>
          <w:tab w:val="clear" w:pos="786"/>
          <w:tab w:val="num" w:pos="720"/>
        </w:tabs>
        <w:ind w:left="720"/>
        <w:jc w:val="both"/>
        <w:rPr>
          <w:color w:val="FF0000"/>
        </w:rPr>
      </w:pPr>
      <w:r w:rsidRPr="00995493">
        <w:rPr>
          <w:color w:val="000000"/>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1149E" w:rsidRPr="00E217CC" w:rsidRDefault="0001149E" w:rsidP="0001149E">
      <w:pPr>
        <w:numPr>
          <w:ilvl w:val="0"/>
          <w:numId w:val="1"/>
        </w:numPr>
        <w:tabs>
          <w:tab w:val="clear" w:pos="786"/>
          <w:tab w:val="num" w:pos="720"/>
        </w:tabs>
        <w:ind w:left="720"/>
        <w:jc w:val="both"/>
      </w:pPr>
      <w:r w:rsidRPr="00E217CC">
        <w:t>Примерные  образовательные программы по учебным</w:t>
      </w:r>
      <w:r w:rsidR="005467DB">
        <w:t xml:space="preserve"> предметам. Начальная школа. М: «</w:t>
      </w:r>
      <w:r w:rsidRPr="00E217CC">
        <w:t xml:space="preserve">Просвещение»,2011 </w:t>
      </w:r>
    </w:p>
    <w:p w:rsidR="0001149E" w:rsidRPr="00E217CC" w:rsidRDefault="0001149E" w:rsidP="0001149E">
      <w:pPr>
        <w:numPr>
          <w:ilvl w:val="0"/>
          <w:numId w:val="1"/>
        </w:numPr>
        <w:tabs>
          <w:tab w:val="clear" w:pos="786"/>
          <w:tab w:val="num" w:pos="720"/>
        </w:tabs>
        <w:ind w:left="720"/>
        <w:jc w:val="both"/>
      </w:pPr>
      <w:r w:rsidRPr="00E217CC">
        <w:t xml:space="preserve">Федеральный государственный образовательный стандарт начального общего образования: приказ </w:t>
      </w:r>
      <w:proofErr w:type="spellStart"/>
      <w:r w:rsidRPr="00E217CC">
        <w:t>Минобрнауки</w:t>
      </w:r>
      <w:proofErr w:type="spellEnd"/>
      <w:r w:rsidRPr="00E217CC">
        <w:t xml:space="preserve"> России от 17 декабря 2010 г. № 1897. </w:t>
      </w:r>
    </w:p>
    <w:p w:rsidR="0001149E" w:rsidRPr="00E217CC" w:rsidRDefault="0001149E" w:rsidP="0001149E">
      <w:pPr>
        <w:numPr>
          <w:ilvl w:val="0"/>
          <w:numId w:val="1"/>
        </w:numPr>
        <w:tabs>
          <w:tab w:val="clear" w:pos="786"/>
          <w:tab w:val="num" w:pos="720"/>
        </w:tabs>
        <w:ind w:left="720"/>
        <w:jc w:val="both"/>
      </w:pPr>
      <w:r w:rsidRPr="00E217CC">
        <w:t>Основная образовательная программа начального общего образования МБОУ СОШ №9, утвержденная приказом ОУ от 01.09.2012 №175</w:t>
      </w:r>
    </w:p>
    <w:p w:rsidR="0001149E" w:rsidRPr="00E217CC" w:rsidRDefault="0001149E" w:rsidP="0001149E">
      <w:pPr>
        <w:jc w:val="right"/>
      </w:pPr>
    </w:p>
    <w:p w:rsidR="0001149E" w:rsidRPr="000F6BDA" w:rsidRDefault="0001149E" w:rsidP="0001149E">
      <w:pPr>
        <w:pStyle w:val="a3"/>
        <w:tabs>
          <w:tab w:val="left" w:pos="0"/>
          <w:tab w:val="left" w:pos="3105"/>
          <w:tab w:val="center" w:pos="5031"/>
        </w:tabs>
        <w:ind w:left="0"/>
        <w:rPr>
          <w:b/>
          <w:sz w:val="28"/>
          <w:szCs w:val="28"/>
        </w:rPr>
      </w:pPr>
      <w:r>
        <w:rPr>
          <w:b/>
          <w:sz w:val="28"/>
          <w:szCs w:val="28"/>
        </w:rPr>
        <w:tab/>
        <w:t xml:space="preserve"> </w:t>
      </w:r>
      <w:r w:rsidRPr="000F6BDA">
        <w:rPr>
          <w:b/>
          <w:sz w:val="28"/>
          <w:szCs w:val="28"/>
        </w:rPr>
        <w:t>Литературное чтение</w:t>
      </w:r>
    </w:p>
    <w:p w:rsidR="0001149E" w:rsidRPr="0044082D" w:rsidRDefault="0001149E" w:rsidP="0001149E">
      <w:pPr>
        <w:pStyle w:val="a3"/>
        <w:tabs>
          <w:tab w:val="left" w:pos="0"/>
        </w:tabs>
        <w:ind w:left="0"/>
        <w:jc w:val="both"/>
      </w:pPr>
      <w:r w:rsidRPr="0044082D">
        <w:t>Программа</w:t>
      </w:r>
      <w:r w:rsidR="00347CE0">
        <w:t>:</w:t>
      </w:r>
      <w:r w:rsidRPr="0044082D">
        <w:t xml:space="preserve"> </w:t>
      </w:r>
      <w:proofErr w:type="gramStart"/>
      <w:r w:rsidRPr="0044082D">
        <w:rPr>
          <w:rFonts w:eastAsia="Calibri"/>
          <w:bCs/>
        </w:rPr>
        <w:t xml:space="preserve">«Литературное чтение»1 класс </w:t>
      </w:r>
      <w:proofErr w:type="spellStart"/>
      <w:r w:rsidRPr="0044082D">
        <w:rPr>
          <w:rFonts w:eastAsia="Calibri"/>
          <w:bCs/>
        </w:rPr>
        <w:t>Э.Э.Кац</w:t>
      </w:r>
      <w:proofErr w:type="spellEnd"/>
      <w:r w:rsidRPr="0044082D">
        <w:rPr>
          <w:rFonts w:eastAsia="Calibri"/>
          <w:bCs/>
        </w:rPr>
        <w:t xml:space="preserve">; </w:t>
      </w:r>
      <w:r w:rsidRPr="0044082D">
        <w:t>(Сборник программ «Начальная школа 1-4 классы.</w:t>
      </w:r>
      <w:proofErr w:type="gramEnd"/>
      <w:r w:rsidRPr="0044082D">
        <w:t xml:space="preserve"> Учебно-методический комплект «Планета </w:t>
      </w:r>
      <w:r w:rsidR="0090133A">
        <w:t xml:space="preserve">знаний»— М.: АСТ, </w:t>
      </w:r>
      <w:proofErr w:type="spellStart"/>
      <w:r w:rsidR="0090133A">
        <w:t>Астрель</w:t>
      </w:r>
      <w:proofErr w:type="spellEnd"/>
    </w:p>
    <w:p w:rsidR="0001149E" w:rsidRPr="00347CE0" w:rsidRDefault="0001149E" w:rsidP="0001149E">
      <w:r w:rsidRPr="0044082D">
        <w:t>Учебник</w:t>
      </w:r>
      <w:r w:rsidR="00347CE0">
        <w:t>:</w:t>
      </w:r>
    </w:p>
    <w:p w:rsidR="0001149E" w:rsidRPr="0044082D" w:rsidRDefault="0001149E" w:rsidP="0001149E">
      <w:pPr>
        <w:rPr>
          <w:spacing w:val="-5"/>
        </w:rPr>
      </w:pPr>
      <w:r w:rsidRPr="0044082D">
        <w:t xml:space="preserve">1. </w:t>
      </w:r>
      <w:r w:rsidRPr="0044082D">
        <w:rPr>
          <w:spacing w:val="-5"/>
        </w:rPr>
        <w:t>Т.М.Андрианова. Б</w:t>
      </w:r>
      <w:r w:rsidR="0090133A">
        <w:rPr>
          <w:spacing w:val="-5"/>
        </w:rPr>
        <w:t xml:space="preserve">укварь. – М., АСТ, </w:t>
      </w:r>
      <w:proofErr w:type="spellStart"/>
      <w:r w:rsidR="0090133A">
        <w:rPr>
          <w:spacing w:val="-5"/>
        </w:rPr>
        <w:t>Астрель</w:t>
      </w:r>
      <w:proofErr w:type="spellEnd"/>
    </w:p>
    <w:p w:rsidR="0001149E" w:rsidRPr="009A1F16" w:rsidRDefault="0001149E" w:rsidP="0090133A">
      <w:pPr>
        <w:shd w:val="clear" w:color="auto" w:fill="FFFFFF"/>
        <w:jc w:val="both"/>
        <w:rPr>
          <w:color w:val="FF0000"/>
        </w:rPr>
      </w:pPr>
      <w:r w:rsidRPr="0044082D">
        <w:rPr>
          <w:spacing w:val="-5"/>
        </w:rPr>
        <w:t xml:space="preserve">2.Э.Э. </w:t>
      </w:r>
      <w:proofErr w:type="spellStart"/>
      <w:r w:rsidRPr="0044082D">
        <w:rPr>
          <w:spacing w:val="-5"/>
        </w:rPr>
        <w:t>Кац</w:t>
      </w:r>
      <w:proofErr w:type="spellEnd"/>
      <w:r w:rsidRPr="0044082D">
        <w:rPr>
          <w:spacing w:val="-5"/>
        </w:rPr>
        <w:t xml:space="preserve">. Литературное чтение. 1 класс. Учебник. — М.: АСТ, </w:t>
      </w:r>
      <w:proofErr w:type="spellStart"/>
      <w:r w:rsidRPr="0044082D">
        <w:rPr>
          <w:spacing w:val="-5"/>
        </w:rPr>
        <w:t>Астрель</w:t>
      </w:r>
      <w:proofErr w:type="spellEnd"/>
    </w:p>
    <w:p w:rsidR="0001149E" w:rsidRPr="00E217CC" w:rsidRDefault="0001149E" w:rsidP="0001149E">
      <w:pPr>
        <w:pStyle w:val="a3"/>
        <w:tabs>
          <w:tab w:val="left" w:pos="0"/>
        </w:tabs>
        <w:ind w:left="0"/>
        <w:jc w:val="both"/>
        <w:rPr>
          <w:b/>
        </w:rPr>
      </w:pPr>
      <w:proofErr w:type="spellStart"/>
      <w:r w:rsidRPr="00E217CC">
        <w:rPr>
          <w:b/>
        </w:rPr>
        <w:t>I.Место</w:t>
      </w:r>
      <w:proofErr w:type="spellEnd"/>
      <w:r w:rsidRPr="00E217CC">
        <w:rPr>
          <w:b/>
        </w:rPr>
        <w:t xml:space="preserve"> предмета в структуре основной образовательной программы</w:t>
      </w:r>
    </w:p>
    <w:p w:rsidR="0001149E" w:rsidRPr="00E217CC" w:rsidRDefault="0001149E" w:rsidP="0001149E">
      <w:pPr>
        <w:ind w:firstLine="585"/>
        <w:jc w:val="both"/>
      </w:pPr>
      <w:r w:rsidRPr="00E217CC">
        <w:t>Современное общество ставит перед школой задачу создания условий для формирования личности нравственной, эмоциональной, эстетически развитой, творческой, активной и самостоятельной. При этом необходимо сохранить индивидуальность ребёнка, развить его интерес к окружающему миру и готовность сотрудничать с людьми. Известно, что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даёт гигантский объём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w:t>
      </w:r>
      <w:r>
        <w:t xml:space="preserve"> </w:t>
      </w:r>
      <w:r w:rsidRPr="00E217CC">
        <w:t>Первым этапом этого процесса является курс литературного чтения в начальных классах.</w:t>
      </w:r>
    </w:p>
    <w:p w:rsidR="0001149E" w:rsidRDefault="0001149E" w:rsidP="0001149E">
      <w:pPr>
        <w:pStyle w:val="a3"/>
        <w:tabs>
          <w:tab w:val="left" w:pos="0"/>
        </w:tabs>
        <w:ind w:left="0"/>
        <w:jc w:val="both"/>
        <w:rPr>
          <w:b/>
        </w:rPr>
      </w:pPr>
      <w:proofErr w:type="spellStart"/>
      <w:r w:rsidRPr="00E217CC">
        <w:rPr>
          <w:b/>
        </w:rPr>
        <w:t>II.Цель</w:t>
      </w:r>
      <w:proofErr w:type="spellEnd"/>
      <w:r w:rsidRPr="00E217CC">
        <w:rPr>
          <w:b/>
        </w:rPr>
        <w:t xml:space="preserve"> изучения предмета.</w:t>
      </w:r>
    </w:p>
    <w:p w:rsidR="0001149E" w:rsidRPr="009A1F16" w:rsidRDefault="0001149E" w:rsidP="0001149E">
      <w:pPr>
        <w:ind w:firstLine="585"/>
        <w:jc w:val="both"/>
        <w:rPr>
          <w:b/>
        </w:rPr>
      </w:pPr>
      <w:r w:rsidRPr="009A1F16">
        <w:t>Помочь учащимся стать читателем, подвести к осознанию богатого мира отечественной и зарубежной детской литературы как искусства художественного слова, развитие коммуникативных компетенций учащихся средствами художественной литературы.</w:t>
      </w:r>
    </w:p>
    <w:p w:rsidR="0001149E" w:rsidRDefault="0001149E" w:rsidP="0001149E">
      <w:pPr>
        <w:pStyle w:val="a3"/>
        <w:tabs>
          <w:tab w:val="left" w:pos="0"/>
        </w:tabs>
        <w:ind w:left="0"/>
        <w:jc w:val="both"/>
        <w:rPr>
          <w:b/>
        </w:rPr>
      </w:pPr>
      <w:proofErr w:type="spellStart"/>
      <w:r w:rsidRPr="00E217CC">
        <w:rPr>
          <w:b/>
        </w:rPr>
        <w:t>III.Структура</w:t>
      </w:r>
      <w:proofErr w:type="spellEnd"/>
      <w:r w:rsidRPr="00E217CC">
        <w:rPr>
          <w:b/>
        </w:rPr>
        <w:t xml:space="preserve"> курса</w:t>
      </w:r>
    </w:p>
    <w:p w:rsidR="0001149E" w:rsidRPr="00C21EB6" w:rsidRDefault="0001149E" w:rsidP="0001149E">
      <w:pPr>
        <w:pStyle w:val="a3"/>
        <w:tabs>
          <w:tab w:val="left" w:pos="0"/>
        </w:tabs>
        <w:ind w:left="0"/>
        <w:jc w:val="both"/>
        <w:rPr>
          <w:b/>
          <w:u w:val="single"/>
        </w:rPr>
      </w:pPr>
      <w:r w:rsidRPr="00C21EB6">
        <w:rPr>
          <w:b/>
          <w:u w:val="single"/>
        </w:rPr>
        <w:t>Обучение грамоте</w:t>
      </w:r>
    </w:p>
    <w:p w:rsidR="0001149E" w:rsidRDefault="0001149E" w:rsidP="0001149E">
      <w:pPr>
        <w:tabs>
          <w:tab w:val="left" w:pos="9360"/>
        </w:tabs>
        <w:jc w:val="both"/>
        <w:rPr>
          <w:i/>
        </w:rPr>
      </w:pPr>
      <w:r w:rsidRPr="00970ADA">
        <w:rPr>
          <w:i/>
        </w:rPr>
        <w:t>Подготовительный период обучения грамоте</w:t>
      </w:r>
    </w:p>
    <w:p w:rsidR="0001149E" w:rsidRDefault="0001149E" w:rsidP="0001149E">
      <w:pPr>
        <w:tabs>
          <w:tab w:val="left" w:pos="9360"/>
        </w:tabs>
        <w:jc w:val="both"/>
      </w:pPr>
      <w:r w:rsidRPr="0064630A">
        <w:rPr>
          <w:b/>
          <w:i/>
        </w:rPr>
        <w:t>Наша речь</w:t>
      </w:r>
      <w:proofErr w:type="gramStart"/>
      <w:r w:rsidRPr="0064630A">
        <w:rPr>
          <w:b/>
          <w:i/>
        </w:rPr>
        <w:t xml:space="preserve"> </w:t>
      </w:r>
      <w:r w:rsidRPr="00970ADA">
        <w:t>З</w:t>
      </w:r>
      <w:proofErr w:type="gramEnd"/>
      <w:r w:rsidRPr="00970ADA">
        <w:t xml:space="preserve">дравствуй, школа! Мы теперь не просто дети, мы теперь – ученики. Мы живем в России. Наш общий язык – русский. Как мы общаемся. Как зарождалась речь. </w:t>
      </w:r>
    </w:p>
    <w:p w:rsidR="0001149E" w:rsidRPr="00970ADA" w:rsidRDefault="0001149E" w:rsidP="0001149E">
      <w:pPr>
        <w:tabs>
          <w:tab w:val="left" w:pos="9360"/>
        </w:tabs>
        <w:jc w:val="both"/>
      </w:pPr>
      <w:r w:rsidRPr="0064630A">
        <w:rPr>
          <w:b/>
        </w:rPr>
        <w:t xml:space="preserve">Алфавит </w:t>
      </w:r>
      <w:r w:rsidRPr="00970ADA">
        <w:t xml:space="preserve">Устная и письменная речь. Предложение. Знаки препинания. Предмет и слово. Слоги. Звуки речи (гласные и согласные звуки). Звуки речи (твердые и мягкие согласные звуки). Ударение. Ударный слог. Звуки и буквы. </w:t>
      </w:r>
    </w:p>
    <w:p w:rsidR="0001149E" w:rsidRDefault="0001149E" w:rsidP="0001149E">
      <w:pPr>
        <w:tabs>
          <w:tab w:val="left" w:pos="9360"/>
        </w:tabs>
        <w:jc w:val="both"/>
        <w:rPr>
          <w:i/>
        </w:rPr>
      </w:pPr>
      <w:r w:rsidRPr="00970ADA">
        <w:rPr>
          <w:i/>
        </w:rPr>
        <w:t>Основной период обучения грамоте</w:t>
      </w:r>
      <w:proofErr w:type="gramStart"/>
      <w:r w:rsidRPr="00970ADA">
        <w:rPr>
          <w:i/>
        </w:rPr>
        <w:t xml:space="preserve"> </w:t>
      </w:r>
      <w:r>
        <w:rPr>
          <w:i/>
        </w:rPr>
        <w:t>.</w:t>
      </w:r>
      <w:proofErr w:type="gramEnd"/>
    </w:p>
    <w:p w:rsidR="0001149E" w:rsidRPr="00970ADA" w:rsidRDefault="0001149E" w:rsidP="0001149E">
      <w:pPr>
        <w:tabs>
          <w:tab w:val="left" w:pos="9360"/>
        </w:tabs>
        <w:jc w:val="both"/>
      </w:pPr>
      <w:r w:rsidRPr="00C21EB6">
        <w:rPr>
          <w:b/>
        </w:rPr>
        <w:t>Знакомство со звуками и буквами.</w:t>
      </w:r>
      <w:r>
        <w:t xml:space="preserve"> </w:t>
      </w:r>
      <w:r w:rsidRPr="00970ADA">
        <w:t>Обычные буквы – специальные знаки</w:t>
      </w:r>
      <w:r>
        <w:t xml:space="preserve">. </w:t>
      </w:r>
      <w:r w:rsidRPr="00970ADA">
        <w:t>Большая буква в именах людей и кличках животных. Использование слов он, она, оно</w:t>
      </w:r>
      <w:r>
        <w:t xml:space="preserve">. </w:t>
      </w:r>
      <w:r w:rsidRPr="00970ADA">
        <w:t xml:space="preserve">Слова с </w:t>
      </w:r>
      <w:r w:rsidRPr="00970ADA">
        <w:lastRenderedPageBreak/>
        <w:t>противоположным значением</w:t>
      </w:r>
      <w:r>
        <w:t xml:space="preserve">.  </w:t>
      </w:r>
      <w:r w:rsidRPr="00970ADA">
        <w:t>Парные звонкие и глухие согласные звуки</w:t>
      </w:r>
      <w:r>
        <w:t xml:space="preserve">. </w:t>
      </w:r>
      <w:r w:rsidRPr="00970ADA">
        <w:t>Большая буква в географических названиях</w:t>
      </w:r>
      <w:r>
        <w:t xml:space="preserve">. </w:t>
      </w:r>
      <w:r w:rsidRPr="00970ADA">
        <w:t xml:space="preserve">Обозначение мягкости </w:t>
      </w:r>
      <w:r>
        <w:t xml:space="preserve">и твёрдости </w:t>
      </w:r>
      <w:r w:rsidRPr="00970ADA">
        <w:t>согласных звуков на письме</w:t>
      </w:r>
      <w:r>
        <w:t xml:space="preserve">. </w:t>
      </w:r>
      <w:r w:rsidRPr="00970ADA">
        <w:t>Диалог. Речевой этикет</w:t>
      </w:r>
      <w:r>
        <w:t>.</w:t>
      </w:r>
      <w:r w:rsidRPr="00970ADA">
        <w:t xml:space="preserve"> Устное народное творчество. Песня</w:t>
      </w:r>
      <w:r>
        <w:t xml:space="preserve">. </w:t>
      </w:r>
      <w:r w:rsidRPr="00970ADA">
        <w:t>Прямое и переносное значение слов.</w:t>
      </w:r>
      <w:r>
        <w:t xml:space="preserve"> </w:t>
      </w:r>
      <w:r w:rsidRPr="00970ADA">
        <w:t>Шипящие согласные звуки. Алфавит. Необычные азбуки</w:t>
      </w:r>
    </w:p>
    <w:p w:rsidR="0001149E" w:rsidRDefault="0001149E" w:rsidP="0001149E">
      <w:pPr>
        <w:tabs>
          <w:tab w:val="left" w:pos="9360"/>
        </w:tabs>
        <w:jc w:val="both"/>
        <w:rPr>
          <w:b/>
        </w:rPr>
      </w:pPr>
      <w:r w:rsidRPr="0064630A">
        <w:rPr>
          <w:b/>
        </w:rPr>
        <w:t>Из истории букварей.</w:t>
      </w:r>
    </w:p>
    <w:p w:rsidR="0001149E" w:rsidRPr="00C21EB6" w:rsidRDefault="0001149E" w:rsidP="0001149E">
      <w:pPr>
        <w:tabs>
          <w:tab w:val="left" w:pos="9360"/>
        </w:tabs>
        <w:jc w:val="both"/>
        <w:rPr>
          <w:b/>
          <w:u w:val="single"/>
        </w:rPr>
      </w:pPr>
      <w:r w:rsidRPr="00C21EB6">
        <w:rPr>
          <w:b/>
          <w:u w:val="single"/>
        </w:rPr>
        <w:t>Литературное чтение</w:t>
      </w:r>
    </w:p>
    <w:p w:rsidR="0001149E" w:rsidRDefault="0001149E" w:rsidP="0001149E">
      <w:pPr>
        <w:tabs>
          <w:tab w:val="left" w:pos="9360"/>
        </w:tabs>
        <w:jc w:val="both"/>
        <w:rPr>
          <w:b/>
        </w:rPr>
      </w:pPr>
      <w:r>
        <w:rPr>
          <w:b/>
        </w:rPr>
        <w:t xml:space="preserve">Страна </w:t>
      </w:r>
      <w:proofErr w:type="spellStart"/>
      <w:r>
        <w:rPr>
          <w:b/>
        </w:rPr>
        <w:t>Вообразилия</w:t>
      </w:r>
      <w:proofErr w:type="spellEnd"/>
      <w:r>
        <w:rPr>
          <w:b/>
        </w:rPr>
        <w:t xml:space="preserve"> </w:t>
      </w:r>
      <w:r w:rsidRPr="00970ADA">
        <w:t>Игра с буквами.</w:t>
      </w:r>
      <w:r>
        <w:t xml:space="preserve"> </w:t>
      </w:r>
      <w:r w:rsidRPr="00970ADA">
        <w:t>Фантастические существа</w:t>
      </w:r>
      <w:r>
        <w:t xml:space="preserve">. </w:t>
      </w:r>
      <w:r w:rsidRPr="00970ADA">
        <w:t>Стихотворный ритм (хорей</w:t>
      </w:r>
      <w:r>
        <w:t xml:space="preserve">, ямб). </w:t>
      </w:r>
      <w:r w:rsidRPr="00970ADA">
        <w:t>Освоение рифмы.</w:t>
      </w:r>
      <w:r w:rsidRPr="00C21EB6">
        <w:t xml:space="preserve"> </w:t>
      </w:r>
      <w:r w:rsidRPr="00970ADA">
        <w:t>Считалки.</w:t>
      </w:r>
      <w:r>
        <w:t xml:space="preserve"> </w:t>
      </w:r>
      <w:r w:rsidRPr="00970ADA">
        <w:t>Загадки</w:t>
      </w:r>
      <w:r>
        <w:t>.</w:t>
      </w:r>
      <w:r w:rsidRPr="00970ADA">
        <w:t xml:space="preserve"> Звучащий мир в поэзии.</w:t>
      </w:r>
      <w:r>
        <w:t xml:space="preserve"> </w:t>
      </w:r>
    </w:p>
    <w:p w:rsidR="0001149E" w:rsidRDefault="0001149E" w:rsidP="0001149E">
      <w:pPr>
        <w:tabs>
          <w:tab w:val="left" w:pos="9360"/>
        </w:tabs>
        <w:jc w:val="both"/>
      </w:pPr>
      <w:r>
        <w:t xml:space="preserve">Стихи и рассказы </w:t>
      </w:r>
      <w:r w:rsidRPr="00970ADA">
        <w:t>С.Михалков</w:t>
      </w:r>
      <w:r>
        <w:t>а,</w:t>
      </w:r>
      <w:r w:rsidRPr="00970ADA">
        <w:t xml:space="preserve"> В.Левин</w:t>
      </w:r>
      <w:r>
        <w:t>а</w:t>
      </w:r>
      <w:r w:rsidRPr="00970ADA">
        <w:t>, К.Чуковск</w:t>
      </w:r>
      <w:r>
        <w:t xml:space="preserve">ого, </w:t>
      </w:r>
      <w:proofErr w:type="spellStart"/>
      <w:r>
        <w:t>Дж</w:t>
      </w:r>
      <w:proofErr w:type="gramStart"/>
      <w:r>
        <w:t>.Р</w:t>
      </w:r>
      <w:proofErr w:type="gramEnd"/>
      <w:r>
        <w:t>одари</w:t>
      </w:r>
      <w:proofErr w:type="spellEnd"/>
      <w:r>
        <w:t xml:space="preserve">, </w:t>
      </w:r>
      <w:r w:rsidRPr="00970ADA">
        <w:t>В.Лифшиц</w:t>
      </w:r>
      <w:r>
        <w:t xml:space="preserve">а, </w:t>
      </w:r>
      <w:proofErr w:type="spellStart"/>
      <w:r>
        <w:t>И</w:t>
      </w:r>
      <w:r w:rsidRPr="00970ADA">
        <w:t>.Токмаков</w:t>
      </w:r>
      <w:r>
        <w:t>ой</w:t>
      </w:r>
      <w:proofErr w:type="spellEnd"/>
      <w:r>
        <w:t xml:space="preserve">, </w:t>
      </w:r>
      <w:proofErr w:type="spellStart"/>
      <w:r w:rsidRPr="00970ADA">
        <w:t>М.Карем</w:t>
      </w:r>
      <w:r>
        <w:t>а</w:t>
      </w:r>
      <w:proofErr w:type="spellEnd"/>
      <w:r>
        <w:t xml:space="preserve">, </w:t>
      </w:r>
      <w:proofErr w:type="spellStart"/>
      <w:r w:rsidRPr="00970ADA">
        <w:t>Ю.Тувим</w:t>
      </w:r>
      <w:r>
        <w:t>а</w:t>
      </w:r>
      <w:proofErr w:type="spellEnd"/>
      <w:r>
        <w:t xml:space="preserve">, </w:t>
      </w:r>
      <w:r w:rsidRPr="00970ADA">
        <w:t>Д.Самойлов</w:t>
      </w:r>
      <w:r>
        <w:t xml:space="preserve">а, </w:t>
      </w:r>
      <w:proofErr w:type="spellStart"/>
      <w:r>
        <w:t>Б</w:t>
      </w:r>
      <w:r w:rsidRPr="00970ADA">
        <w:t>.Заходер</w:t>
      </w:r>
      <w:r>
        <w:t>а</w:t>
      </w:r>
      <w:proofErr w:type="spellEnd"/>
      <w:r>
        <w:t xml:space="preserve">, </w:t>
      </w:r>
      <w:r w:rsidRPr="00970ADA">
        <w:t>О.Мандельштам</w:t>
      </w:r>
      <w:r>
        <w:t xml:space="preserve">а, </w:t>
      </w:r>
      <w:r w:rsidRPr="00970ADA">
        <w:t>В.Лунин</w:t>
      </w:r>
      <w:r>
        <w:t xml:space="preserve">а, </w:t>
      </w:r>
      <w:r w:rsidRPr="00970ADA">
        <w:t>Н.Матвеев</w:t>
      </w:r>
      <w:r>
        <w:t>ой</w:t>
      </w:r>
      <w:r w:rsidRPr="00970ADA">
        <w:t>.</w:t>
      </w:r>
    </w:p>
    <w:p w:rsidR="0001149E" w:rsidRDefault="0001149E" w:rsidP="0001149E">
      <w:pPr>
        <w:tabs>
          <w:tab w:val="left" w:pos="9360"/>
        </w:tabs>
        <w:jc w:val="both"/>
      </w:pPr>
      <w:r w:rsidRPr="005D6D87">
        <w:rPr>
          <w:b/>
        </w:rPr>
        <w:t>Народные сказки</w:t>
      </w:r>
      <w:r w:rsidRPr="00970ADA">
        <w:t xml:space="preserve"> </w:t>
      </w:r>
    </w:p>
    <w:p w:rsidR="0001149E" w:rsidRDefault="0001149E" w:rsidP="0001149E">
      <w:pPr>
        <w:tabs>
          <w:tab w:val="left" w:pos="9360"/>
        </w:tabs>
        <w:jc w:val="both"/>
      </w:pPr>
      <w:r w:rsidRPr="005D6D87">
        <w:rPr>
          <w:b/>
        </w:rPr>
        <w:t>Авторские сказки</w:t>
      </w:r>
      <w:r w:rsidRPr="00970ADA">
        <w:t xml:space="preserve"> К.Ушинск</w:t>
      </w:r>
      <w:r>
        <w:t xml:space="preserve">ого, </w:t>
      </w:r>
      <w:r w:rsidRPr="00970ADA">
        <w:t>Дж</w:t>
      </w:r>
      <w:proofErr w:type="gramStart"/>
      <w:r w:rsidRPr="00970ADA">
        <w:t>.Х</w:t>
      </w:r>
      <w:proofErr w:type="gramEnd"/>
      <w:r w:rsidRPr="00970ADA">
        <w:t>аррис</w:t>
      </w:r>
      <w:r>
        <w:t xml:space="preserve">а, </w:t>
      </w:r>
      <w:r w:rsidRPr="00970ADA">
        <w:t>Н.Заболоцк</w:t>
      </w:r>
      <w:r>
        <w:t xml:space="preserve">ого, </w:t>
      </w:r>
      <w:proofErr w:type="spellStart"/>
      <w:r w:rsidRPr="00970ADA">
        <w:t>Д.Биссет</w:t>
      </w:r>
      <w:proofErr w:type="spellEnd"/>
      <w:r>
        <w:t xml:space="preserve">, </w:t>
      </w:r>
      <w:r w:rsidRPr="00970ADA">
        <w:t>А.Усачёв</w:t>
      </w:r>
      <w:r>
        <w:t xml:space="preserve">а, </w:t>
      </w:r>
      <w:r w:rsidRPr="00970ADA">
        <w:t xml:space="preserve"> </w:t>
      </w:r>
      <w:proofErr w:type="spellStart"/>
      <w:r w:rsidRPr="00970ADA">
        <w:t>Б.Сергуненков</w:t>
      </w:r>
      <w:r>
        <w:t>а</w:t>
      </w:r>
      <w:proofErr w:type="spellEnd"/>
      <w:r>
        <w:t>.</w:t>
      </w:r>
    </w:p>
    <w:p w:rsidR="0001149E" w:rsidRDefault="0001149E" w:rsidP="0001149E">
      <w:pPr>
        <w:tabs>
          <w:tab w:val="left" w:pos="9360"/>
        </w:tabs>
        <w:jc w:val="both"/>
      </w:pPr>
      <w:r w:rsidRPr="005D6D87">
        <w:rPr>
          <w:b/>
        </w:rPr>
        <w:t>Природа и мы</w:t>
      </w:r>
    </w:p>
    <w:p w:rsidR="0001149E" w:rsidRPr="00010FAA" w:rsidRDefault="0001149E" w:rsidP="0001149E">
      <w:pPr>
        <w:tabs>
          <w:tab w:val="left" w:pos="9360"/>
        </w:tabs>
        <w:jc w:val="both"/>
      </w:pPr>
      <w:r>
        <w:t xml:space="preserve">Стихи и рассказы </w:t>
      </w:r>
      <w:r w:rsidRPr="00970ADA">
        <w:t>Г.Балл</w:t>
      </w:r>
      <w:r>
        <w:t xml:space="preserve">, </w:t>
      </w:r>
      <w:r w:rsidRPr="00970ADA">
        <w:t>М.Пришвин</w:t>
      </w:r>
      <w:r>
        <w:t xml:space="preserve">а, </w:t>
      </w:r>
      <w:r w:rsidRPr="00970ADA">
        <w:t>А.Блок</w:t>
      </w:r>
      <w:r>
        <w:t xml:space="preserve">а, </w:t>
      </w:r>
      <w:r w:rsidRPr="00970ADA">
        <w:t>Н.Рубцов</w:t>
      </w:r>
      <w:r>
        <w:t xml:space="preserve">а, </w:t>
      </w:r>
      <w:r w:rsidRPr="00970ADA">
        <w:t>Л.Толсто</w:t>
      </w:r>
      <w:r>
        <w:t xml:space="preserve">го, </w:t>
      </w:r>
      <w:proofErr w:type="spellStart"/>
      <w:r w:rsidRPr="00970ADA">
        <w:t>Е.Чарушин</w:t>
      </w:r>
      <w:r>
        <w:t>а</w:t>
      </w:r>
      <w:proofErr w:type="spellEnd"/>
      <w:r>
        <w:t xml:space="preserve">, </w:t>
      </w:r>
      <w:proofErr w:type="spellStart"/>
      <w:r w:rsidRPr="00970ADA">
        <w:t>А.Барто</w:t>
      </w:r>
      <w:proofErr w:type="spellEnd"/>
      <w:r>
        <w:t>,</w:t>
      </w:r>
      <w:proofErr w:type="gramStart"/>
      <w:r>
        <w:t xml:space="preserve"> </w:t>
      </w:r>
      <w:r w:rsidRPr="00970ADA">
        <w:t>.</w:t>
      </w:r>
      <w:proofErr w:type="gramEnd"/>
      <w:r w:rsidRPr="00970ADA">
        <w:t xml:space="preserve"> В.Жуковск</w:t>
      </w:r>
      <w:r>
        <w:t>ого</w:t>
      </w:r>
      <w:r w:rsidRPr="00970ADA">
        <w:t>.</w:t>
      </w:r>
    </w:p>
    <w:p w:rsidR="0001149E" w:rsidRPr="00E217CC" w:rsidRDefault="0001149E" w:rsidP="0001149E">
      <w:pPr>
        <w:tabs>
          <w:tab w:val="left" w:pos="0"/>
        </w:tabs>
        <w:jc w:val="both"/>
        <w:rPr>
          <w:b/>
        </w:rPr>
      </w:pPr>
      <w:proofErr w:type="spellStart"/>
      <w:r w:rsidRPr="00E217CC">
        <w:rPr>
          <w:b/>
        </w:rPr>
        <w:t>IV.Основные</w:t>
      </w:r>
      <w:proofErr w:type="spellEnd"/>
      <w:r w:rsidRPr="00E217CC">
        <w:rPr>
          <w:b/>
        </w:rPr>
        <w:t xml:space="preserve"> образовательные технологии</w:t>
      </w:r>
    </w:p>
    <w:p w:rsidR="0001149E" w:rsidRPr="00E217CC" w:rsidRDefault="0001149E" w:rsidP="0001149E">
      <w:pPr>
        <w:pStyle w:val="a3"/>
        <w:ind w:left="0"/>
        <w:jc w:val="both"/>
      </w:pPr>
      <w:r w:rsidRPr="00E217CC">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r>
        <w:t>, ИКТ</w:t>
      </w:r>
    </w:p>
    <w:p w:rsidR="0001149E" w:rsidRPr="00E217CC" w:rsidRDefault="0001149E" w:rsidP="0001149E">
      <w:pPr>
        <w:tabs>
          <w:tab w:val="left" w:pos="0"/>
        </w:tabs>
        <w:jc w:val="both"/>
        <w:rPr>
          <w:b/>
        </w:rPr>
      </w:pPr>
      <w:proofErr w:type="spellStart"/>
      <w:r w:rsidRPr="00E217CC">
        <w:rPr>
          <w:b/>
        </w:rPr>
        <w:t>V.Требования</w:t>
      </w:r>
      <w:proofErr w:type="spellEnd"/>
      <w:r w:rsidRPr="00E217CC">
        <w:rPr>
          <w:b/>
        </w:rPr>
        <w:t xml:space="preserve"> к результатам освоения дисциплины</w:t>
      </w:r>
    </w:p>
    <w:p w:rsidR="0001149E" w:rsidRPr="00F46156" w:rsidRDefault="0001149E" w:rsidP="0001149E">
      <w:pPr>
        <w:shd w:val="clear" w:color="auto" w:fill="FFFFFF"/>
        <w:autoSpaceDE w:val="0"/>
        <w:autoSpaceDN w:val="0"/>
        <w:adjustRightInd w:val="0"/>
        <w:rPr>
          <w:rFonts w:ascii="Arial" w:hAnsi="Arial"/>
        </w:rPr>
      </w:pPr>
      <w:r w:rsidRPr="00F46156">
        <w:rPr>
          <w:b/>
          <w:bCs/>
          <w:color w:val="000000"/>
        </w:rPr>
        <w:t>Навык и культура чтения</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xml:space="preserve"> Умение сознательно плавно чита</w:t>
      </w:r>
      <w:r>
        <w:rPr>
          <w:color w:val="000000"/>
        </w:rPr>
        <w:t>ть</w:t>
      </w:r>
      <w:r w:rsidRPr="00F46156">
        <w:rPr>
          <w:color w:val="000000"/>
        </w:rPr>
        <w:t>, целыми сло</w:t>
      </w:r>
      <w:r>
        <w:rPr>
          <w:color w:val="000000"/>
        </w:rPr>
        <w:t>в</w:t>
      </w:r>
      <w:r w:rsidRPr="00F46156">
        <w:rPr>
          <w:color w:val="000000"/>
        </w:rPr>
        <w:t>ами вслух</w:t>
      </w:r>
      <w:r>
        <w:rPr>
          <w:color w:val="000000"/>
        </w:rPr>
        <w:t xml:space="preserve"> </w:t>
      </w:r>
      <w:r w:rsidRPr="00F46156">
        <w:rPr>
          <w:color w:val="000000"/>
        </w:rPr>
        <w:t>и про себя.</w:t>
      </w:r>
      <w:r>
        <w:rPr>
          <w:color w:val="000000"/>
        </w:rPr>
        <w:t xml:space="preserve"> </w:t>
      </w:r>
      <w:r w:rsidRPr="00F46156">
        <w:rPr>
          <w:color w:val="000000"/>
        </w:rPr>
        <w:t>Скорость чтения к концу год</w:t>
      </w:r>
      <w:r>
        <w:rPr>
          <w:color w:val="000000"/>
        </w:rPr>
        <w:t>а — 25-30 слов в минуту (35 слов и более для</w:t>
      </w:r>
      <w:r w:rsidRPr="00F46156">
        <w:rPr>
          <w:color w:val="000000"/>
        </w:rPr>
        <w:t xml:space="preserve"> детей с высоким уровнем знаний, умений и навыков).  Умение правильно произносить гласные и согласные звуки</w:t>
      </w:r>
      <w:r>
        <w:rPr>
          <w:color w:val="000000"/>
        </w:rPr>
        <w:t xml:space="preserve"> </w:t>
      </w:r>
      <w:r w:rsidRPr="00F46156">
        <w:rPr>
          <w:color w:val="000000"/>
        </w:rPr>
        <w:t>в словах.</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изменять интонацию, силу голоса, выдерживать пау</w:t>
      </w:r>
      <w:r w:rsidRPr="00F46156">
        <w:rPr>
          <w:color w:val="000000"/>
        </w:rPr>
        <w:softHyphen/>
        <w:t>зы, ускорять и замедлять темп чтения.</w:t>
      </w:r>
    </w:p>
    <w:p w:rsidR="0001149E" w:rsidRPr="00C21EB6" w:rsidRDefault="0001149E" w:rsidP="0001149E">
      <w:pPr>
        <w:shd w:val="clear" w:color="auto" w:fill="FFFFFF"/>
        <w:autoSpaceDE w:val="0"/>
        <w:autoSpaceDN w:val="0"/>
        <w:adjustRightInd w:val="0"/>
      </w:pPr>
      <w:r w:rsidRPr="00C21EB6">
        <w:rPr>
          <w:b/>
          <w:bCs/>
          <w:color w:val="000000"/>
        </w:rPr>
        <w:t>Работа с текстом и книгой</w:t>
      </w:r>
    </w:p>
    <w:p w:rsidR="0001149E" w:rsidRDefault="0001149E" w:rsidP="0001149E">
      <w:pPr>
        <w:shd w:val="clear" w:color="auto" w:fill="FFFFFF"/>
        <w:autoSpaceDE w:val="0"/>
        <w:autoSpaceDN w:val="0"/>
        <w:adjustRightInd w:val="0"/>
        <w:rPr>
          <w:color w:val="000000"/>
        </w:rPr>
      </w:pPr>
      <w:r w:rsidRPr="00F46156">
        <w:rPr>
          <w:color w:val="000000"/>
        </w:rPr>
        <w:t xml:space="preserve"> Умение объяснять смысл заглавия произведения.  </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Умение выделять непонятные слова и словосочетания, нахо</w:t>
      </w:r>
      <w:r w:rsidRPr="00F46156">
        <w:rPr>
          <w:color w:val="000000"/>
        </w:rPr>
        <w:softHyphen/>
        <w:t>дить их значение в словаре-справочнике.</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xml:space="preserve">•  Умение отвечать на вопросы по содержанию </w:t>
      </w:r>
      <w:proofErr w:type="gramStart"/>
      <w:r w:rsidRPr="00F46156">
        <w:rPr>
          <w:color w:val="000000"/>
        </w:rPr>
        <w:t>прочитанного</w:t>
      </w:r>
      <w:proofErr w:type="gramEnd"/>
      <w:r w:rsidRPr="00F46156">
        <w:rPr>
          <w:color w:val="000000"/>
        </w:rPr>
        <w:t>.</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Умение выделять в тексте фрагменты, необходимые для отве</w:t>
      </w:r>
      <w:r w:rsidRPr="00F46156">
        <w:rPr>
          <w:color w:val="000000"/>
        </w:rPr>
        <w:softHyphen/>
        <w:t>та на вопрос.</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выбирать слово из предложенного списка для выра</w:t>
      </w:r>
      <w:r w:rsidRPr="00F46156">
        <w:rPr>
          <w:color w:val="000000"/>
        </w:rPr>
        <w:softHyphen/>
        <w:t>жения своей мысли.</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озаглавливать отдельные части текста.</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пересказывать фрагмент текста.</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воспроизводить сюжет по вопросам и картинкам.</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сравнивать внешность, поступки, особенности харак</w:t>
      </w:r>
      <w:r w:rsidRPr="00F46156">
        <w:rPr>
          <w:color w:val="000000"/>
        </w:rPr>
        <w:softHyphen/>
        <w:t>тера героев (в</w:t>
      </w:r>
      <w:r>
        <w:rPr>
          <w:color w:val="000000"/>
        </w:rPr>
        <w:t>ыполняется под руководством учи</w:t>
      </w:r>
      <w:r w:rsidRPr="00F46156">
        <w:rPr>
          <w:color w:val="000000"/>
        </w:rPr>
        <w:t>теля).</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ориентироваться в книге, нах</w:t>
      </w:r>
      <w:r>
        <w:rPr>
          <w:color w:val="000000"/>
        </w:rPr>
        <w:t>одить в оглавлении нуж</w:t>
      </w:r>
      <w:r>
        <w:rPr>
          <w:color w:val="000000"/>
        </w:rPr>
        <w:softHyphen/>
        <w:t>ные произ</w:t>
      </w:r>
      <w:r w:rsidRPr="00F46156">
        <w:rPr>
          <w:color w:val="000000"/>
        </w:rPr>
        <w:t>ведения.</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соотносить иллюстрации художественного произведе</w:t>
      </w:r>
      <w:r w:rsidRPr="00F46156">
        <w:rPr>
          <w:color w:val="000000"/>
        </w:rPr>
        <w:softHyphen/>
        <w:t>ния с его содержанием.</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подбирать книги для тематической выставки.</w:t>
      </w:r>
    </w:p>
    <w:p w:rsidR="0001149E" w:rsidRPr="00F46156" w:rsidRDefault="0001149E" w:rsidP="0001149E">
      <w:pPr>
        <w:shd w:val="clear" w:color="auto" w:fill="FFFFFF"/>
        <w:autoSpaceDE w:val="0"/>
        <w:autoSpaceDN w:val="0"/>
        <w:adjustRightInd w:val="0"/>
        <w:rPr>
          <w:rFonts w:ascii="Arial" w:hAnsi="Arial"/>
        </w:rPr>
      </w:pPr>
      <w:r w:rsidRPr="00F46156">
        <w:rPr>
          <w:b/>
          <w:bCs/>
          <w:color w:val="000000"/>
        </w:rPr>
        <w:t>Развитие воображения, речевой творческой деятельности</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придумывать продолжение прочитанного произведе</w:t>
      </w:r>
      <w:r w:rsidRPr="00F46156">
        <w:rPr>
          <w:color w:val="000000"/>
        </w:rPr>
        <w:softHyphen/>
        <w:t>ния, развивать отдельные сюжетные линии.</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сочинять рассказы на заданную тему.</w:t>
      </w:r>
    </w:p>
    <w:p w:rsidR="0001149E" w:rsidRPr="00F46156" w:rsidRDefault="0001149E" w:rsidP="0001149E">
      <w:pPr>
        <w:shd w:val="clear" w:color="auto" w:fill="FFFFFF"/>
        <w:autoSpaceDE w:val="0"/>
        <w:autoSpaceDN w:val="0"/>
        <w:adjustRightInd w:val="0"/>
        <w:rPr>
          <w:rFonts w:ascii="Arial" w:hAnsi="Arial"/>
        </w:rPr>
      </w:pPr>
      <w:r w:rsidRPr="00F46156">
        <w:rPr>
          <w:color w:val="000000"/>
        </w:rPr>
        <w:t>•   Умение записыват</w:t>
      </w:r>
      <w:r>
        <w:rPr>
          <w:color w:val="000000"/>
        </w:rPr>
        <w:t>ь 1—3 предложения из придуманного</w:t>
      </w:r>
      <w:r w:rsidRPr="00F46156">
        <w:rPr>
          <w:color w:val="000000"/>
        </w:rPr>
        <w:t xml:space="preserve"> рас</w:t>
      </w:r>
      <w:r w:rsidRPr="00F46156">
        <w:rPr>
          <w:color w:val="000000"/>
        </w:rPr>
        <w:softHyphen/>
        <w:t>сказа.</w:t>
      </w:r>
    </w:p>
    <w:p w:rsidR="0001149E" w:rsidRDefault="0001149E" w:rsidP="0001149E">
      <w:pPr>
        <w:rPr>
          <w:sz w:val="32"/>
          <w:szCs w:val="32"/>
        </w:rPr>
      </w:pPr>
      <w:r w:rsidRPr="00F46156">
        <w:rPr>
          <w:color w:val="000000"/>
        </w:rPr>
        <w:t>•   Умение сочинять песенки, считалки, загадки по образцу.</w:t>
      </w:r>
    </w:p>
    <w:p w:rsidR="0001149E" w:rsidRPr="00F46156" w:rsidRDefault="0001149E" w:rsidP="0001149E">
      <w:pPr>
        <w:shd w:val="clear" w:color="auto" w:fill="FFFFFF"/>
        <w:autoSpaceDE w:val="0"/>
        <w:autoSpaceDN w:val="0"/>
        <w:adjustRightInd w:val="0"/>
      </w:pPr>
      <w:r w:rsidRPr="00F46156">
        <w:rPr>
          <w:color w:val="000000"/>
        </w:rPr>
        <w:t>Умение сочинять рассказы по картинкам. Умение пер</w:t>
      </w:r>
      <w:r>
        <w:rPr>
          <w:color w:val="000000"/>
        </w:rPr>
        <w:t>есказывать фрагмент произведения от лица одно</w:t>
      </w:r>
      <w:r w:rsidRPr="00F46156">
        <w:rPr>
          <w:color w:val="000000"/>
        </w:rPr>
        <w:t>го из персонажей.</w:t>
      </w:r>
    </w:p>
    <w:p w:rsidR="0001149E" w:rsidRPr="00F46156" w:rsidRDefault="0001149E" w:rsidP="0001149E">
      <w:pPr>
        <w:shd w:val="clear" w:color="auto" w:fill="FFFFFF"/>
        <w:autoSpaceDE w:val="0"/>
        <w:autoSpaceDN w:val="0"/>
        <w:adjustRightInd w:val="0"/>
      </w:pPr>
      <w:r>
        <w:rPr>
          <w:color w:val="000000"/>
        </w:rPr>
        <w:t>Умение «помещ</w:t>
      </w:r>
      <w:r w:rsidRPr="00F46156">
        <w:rPr>
          <w:color w:val="000000"/>
        </w:rPr>
        <w:t>ать» себя</w:t>
      </w:r>
      <w:r>
        <w:rPr>
          <w:color w:val="000000"/>
        </w:rPr>
        <w:t xml:space="preserve"> в вымышленную ситуацию, расска</w:t>
      </w:r>
      <w:r w:rsidRPr="00F46156">
        <w:rPr>
          <w:color w:val="000000"/>
        </w:rPr>
        <w:t>зывать о своих действиях и чувствах.</w:t>
      </w:r>
    </w:p>
    <w:p w:rsidR="0001149E" w:rsidRPr="00F46156" w:rsidRDefault="0001149E" w:rsidP="0001149E">
      <w:pPr>
        <w:shd w:val="clear" w:color="auto" w:fill="FFFFFF"/>
        <w:autoSpaceDE w:val="0"/>
        <w:autoSpaceDN w:val="0"/>
        <w:adjustRightInd w:val="0"/>
      </w:pPr>
      <w:r w:rsidRPr="00F46156">
        <w:rPr>
          <w:color w:val="000000"/>
        </w:rPr>
        <w:t>Умение подбирать недостающие рифмы к стихотворным ст</w:t>
      </w:r>
      <w:r>
        <w:rPr>
          <w:color w:val="000000"/>
        </w:rPr>
        <w:t>ро</w:t>
      </w:r>
      <w:r w:rsidRPr="00F46156">
        <w:rPr>
          <w:color w:val="000000"/>
        </w:rPr>
        <w:t>кам.</w:t>
      </w:r>
    </w:p>
    <w:p w:rsidR="0001149E" w:rsidRPr="00F46156" w:rsidRDefault="0001149E" w:rsidP="0001149E">
      <w:pPr>
        <w:shd w:val="clear" w:color="auto" w:fill="FFFFFF"/>
        <w:autoSpaceDE w:val="0"/>
        <w:autoSpaceDN w:val="0"/>
        <w:adjustRightInd w:val="0"/>
      </w:pPr>
      <w:r w:rsidRPr="00F46156">
        <w:rPr>
          <w:color w:val="000000"/>
        </w:rPr>
        <w:t xml:space="preserve">Умение создавать иллюстрации к тексту. Умение </w:t>
      </w:r>
      <w:proofErr w:type="spellStart"/>
      <w:r w:rsidRPr="00F46156">
        <w:rPr>
          <w:color w:val="000000"/>
        </w:rPr>
        <w:t>инсценироватьлитературные</w:t>
      </w:r>
      <w:proofErr w:type="spellEnd"/>
      <w:r w:rsidRPr="00F46156">
        <w:rPr>
          <w:color w:val="000000"/>
        </w:rPr>
        <w:t xml:space="preserve"> произведения или их от</w:t>
      </w:r>
      <w:r w:rsidRPr="00F46156">
        <w:rPr>
          <w:color w:val="000000"/>
        </w:rPr>
        <w:softHyphen/>
        <w:t>рывки.</w:t>
      </w:r>
    </w:p>
    <w:p w:rsidR="0001149E" w:rsidRPr="00F46156" w:rsidRDefault="0001149E" w:rsidP="0001149E">
      <w:pPr>
        <w:shd w:val="clear" w:color="auto" w:fill="FFFFFF"/>
        <w:autoSpaceDE w:val="0"/>
        <w:autoSpaceDN w:val="0"/>
        <w:adjustRightInd w:val="0"/>
      </w:pPr>
      <w:r w:rsidRPr="00F46156">
        <w:rPr>
          <w:b/>
          <w:bCs/>
          <w:color w:val="000000"/>
        </w:rPr>
        <w:lastRenderedPageBreak/>
        <w:t>Знакомство с литературоведческими понятиями</w:t>
      </w:r>
    </w:p>
    <w:p w:rsidR="0001149E" w:rsidRPr="00F46156" w:rsidRDefault="0001149E" w:rsidP="0001149E">
      <w:pPr>
        <w:shd w:val="clear" w:color="auto" w:fill="FFFFFF"/>
        <w:autoSpaceDE w:val="0"/>
        <w:autoSpaceDN w:val="0"/>
        <w:adjustRightInd w:val="0"/>
      </w:pPr>
      <w:proofErr w:type="gramStart"/>
      <w:r w:rsidRPr="00F46156">
        <w:rPr>
          <w:color w:val="000000"/>
        </w:rPr>
        <w:t>Представление о следующих жанрах: сказка (народная и ав</w:t>
      </w:r>
      <w:r w:rsidRPr="00F46156">
        <w:rPr>
          <w:color w:val="000000"/>
        </w:rPr>
        <w:softHyphen/>
        <w:t>торская), рассказ, стихотворение, загадка, считалка, песенка;, скороговорка.</w:t>
      </w:r>
      <w:proofErr w:type="gramEnd"/>
    </w:p>
    <w:p w:rsidR="0001149E" w:rsidRPr="00F46156" w:rsidRDefault="0001149E" w:rsidP="0001149E">
      <w:pPr>
        <w:shd w:val="clear" w:color="auto" w:fill="FFFFFF"/>
        <w:autoSpaceDE w:val="0"/>
        <w:autoSpaceDN w:val="0"/>
        <w:adjustRightInd w:val="0"/>
      </w:pPr>
      <w:r w:rsidRPr="00F46156">
        <w:rPr>
          <w:color w:val="000000"/>
        </w:rPr>
        <w:t>Знакомство с понятиями «р</w:t>
      </w:r>
      <w:r>
        <w:rPr>
          <w:color w:val="000000"/>
        </w:rPr>
        <w:t xml:space="preserve">ифма», «ритм» (на уровне </w:t>
      </w:r>
      <w:proofErr w:type="spellStart"/>
      <w:r>
        <w:rPr>
          <w:color w:val="000000"/>
        </w:rPr>
        <w:t>прохло</w:t>
      </w:r>
      <w:r w:rsidRPr="00F46156">
        <w:rPr>
          <w:color w:val="000000"/>
        </w:rPr>
        <w:t>пывания</w:t>
      </w:r>
      <w:proofErr w:type="spellEnd"/>
      <w:r w:rsidRPr="00F46156">
        <w:rPr>
          <w:color w:val="000000"/>
        </w:rPr>
        <w:t xml:space="preserve"> в ладоши дв</w:t>
      </w:r>
      <w:r>
        <w:rPr>
          <w:color w:val="000000"/>
        </w:rPr>
        <w:t xml:space="preserve">усложных стихотворных ритмических </w:t>
      </w:r>
      <w:r w:rsidRPr="00F46156">
        <w:rPr>
          <w:color w:val="000000"/>
        </w:rPr>
        <w:t>размеров).</w:t>
      </w:r>
    </w:p>
    <w:p w:rsidR="0001149E" w:rsidRPr="00F46156" w:rsidRDefault="0001149E" w:rsidP="0001149E">
      <w:pPr>
        <w:shd w:val="clear" w:color="auto" w:fill="FFFFFF"/>
        <w:autoSpaceDE w:val="0"/>
        <w:autoSpaceDN w:val="0"/>
        <w:adjustRightInd w:val="0"/>
      </w:pPr>
      <w:proofErr w:type="gramStart"/>
      <w:r w:rsidRPr="00F46156">
        <w:rPr>
          <w:color w:val="000000"/>
        </w:rPr>
        <w:t>Освоение понятия «автор», «герой произведения», «вне</w:t>
      </w:r>
      <w:r w:rsidRPr="00F46156">
        <w:rPr>
          <w:color w:val="000000"/>
        </w:rPr>
        <w:softHyphen/>
        <w:t>шность», «поступок», «речь героя», «описание», «персонаж».</w:t>
      </w:r>
      <w:proofErr w:type="gramEnd"/>
    </w:p>
    <w:p w:rsidR="0001149E" w:rsidRPr="00F46156" w:rsidRDefault="0001149E" w:rsidP="0001149E">
      <w:pPr>
        <w:shd w:val="clear" w:color="auto" w:fill="FFFFFF"/>
        <w:autoSpaceDE w:val="0"/>
        <w:autoSpaceDN w:val="0"/>
        <w:adjustRightInd w:val="0"/>
      </w:pPr>
      <w:r w:rsidRPr="00F46156">
        <w:rPr>
          <w:b/>
          <w:bCs/>
          <w:color w:val="000000"/>
        </w:rPr>
        <w:t>Общие (</w:t>
      </w:r>
      <w:proofErr w:type="spellStart"/>
      <w:r w:rsidRPr="00F46156">
        <w:rPr>
          <w:b/>
          <w:bCs/>
          <w:color w:val="000000"/>
        </w:rPr>
        <w:t>надпредметные</w:t>
      </w:r>
      <w:proofErr w:type="spellEnd"/>
      <w:r w:rsidRPr="00F46156">
        <w:rPr>
          <w:b/>
          <w:bCs/>
          <w:color w:val="000000"/>
        </w:rPr>
        <w:t>) знания и умения</w:t>
      </w:r>
    </w:p>
    <w:p w:rsidR="0001149E" w:rsidRPr="00F46156" w:rsidRDefault="0001149E" w:rsidP="0001149E">
      <w:pPr>
        <w:shd w:val="clear" w:color="auto" w:fill="FFFFFF"/>
        <w:autoSpaceDE w:val="0"/>
        <w:autoSpaceDN w:val="0"/>
        <w:adjustRightInd w:val="0"/>
      </w:pPr>
      <w:r w:rsidRPr="00F46156">
        <w:rPr>
          <w:color w:val="000000"/>
        </w:rPr>
        <w:t>Умение вести диалог, задавать вопросы, слышать и воспроиз</w:t>
      </w:r>
      <w:r w:rsidRPr="00F46156">
        <w:rPr>
          <w:color w:val="000000"/>
        </w:rPr>
        <w:softHyphen/>
        <w:t>водить ответы других.</w:t>
      </w:r>
    </w:p>
    <w:p w:rsidR="0001149E" w:rsidRPr="00F46156" w:rsidRDefault="0001149E" w:rsidP="0001149E">
      <w:pPr>
        <w:shd w:val="clear" w:color="auto" w:fill="FFFFFF"/>
        <w:autoSpaceDE w:val="0"/>
        <w:autoSpaceDN w:val="0"/>
        <w:adjustRightInd w:val="0"/>
      </w:pPr>
      <w:r w:rsidRPr="00F46156">
        <w:rPr>
          <w:color w:val="000000"/>
        </w:rPr>
        <w:t xml:space="preserve">Умение и желание высказывать свое отношение к </w:t>
      </w:r>
      <w:proofErr w:type="gramStart"/>
      <w:r w:rsidRPr="00F46156">
        <w:rPr>
          <w:color w:val="000000"/>
        </w:rPr>
        <w:t>увиденно</w:t>
      </w:r>
      <w:r w:rsidRPr="00F46156">
        <w:rPr>
          <w:color w:val="000000"/>
        </w:rPr>
        <w:softHyphen/>
        <w:t>му</w:t>
      </w:r>
      <w:proofErr w:type="gramEnd"/>
      <w:r w:rsidRPr="00F46156">
        <w:rPr>
          <w:color w:val="000000"/>
        </w:rPr>
        <w:t>, услышанному и прочитанному, выступать с рассказом пе</w:t>
      </w:r>
      <w:r w:rsidRPr="00F46156">
        <w:rPr>
          <w:color w:val="000000"/>
        </w:rPr>
        <w:softHyphen/>
        <w:t>ред группой.</w:t>
      </w:r>
    </w:p>
    <w:p w:rsidR="0001149E" w:rsidRDefault="0001149E" w:rsidP="0001149E">
      <w:pPr>
        <w:rPr>
          <w:color w:val="000000"/>
        </w:rPr>
      </w:pPr>
      <w:r w:rsidRPr="00F46156">
        <w:rPr>
          <w:color w:val="000000"/>
        </w:rPr>
        <w:t>Обога</w:t>
      </w:r>
      <w:r>
        <w:rPr>
          <w:color w:val="000000"/>
        </w:rPr>
        <w:t>щение знании о содержании понятий -.-доб</w:t>
      </w:r>
      <w:r w:rsidRPr="00F46156">
        <w:rPr>
          <w:color w:val="000000"/>
        </w:rPr>
        <w:t>ро», «зло», «жестокость», «справедливость», «сочувствие», «доброжела</w:t>
      </w:r>
      <w:r w:rsidRPr="00F46156">
        <w:rPr>
          <w:color w:val="000000"/>
        </w:rPr>
        <w:softHyphen/>
        <w:t xml:space="preserve">тельность», </w:t>
      </w:r>
      <w:proofErr w:type="gramStart"/>
      <w:r w:rsidRPr="00F46156">
        <w:rPr>
          <w:color w:val="000000"/>
        </w:rPr>
        <w:t>-«</w:t>
      </w:r>
      <w:proofErr w:type="gramEnd"/>
      <w:r w:rsidRPr="00F46156">
        <w:rPr>
          <w:color w:val="000000"/>
        </w:rPr>
        <w:t xml:space="preserve">равнодушие» и т. д. </w:t>
      </w:r>
    </w:p>
    <w:p w:rsidR="0001149E" w:rsidRDefault="0001149E" w:rsidP="0001149E">
      <w:pPr>
        <w:rPr>
          <w:color w:val="000000"/>
        </w:rPr>
      </w:pPr>
      <w:r w:rsidRPr="00F46156">
        <w:rPr>
          <w:color w:val="000000"/>
        </w:rPr>
        <w:t xml:space="preserve">Умение наблюдать за окружающим миром. </w:t>
      </w:r>
    </w:p>
    <w:p w:rsidR="0001149E" w:rsidRDefault="0001149E" w:rsidP="0001149E">
      <w:pPr>
        <w:rPr>
          <w:color w:val="000000"/>
        </w:rPr>
      </w:pPr>
      <w:r w:rsidRPr="00F46156">
        <w:rPr>
          <w:color w:val="000000"/>
        </w:rPr>
        <w:t>Умение</w:t>
      </w:r>
      <w:r>
        <w:rPr>
          <w:color w:val="000000"/>
        </w:rPr>
        <w:t xml:space="preserve"> описывать наблюдаемые объекты</w:t>
      </w:r>
    </w:p>
    <w:p w:rsidR="0001149E" w:rsidRDefault="0001149E" w:rsidP="0001149E">
      <w:pPr>
        <w:rPr>
          <w:color w:val="000000"/>
        </w:rPr>
      </w:pPr>
      <w:r w:rsidRPr="00F46156">
        <w:rPr>
          <w:color w:val="000000"/>
        </w:rPr>
        <w:t>Умение сравнива</w:t>
      </w:r>
      <w:r>
        <w:rPr>
          <w:color w:val="000000"/>
        </w:rPr>
        <w:t>ть: видеть сходное и различное</w:t>
      </w:r>
    </w:p>
    <w:p w:rsidR="0001149E" w:rsidRDefault="0001149E" w:rsidP="0001149E">
      <w:pPr>
        <w:rPr>
          <w:color w:val="000000"/>
        </w:rPr>
      </w:pPr>
      <w:r w:rsidRPr="00F46156">
        <w:rPr>
          <w:color w:val="000000"/>
        </w:rPr>
        <w:t>Умение видеть связь о</w:t>
      </w:r>
      <w:r>
        <w:rPr>
          <w:color w:val="000000"/>
        </w:rPr>
        <w:t>бъекта с окружающей действительно</w:t>
      </w:r>
      <w:r w:rsidRPr="00F46156">
        <w:rPr>
          <w:color w:val="000000"/>
        </w:rPr>
        <w:t xml:space="preserve">стью. </w:t>
      </w:r>
    </w:p>
    <w:p w:rsidR="0001149E" w:rsidRDefault="0001149E" w:rsidP="0001149E">
      <w:pPr>
        <w:rPr>
          <w:color w:val="000000"/>
        </w:rPr>
      </w:pPr>
      <w:r w:rsidRPr="00F46156">
        <w:rPr>
          <w:color w:val="000000"/>
        </w:rPr>
        <w:t>Умение при</w:t>
      </w:r>
      <w:r>
        <w:rPr>
          <w:color w:val="000000"/>
        </w:rPr>
        <w:t xml:space="preserve">влекать и использовать свой жизненный опыт. </w:t>
      </w:r>
    </w:p>
    <w:p w:rsidR="0001149E" w:rsidRDefault="0001149E" w:rsidP="0001149E">
      <w:pPr>
        <w:rPr>
          <w:color w:val="000000"/>
        </w:rPr>
      </w:pPr>
      <w:r>
        <w:rPr>
          <w:color w:val="000000"/>
        </w:rPr>
        <w:t>Умение воспроизводить объекты и ситуации</w:t>
      </w:r>
      <w:r w:rsidRPr="00F46156">
        <w:rPr>
          <w:color w:val="000000"/>
        </w:rPr>
        <w:t xml:space="preserve"> по ассоциациям. </w:t>
      </w:r>
    </w:p>
    <w:p w:rsidR="0001149E" w:rsidRDefault="0001149E" w:rsidP="0001149E">
      <w:pPr>
        <w:rPr>
          <w:color w:val="000000"/>
        </w:rPr>
      </w:pPr>
      <w:r w:rsidRPr="00F46156">
        <w:rPr>
          <w:color w:val="000000"/>
        </w:rPr>
        <w:t>Умение проявлять рефлексию, сопереживать другим людям и живым существам.</w:t>
      </w:r>
    </w:p>
    <w:p w:rsidR="0001149E" w:rsidRPr="00E217CC" w:rsidRDefault="0001149E" w:rsidP="0001149E">
      <w:pPr>
        <w:tabs>
          <w:tab w:val="left" w:pos="0"/>
        </w:tabs>
        <w:jc w:val="both"/>
        <w:rPr>
          <w:b/>
        </w:rPr>
      </w:pPr>
      <w:r w:rsidRPr="00E217CC">
        <w:rPr>
          <w:b/>
          <w:lang w:val="en-US"/>
        </w:rPr>
        <w:t>VI</w:t>
      </w:r>
      <w:r w:rsidRPr="00E217CC">
        <w:rPr>
          <w:b/>
        </w:rPr>
        <w:t>. Формы контроля</w:t>
      </w:r>
    </w:p>
    <w:p w:rsidR="0001149E" w:rsidRPr="00C21EB6" w:rsidRDefault="0001149E" w:rsidP="0001149E">
      <w:pPr>
        <w:tabs>
          <w:tab w:val="left" w:pos="0"/>
        </w:tabs>
        <w:jc w:val="both"/>
        <w:rPr>
          <w:b/>
        </w:rPr>
      </w:pPr>
      <w:r w:rsidRPr="00E217CC">
        <w:t>Комплексные работы, проверка</w:t>
      </w:r>
      <w:r>
        <w:t xml:space="preserve"> техники</w:t>
      </w:r>
      <w:r w:rsidRPr="00E217CC">
        <w:t xml:space="preserve"> чтения</w:t>
      </w:r>
      <w:r w:rsidRPr="00C21EB6">
        <w:rPr>
          <w:b/>
        </w:rPr>
        <w:t xml:space="preserve">    </w:t>
      </w:r>
    </w:p>
    <w:p w:rsidR="0001149E" w:rsidRPr="00E217CC" w:rsidRDefault="0001149E" w:rsidP="0001149E">
      <w:pPr>
        <w:pStyle w:val="a3"/>
        <w:tabs>
          <w:tab w:val="left" w:pos="0"/>
        </w:tabs>
        <w:ind w:left="1440"/>
        <w:jc w:val="both"/>
        <w:rPr>
          <w:b/>
        </w:rPr>
      </w:pPr>
      <w:r w:rsidRPr="00E217CC">
        <w:rPr>
          <w:b/>
        </w:rPr>
        <w:t xml:space="preserve">                              </w:t>
      </w:r>
    </w:p>
    <w:p w:rsidR="0001149E" w:rsidRPr="00E217CC" w:rsidRDefault="0001149E" w:rsidP="0001149E">
      <w:pPr>
        <w:tabs>
          <w:tab w:val="left" w:pos="3645"/>
          <w:tab w:val="center" w:pos="5391"/>
        </w:tabs>
        <w:ind w:left="720"/>
        <w:rPr>
          <w:b/>
          <w:sz w:val="28"/>
          <w:szCs w:val="28"/>
        </w:rPr>
      </w:pPr>
      <w:r>
        <w:rPr>
          <w:b/>
          <w:sz w:val="28"/>
          <w:szCs w:val="28"/>
        </w:rPr>
        <w:tab/>
        <w:t xml:space="preserve">   </w:t>
      </w:r>
      <w:r w:rsidRPr="00E217CC">
        <w:rPr>
          <w:b/>
          <w:sz w:val="28"/>
          <w:szCs w:val="28"/>
        </w:rPr>
        <w:t>Русский язык</w:t>
      </w:r>
    </w:p>
    <w:p w:rsidR="0001149E" w:rsidRPr="0044082D" w:rsidRDefault="0001149E" w:rsidP="0001149E">
      <w:pPr>
        <w:jc w:val="both"/>
        <w:rPr>
          <w:b/>
        </w:rPr>
      </w:pPr>
      <w:r w:rsidRPr="00347CE0">
        <w:t>Программа</w:t>
      </w:r>
      <w:r w:rsidRPr="0044082D">
        <w:rPr>
          <w:b/>
        </w:rPr>
        <w:t xml:space="preserve"> </w:t>
      </w:r>
      <w:proofErr w:type="gramStart"/>
      <w:r w:rsidR="00347CE0">
        <w:rPr>
          <w:b/>
        </w:rPr>
        <w:t>:</w:t>
      </w:r>
      <w:r w:rsidRPr="0044082D">
        <w:rPr>
          <w:rFonts w:eastAsia="Calibri"/>
          <w:bCs/>
        </w:rPr>
        <w:t>«</w:t>
      </w:r>
      <w:proofErr w:type="gramEnd"/>
      <w:r w:rsidRPr="0044082D">
        <w:rPr>
          <w:rFonts w:eastAsia="Calibri"/>
          <w:bCs/>
        </w:rPr>
        <w:t xml:space="preserve">Русский язык» 1 класс.  </w:t>
      </w:r>
      <w:proofErr w:type="gramStart"/>
      <w:r w:rsidRPr="0044082D">
        <w:rPr>
          <w:rFonts w:eastAsia="Calibri"/>
        </w:rPr>
        <w:t xml:space="preserve">Л.Я. </w:t>
      </w:r>
      <w:proofErr w:type="spellStart"/>
      <w:r w:rsidRPr="0044082D">
        <w:rPr>
          <w:rFonts w:eastAsia="Calibri"/>
        </w:rPr>
        <w:t>Желтовская</w:t>
      </w:r>
      <w:proofErr w:type="spellEnd"/>
      <w:r w:rsidRPr="0044082D">
        <w:rPr>
          <w:rFonts w:eastAsia="Calibri"/>
        </w:rPr>
        <w:t xml:space="preserve">, Т.М. Андрианова, В.А. </w:t>
      </w:r>
      <w:proofErr w:type="spellStart"/>
      <w:r w:rsidRPr="0044082D">
        <w:rPr>
          <w:rFonts w:eastAsia="Calibri"/>
        </w:rPr>
        <w:t>Илюхина</w:t>
      </w:r>
      <w:proofErr w:type="spellEnd"/>
      <w:r w:rsidRPr="0044082D">
        <w:rPr>
          <w:rFonts w:eastAsia="Calibri"/>
        </w:rPr>
        <w:t xml:space="preserve"> (Сборник программ «Начальная школа 1-4 классы.</w:t>
      </w:r>
      <w:proofErr w:type="gramEnd"/>
      <w:r w:rsidRPr="0044082D">
        <w:rPr>
          <w:rFonts w:eastAsia="Calibri"/>
        </w:rPr>
        <w:t xml:space="preserve"> Учебно-методический комплект «Планета </w:t>
      </w:r>
      <w:r w:rsidR="0090133A">
        <w:rPr>
          <w:rFonts w:eastAsia="Calibri"/>
        </w:rPr>
        <w:t xml:space="preserve">знаний» - М.: АСТ, </w:t>
      </w:r>
      <w:proofErr w:type="spellStart"/>
      <w:r w:rsidR="0090133A">
        <w:rPr>
          <w:rFonts w:eastAsia="Calibri"/>
        </w:rPr>
        <w:t>Астрель</w:t>
      </w:r>
      <w:proofErr w:type="spellEnd"/>
      <w:r w:rsidR="0090133A">
        <w:rPr>
          <w:rFonts w:eastAsia="Calibri"/>
        </w:rPr>
        <w:t>)</w:t>
      </w:r>
    </w:p>
    <w:p w:rsidR="0001149E" w:rsidRPr="00347CE0" w:rsidRDefault="0001149E" w:rsidP="0001149E">
      <w:pPr>
        <w:jc w:val="both"/>
      </w:pPr>
      <w:r w:rsidRPr="00347CE0">
        <w:t>Учебник</w:t>
      </w:r>
      <w:r w:rsidR="00347CE0">
        <w:t>:</w:t>
      </w:r>
    </w:p>
    <w:p w:rsidR="0001149E" w:rsidRPr="0044082D" w:rsidRDefault="0001149E" w:rsidP="0001149E">
      <w:pPr>
        <w:jc w:val="both"/>
      </w:pPr>
      <w:r w:rsidRPr="00347CE0">
        <w:t>1.  В. А.</w:t>
      </w:r>
      <w:r w:rsidRPr="0044082D">
        <w:t xml:space="preserve"> </w:t>
      </w:r>
      <w:proofErr w:type="spellStart"/>
      <w:r w:rsidRPr="0044082D">
        <w:t>Илюхина</w:t>
      </w:r>
      <w:proofErr w:type="spellEnd"/>
      <w:r w:rsidRPr="0044082D">
        <w:t>.  Прописи № 1, № 2, № 3, № 4 к «Букварю» Т. М. Андриа</w:t>
      </w:r>
      <w:r w:rsidR="0090133A">
        <w:t xml:space="preserve">новой. — М.: АСТ, </w:t>
      </w:r>
      <w:proofErr w:type="spellStart"/>
      <w:r w:rsidR="0090133A">
        <w:t>Астрель</w:t>
      </w:r>
      <w:proofErr w:type="spellEnd"/>
    </w:p>
    <w:p w:rsidR="0001149E" w:rsidRPr="0044082D" w:rsidRDefault="0001149E" w:rsidP="0001149E">
      <w:pPr>
        <w:jc w:val="both"/>
      </w:pPr>
      <w:r w:rsidRPr="0044082D">
        <w:t xml:space="preserve">2.Т. М. Андрианова, В. А. </w:t>
      </w:r>
      <w:proofErr w:type="spellStart"/>
      <w:r w:rsidRPr="0044082D">
        <w:t>Илюхина</w:t>
      </w:r>
      <w:proofErr w:type="spellEnd"/>
      <w:r w:rsidRPr="0044082D">
        <w:t>. Русский язык. 1 класс. У</w:t>
      </w:r>
      <w:r w:rsidR="0090133A">
        <w:t xml:space="preserve">чебник. — М.: АСТ, </w:t>
      </w:r>
      <w:proofErr w:type="spellStart"/>
      <w:r w:rsidR="0090133A">
        <w:t>Астрель</w:t>
      </w:r>
      <w:proofErr w:type="spellEnd"/>
    </w:p>
    <w:p w:rsidR="0001149E" w:rsidRPr="0044082D" w:rsidRDefault="0001149E" w:rsidP="0001149E">
      <w:pPr>
        <w:jc w:val="both"/>
      </w:pPr>
      <w:r w:rsidRPr="0044082D">
        <w:t xml:space="preserve">          </w:t>
      </w:r>
    </w:p>
    <w:p w:rsidR="0001149E" w:rsidRPr="00E217CC" w:rsidRDefault="0001149E" w:rsidP="00B36FC5">
      <w:pPr>
        <w:pStyle w:val="a3"/>
        <w:numPr>
          <w:ilvl w:val="0"/>
          <w:numId w:val="2"/>
        </w:numPr>
        <w:ind w:left="0" w:firstLine="0"/>
        <w:jc w:val="both"/>
        <w:rPr>
          <w:b/>
        </w:rPr>
      </w:pPr>
      <w:r w:rsidRPr="00E217CC">
        <w:rPr>
          <w:b/>
        </w:rPr>
        <w:t>Место предмета в структуре основной образовательной программы</w:t>
      </w:r>
    </w:p>
    <w:p w:rsidR="0001149E" w:rsidRPr="00E217CC" w:rsidRDefault="0001149E" w:rsidP="0001149E">
      <w:pPr>
        <w:jc w:val="both"/>
      </w:pPr>
      <w:r w:rsidRPr="00E217CC">
        <w:t>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w:t>
      </w:r>
    </w:p>
    <w:p w:rsidR="0001149E" w:rsidRPr="00E217CC" w:rsidRDefault="0001149E" w:rsidP="00B36FC5">
      <w:pPr>
        <w:pStyle w:val="a3"/>
        <w:numPr>
          <w:ilvl w:val="0"/>
          <w:numId w:val="2"/>
        </w:numPr>
        <w:ind w:left="0" w:firstLine="0"/>
        <w:jc w:val="both"/>
        <w:rPr>
          <w:b/>
        </w:rPr>
      </w:pPr>
      <w:r w:rsidRPr="00E217CC">
        <w:rPr>
          <w:b/>
        </w:rPr>
        <w:t>Цель изучения предмета.</w:t>
      </w:r>
    </w:p>
    <w:p w:rsidR="0001149E" w:rsidRPr="00E217CC" w:rsidRDefault="0001149E" w:rsidP="0001149E">
      <w:pPr>
        <w:ind w:firstLine="540"/>
        <w:jc w:val="both"/>
      </w:pPr>
      <w:r w:rsidRPr="00E217CC">
        <w:t>Ознакомление учащихся с основными положениями науки о языке и как следствие, формирование логического и абстрактного мышления учащихся, формирование коммуникативной компетенции учащихся (развитие устной и письменной речи), навыков грамотного, безошибочного письма как показателя общей культуры человека.</w:t>
      </w:r>
    </w:p>
    <w:p w:rsidR="0001149E" w:rsidRPr="00E217CC" w:rsidRDefault="0001149E" w:rsidP="00B36FC5">
      <w:pPr>
        <w:pStyle w:val="a3"/>
        <w:numPr>
          <w:ilvl w:val="0"/>
          <w:numId w:val="2"/>
        </w:numPr>
        <w:ind w:left="0" w:firstLine="0"/>
        <w:rPr>
          <w:b/>
        </w:rPr>
      </w:pPr>
      <w:r w:rsidRPr="00E217CC">
        <w:rPr>
          <w:b/>
        </w:rPr>
        <w:t>Структура курса.</w:t>
      </w:r>
    </w:p>
    <w:p w:rsidR="0001149E" w:rsidRPr="00E217CC" w:rsidRDefault="0001149E" w:rsidP="0001149E">
      <w:pPr>
        <w:pStyle w:val="a3"/>
        <w:tabs>
          <w:tab w:val="left" w:pos="9360"/>
        </w:tabs>
        <w:ind w:left="0"/>
        <w:jc w:val="both"/>
        <w:rPr>
          <w:b/>
          <w:u w:val="single"/>
        </w:rPr>
      </w:pPr>
      <w:r w:rsidRPr="00E217CC">
        <w:rPr>
          <w:b/>
          <w:u w:val="single"/>
        </w:rPr>
        <w:t>Обучение грамоте</w:t>
      </w:r>
    </w:p>
    <w:p w:rsidR="0001149E" w:rsidRDefault="0001149E" w:rsidP="0001149E">
      <w:pPr>
        <w:pStyle w:val="a3"/>
        <w:tabs>
          <w:tab w:val="left" w:pos="9360"/>
        </w:tabs>
        <w:ind w:left="0"/>
        <w:jc w:val="both"/>
      </w:pPr>
      <w:proofErr w:type="spellStart"/>
      <w:r w:rsidRPr="00451FF1">
        <w:rPr>
          <w:b/>
        </w:rPr>
        <w:t>Добукварный</w:t>
      </w:r>
      <w:proofErr w:type="spellEnd"/>
      <w:r w:rsidRPr="00451FF1">
        <w:rPr>
          <w:b/>
        </w:rPr>
        <w:t xml:space="preserve"> период </w:t>
      </w:r>
      <w:r w:rsidRPr="008C17F0">
        <w:t>Гигиенические требования к положению тетради, ручки, к правильной посадке. Анализ начертания письменных заглавных и строчных букв. Создание единства звука, зрительного образа обозначающей его буквы  и двигательного образа этой буквы.</w:t>
      </w:r>
    </w:p>
    <w:p w:rsidR="0001149E" w:rsidRPr="008C17F0" w:rsidRDefault="0001149E" w:rsidP="0001149E">
      <w:pPr>
        <w:pStyle w:val="a3"/>
        <w:tabs>
          <w:tab w:val="left" w:pos="9360"/>
        </w:tabs>
        <w:ind w:left="0"/>
        <w:jc w:val="both"/>
      </w:pPr>
      <w:r w:rsidRPr="00451FF1">
        <w:rPr>
          <w:b/>
        </w:rPr>
        <w:t>Букварный период</w:t>
      </w:r>
      <w:r>
        <w:rPr>
          <w:b/>
        </w:rPr>
        <w:t xml:space="preserve"> </w:t>
      </w:r>
      <w:r w:rsidRPr="008C17F0">
        <w:t xml:space="preserve">Знакомство с основным алгоритмом письма. Написание элементов букв. Упражнение в написании  элементов основного алгоритма письма.  Письмо букв, буквосочетаний, слогов, слов с соблюдением гигиенических норм.  Написание слов, предложений. </w:t>
      </w:r>
      <w:r w:rsidRPr="00451FF1">
        <w:rPr>
          <w:i/>
        </w:rPr>
        <w:t xml:space="preserve">Развитие мелких мышц пальцев и свободы движения руки. </w:t>
      </w:r>
      <w:r w:rsidRPr="008C17F0">
        <w:t xml:space="preserve">Алгоритм списывания с печатного и письменного шрифта. Письмо под диктовку слов, звуковой и буквенный состав которых совпадает. Правописание </w:t>
      </w:r>
      <w:proofErr w:type="spellStart"/>
      <w:r w:rsidRPr="008C17F0">
        <w:t>жи</w:t>
      </w:r>
      <w:proofErr w:type="spellEnd"/>
      <w:r w:rsidRPr="008C17F0">
        <w:t xml:space="preserve">, </w:t>
      </w:r>
      <w:proofErr w:type="spellStart"/>
      <w:r w:rsidRPr="008C17F0">
        <w:t>ши</w:t>
      </w:r>
      <w:proofErr w:type="spellEnd"/>
      <w:r w:rsidRPr="008C17F0">
        <w:t xml:space="preserve">, </w:t>
      </w:r>
      <w:proofErr w:type="spellStart"/>
      <w:r w:rsidRPr="008C17F0">
        <w:t>ча-ща</w:t>
      </w:r>
      <w:proofErr w:type="spellEnd"/>
      <w:r w:rsidRPr="008C17F0">
        <w:t xml:space="preserve">, </w:t>
      </w:r>
      <w:proofErr w:type="spellStart"/>
      <w:r w:rsidRPr="008C17F0">
        <w:t>чу-щу</w:t>
      </w:r>
      <w:proofErr w:type="spellEnd"/>
      <w:r w:rsidRPr="008C17F0">
        <w:t xml:space="preserve">, </w:t>
      </w:r>
      <w:proofErr w:type="spellStart"/>
      <w:r w:rsidRPr="008C17F0">
        <w:t>чк</w:t>
      </w:r>
      <w:proofErr w:type="gramStart"/>
      <w:r w:rsidRPr="008C17F0">
        <w:t>,ч</w:t>
      </w:r>
      <w:proofErr w:type="gramEnd"/>
      <w:r w:rsidRPr="008C17F0">
        <w:t>н</w:t>
      </w:r>
      <w:proofErr w:type="spellEnd"/>
      <w:r w:rsidRPr="008C17F0">
        <w:t>.</w:t>
      </w:r>
      <w:r>
        <w:t xml:space="preserve"> </w:t>
      </w:r>
      <w:r w:rsidRPr="008C17F0">
        <w:t>Заглавная буква в начале предложения. Заглавная буква в именах собственных. Знаки препинания в конце предложения.</w:t>
      </w:r>
    </w:p>
    <w:p w:rsidR="0001149E" w:rsidRDefault="0001149E" w:rsidP="0001149E">
      <w:pPr>
        <w:pStyle w:val="a3"/>
        <w:ind w:left="0"/>
      </w:pPr>
      <w:r w:rsidRPr="008C17F0">
        <w:lastRenderedPageBreak/>
        <w:t xml:space="preserve">Мягкий знак как показатель мягкости. Разделительный </w:t>
      </w:r>
      <w:proofErr w:type="spellStart"/>
      <w:r w:rsidRPr="008C17F0">
        <w:t>ь</w:t>
      </w:r>
      <w:proofErr w:type="spellEnd"/>
      <w:r w:rsidRPr="008C17F0">
        <w:t xml:space="preserve"> и </w:t>
      </w:r>
      <w:proofErr w:type="spellStart"/>
      <w:r w:rsidRPr="008C17F0">
        <w:t>ь</w:t>
      </w:r>
      <w:proofErr w:type="spellEnd"/>
      <w:r w:rsidRPr="008C17F0">
        <w:t xml:space="preserve"> как показатель мягкости.</w:t>
      </w:r>
      <w:r>
        <w:t xml:space="preserve"> </w:t>
      </w:r>
      <w:r w:rsidRPr="008C17F0">
        <w:t xml:space="preserve">Разделительный </w:t>
      </w:r>
      <w:proofErr w:type="spellStart"/>
      <w:r w:rsidRPr="008C17F0">
        <w:t>ъ</w:t>
      </w:r>
      <w:proofErr w:type="spellEnd"/>
      <w:r w:rsidRPr="008C17F0">
        <w:t>.</w:t>
      </w:r>
    </w:p>
    <w:p w:rsidR="0001149E" w:rsidRPr="00E217CC" w:rsidRDefault="0001149E" w:rsidP="0001149E">
      <w:pPr>
        <w:pStyle w:val="a3"/>
        <w:ind w:left="0"/>
        <w:rPr>
          <w:b/>
          <w:u w:val="single"/>
        </w:rPr>
      </w:pPr>
      <w:r w:rsidRPr="00E217CC">
        <w:rPr>
          <w:b/>
          <w:u w:val="single"/>
        </w:rPr>
        <w:t>Русский язык</w:t>
      </w:r>
    </w:p>
    <w:p w:rsidR="0001149E" w:rsidRDefault="0001149E" w:rsidP="0001149E">
      <w:pPr>
        <w:tabs>
          <w:tab w:val="left" w:pos="9360"/>
        </w:tabs>
        <w:jc w:val="both"/>
      </w:pPr>
      <w:r w:rsidRPr="00F44B21">
        <w:rPr>
          <w:b/>
        </w:rPr>
        <w:t>Синтаксис</w:t>
      </w:r>
      <w:r>
        <w:rPr>
          <w:b/>
        </w:rPr>
        <w:t xml:space="preserve"> </w:t>
      </w:r>
      <w:r w:rsidRPr="008C17F0">
        <w:t xml:space="preserve">Речь устная и письменная. Слово и предложение. Предложение и текст. Знаки препинания. Слог. Перенос слов. </w:t>
      </w:r>
    </w:p>
    <w:p w:rsidR="0001149E" w:rsidRDefault="0001149E" w:rsidP="0001149E">
      <w:pPr>
        <w:tabs>
          <w:tab w:val="left" w:pos="9360"/>
        </w:tabs>
        <w:jc w:val="both"/>
      </w:pPr>
      <w:r w:rsidRPr="00F44B21">
        <w:rPr>
          <w:b/>
        </w:rPr>
        <w:t xml:space="preserve">Фонетика и графика </w:t>
      </w:r>
      <w:r w:rsidRPr="008C17F0">
        <w:t xml:space="preserve">Звуки и буквы. Алфавит. Гласные звуки. </w:t>
      </w:r>
      <w:proofErr w:type="spellStart"/>
      <w:r w:rsidRPr="008C17F0">
        <w:t>Ударение</w:t>
      </w:r>
      <w:proofErr w:type="gramStart"/>
      <w:r w:rsidRPr="008C17F0">
        <w:t>.У</w:t>
      </w:r>
      <w:proofErr w:type="gramEnd"/>
      <w:r w:rsidRPr="008C17F0">
        <w:t>дарные</w:t>
      </w:r>
      <w:proofErr w:type="spellEnd"/>
      <w:r w:rsidRPr="008C17F0">
        <w:t xml:space="preserve"> и безударные гласные. Согласные звуки. Парные твердые и мягкие согласные звуки. Мягкий знак – показатель мягкости. Парные звонкие и глухие согласные звуки. Непарные звонкие и глухие согласные звуки. Шипящие согласные звуки. Сочетание </w:t>
      </w:r>
      <w:proofErr w:type="spellStart"/>
      <w:r w:rsidRPr="008C17F0">
        <w:t>жи-ши</w:t>
      </w:r>
      <w:proofErr w:type="spellEnd"/>
      <w:r w:rsidRPr="008C17F0">
        <w:t xml:space="preserve">. Сочетание </w:t>
      </w:r>
      <w:proofErr w:type="spellStart"/>
      <w:proofErr w:type="gramStart"/>
      <w:r w:rsidRPr="008C17F0">
        <w:t>ча-ща</w:t>
      </w:r>
      <w:proofErr w:type="spellEnd"/>
      <w:proofErr w:type="gramEnd"/>
      <w:r w:rsidRPr="008C17F0">
        <w:t xml:space="preserve">. Сочетание </w:t>
      </w:r>
      <w:proofErr w:type="spellStart"/>
      <w:r w:rsidRPr="008C17F0">
        <w:t>чу-щу</w:t>
      </w:r>
      <w:proofErr w:type="spellEnd"/>
      <w:r w:rsidRPr="008C17F0">
        <w:t xml:space="preserve">. Сочетание </w:t>
      </w:r>
      <w:proofErr w:type="spellStart"/>
      <w:r w:rsidRPr="008C17F0">
        <w:t>чк-чн</w:t>
      </w:r>
      <w:proofErr w:type="spellEnd"/>
      <w:r w:rsidRPr="008C17F0">
        <w:t xml:space="preserve">. </w:t>
      </w:r>
      <w:proofErr w:type="gramStart"/>
      <w:r w:rsidRPr="008C17F0">
        <w:t xml:space="preserve">Большая буква в фамилиях, именах, отчествах, в кличках животных, в названиях стран, городов, деревень, рек. </w:t>
      </w:r>
      <w:proofErr w:type="gramEnd"/>
    </w:p>
    <w:p w:rsidR="0001149E" w:rsidRPr="008C17F0" w:rsidRDefault="0001149E" w:rsidP="0001149E">
      <w:pPr>
        <w:tabs>
          <w:tab w:val="left" w:pos="9360"/>
        </w:tabs>
        <w:jc w:val="both"/>
      </w:pPr>
      <w:r w:rsidRPr="00F44B21">
        <w:rPr>
          <w:b/>
        </w:rPr>
        <w:t xml:space="preserve">Слово </w:t>
      </w:r>
      <w:r w:rsidRPr="008C17F0">
        <w:t>Слова, отвечающие на вопросы Кто? Что? Предлог. Слова, отвечающие на вопросы</w:t>
      </w:r>
      <w:proofErr w:type="gramStart"/>
      <w:r w:rsidRPr="008C17F0">
        <w:t xml:space="preserve"> К</w:t>
      </w:r>
      <w:proofErr w:type="gramEnd"/>
      <w:r w:rsidRPr="008C17F0">
        <w:t xml:space="preserve">акой? Какая? Какое? Какие? </w:t>
      </w:r>
      <w:proofErr w:type="gramStart"/>
      <w:r w:rsidRPr="008C17F0">
        <w:t>Слова, отвечающие на вопросы Что делал</w:t>
      </w:r>
      <w:proofErr w:type="gramEnd"/>
      <w:r w:rsidRPr="008C17F0">
        <w:t>? Что делает?</w:t>
      </w:r>
    </w:p>
    <w:p w:rsidR="0001149E" w:rsidRDefault="0001149E" w:rsidP="0001149E">
      <w:pPr>
        <w:tabs>
          <w:tab w:val="left" w:pos="9360"/>
        </w:tabs>
        <w:jc w:val="both"/>
      </w:pPr>
      <w:r w:rsidRPr="008C17F0">
        <w:t>Родственные слова</w:t>
      </w:r>
    </w:p>
    <w:p w:rsidR="0001149E" w:rsidRPr="00E217CC" w:rsidRDefault="0001149E" w:rsidP="00B36FC5">
      <w:pPr>
        <w:pStyle w:val="a3"/>
        <w:numPr>
          <w:ilvl w:val="0"/>
          <w:numId w:val="2"/>
        </w:numPr>
        <w:ind w:left="142" w:firstLine="0"/>
        <w:jc w:val="both"/>
        <w:rPr>
          <w:b/>
        </w:rPr>
      </w:pPr>
      <w:r w:rsidRPr="00E217CC">
        <w:rPr>
          <w:b/>
        </w:rPr>
        <w:t>Основные образовательные технологии</w:t>
      </w:r>
    </w:p>
    <w:p w:rsidR="0001149E" w:rsidRPr="00E217CC" w:rsidRDefault="0001149E" w:rsidP="0001149E">
      <w:pPr>
        <w:pStyle w:val="a3"/>
        <w:ind w:left="0"/>
        <w:jc w:val="both"/>
      </w:pPr>
      <w:r w:rsidRPr="00E217CC">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r>
        <w:t>, ИКТ</w:t>
      </w:r>
    </w:p>
    <w:p w:rsidR="0001149E" w:rsidRDefault="0001149E" w:rsidP="00B36FC5">
      <w:pPr>
        <w:pStyle w:val="a3"/>
        <w:numPr>
          <w:ilvl w:val="0"/>
          <w:numId w:val="2"/>
        </w:numPr>
        <w:ind w:left="142" w:firstLine="0"/>
        <w:jc w:val="both"/>
        <w:rPr>
          <w:b/>
        </w:rPr>
      </w:pPr>
      <w:r w:rsidRPr="00E217CC">
        <w:rPr>
          <w:b/>
        </w:rPr>
        <w:t>Требования к результатам освоения дисциплины</w:t>
      </w:r>
    </w:p>
    <w:p w:rsidR="0001149E" w:rsidRPr="00E217CC" w:rsidRDefault="0001149E" w:rsidP="0001149E">
      <w:pPr>
        <w:pStyle w:val="a3"/>
        <w:shd w:val="clear" w:color="auto" w:fill="FFFFFF"/>
        <w:autoSpaceDE w:val="0"/>
        <w:autoSpaceDN w:val="0"/>
        <w:adjustRightInd w:val="0"/>
        <w:ind w:left="0"/>
        <w:rPr>
          <w:rFonts w:ascii="Arial" w:hAnsi="Arial"/>
        </w:rPr>
      </w:pPr>
      <w:r w:rsidRPr="00E217CC">
        <w:rPr>
          <w:color w:val="000000"/>
        </w:rPr>
        <w:t xml:space="preserve">Учащиеся </w:t>
      </w:r>
      <w:r w:rsidRPr="00E217CC">
        <w:rPr>
          <w:b/>
          <w:bCs/>
          <w:color w:val="000000"/>
        </w:rPr>
        <w:t>должны знать:</w:t>
      </w:r>
    </w:p>
    <w:p w:rsidR="0001149E" w:rsidRPr="00E217CC" w:rsidRDefault="0001149E" w:rsidP="008006A9">
      <w:pPr>
        <w:pStyle w:val="a3"/>
        <w:numPr>
          <w:ilvl w:val="0"/>
          <w:numId w:val="53"/>
        </w:numPr>
        <w:shd w:val="clear" w:color="auto" w:fill="FFFFFF"/>
        <w:autoSpaceDE w:val="0"/>
        <w:autoSpaceDN w:val="0"/>
        <w:adjustRightInd w:val="0"/>
        <w:rPr>
          <w:rFonts w:ascii="Arial" w:hAnsi="Arial"/>
        </w:rPr>
      </w:pPr>
      <w:r w:rsidRPr="00E217CC">
        <w:rPr>
          <w:color w:val="000000"/>
        </w:rPr>
        <w:t>название букв алфавита;</w:t>
      </w:r>
    </w:p>
    <w:p w:rsidR="0001149E" w:rsidRPr="00E217CC" w:rsidRDefault="0001149E" w:rsidP="008006A9">
      <w:pPr>
        <w:pStyle w:val="a3"/>
        <w:numPr>
          <w:ilvl w:val="0"/>
          <w:numId w:val="53"/>
        </w:numPr>
        <w:shd w:val="clear" w:color="auto" w:fill="FFFFFF"/>
        <w:autoSpaceDE w:val="0"/>
        <w:autoSpaceDN w:val="0"/>
        <w:adjustRightInd w:val="0"/>
        <w:rPr>
          <w:color w:val="000000"/>
        </w:rPr>
      </w:pPr>
      <w:r w:rsidRPr="00E217CC">
        <w:rPr>
          <w:color w:val="000000"/>
        </w:rPr>
        <w:t xml:space="preserve">различия звука и буквы;      </w:t>
      </w:r>
    </w:p>
    <w:p w:rsidR="0001149E" w:rsidRPr="00E217CC" w:rsidRDefault="0001149E" w:rsidP="008006A9">
      <w:pPr>
        <w:pStyle w:val="a3"/>
        <w:numPr>
          <w:ilvl w:val="0"/>
          <w:numId w:val="53"/>
        </w:numPr>
        <w:shd w:val="clear" w:color="auto" w:fill="FFFFFF"/>
        <w:autoSpaceDE w:val="0"/>
        <w:autoSpaceDN w:val="0"/>
        <w:adjustRightInd w:val="0"/>
        <w:rPr>
          <w:color w:val="000000"/>
        </w:rPr>
      </w:pPr>
      <w:r w:rsidRPr="00E217CC">
        <w:rPr>
          <w:color w:val="000000"/>
        </w:rPr>
        <w:t xml:space="preserve">различия гласных и согласных звуков. </w:t>
      </w:r>
    </w:p>
    <w:p w:rsidR="0001149E" w:rsidRPr="00E217CC" w:rsidRDefault="0001149E" w:rsidP="0001149E">
      <w:pPr>
        <w:pStyle w:val="a3"/>
        <w:shd w:val="clear" w:color="auto" w:fill="FFFFFF"/>
        <w:autoSpaceDE w:val="0"/>
        <w:autoSpaceDN w:val="0"/>
        <w:adjustRightInd w:val="0"/>
        <w:ind w:left="0"/>
        <w:rPr>
          <w:rFonts w:ascii="Arial" w:hAnsi="Arial"/>
        </w:rPr>
      </w:pPr>
      <w:proofErr w:type="spellStart"/>
      <w:r w:rsidRPr="00E217CC">
        <w:rPr>
          <w:color w:val="000000"/>
        </w:rPr>
        <w:t>Учащиеся</w:t>
      </w:r>
      <w:r w:rsidRPr="00E217CC">
        <w:rPr>
          <w:b/>
          <w:color w:val="000000"/>
        </w:rPr>
        <w:t>должны</w:t>
      </w:r>
      <w:proofErr w:type="spellEnd"/>
      <w:r w:rsidRPr="00E217CC">
        <w:rPr>
          <w:b/>
          <w:color w:val="000000"/>
        </w:rPr>
        <w:t xml:space="preserve"> уметь</w:t>
      </w:r>
      <w:r w:rsidRPr="00E217CC">
        <w:rPr>
          <w:color w:val="000000"/>
        </w:rPr>
        <w:t>:</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определять отдельные звуки в словах;</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определять количество звуков в словах и их последова</w:t>
      </w:r>
      <w:r w:rsidRPr="00E217CC">
        <w:rPr>
          <w:color w:val="000000"/>
        </w:rPr>
        <w:softHyphen/>
        <w:t>тельность;</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различать звуки и буквы, гласные и согласные звуки, твер</w:t>
      </w:r>
      <w:r w:rsidRPr="00E217CC">
        <w:rPr>
          <w:color w:val="000000"/>
        </w:rPr>
        <w:softHyphen/>
        <w:t>дые и мягкие согласные звуки;</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определять количество слогов в слове;</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определять место ударения в слове;</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определять количество слов в предложении и количество предложений в тексте.</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соблюдать гигиенические правила письма;</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чётко и без искажений писать строчные и заглавные буквы, соединения, слова;</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соблюдать красную строку;</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списывать текст</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писать под диктовку текст с изученными орфограммами;</w:t>
      </w:r>
    </w:p>
    <w:p w:rsidR="0001149E" w:rsidRPr="00E217CC" w:rsidRDefault="0001149E" w:rsidP="008006A9">
      <w:pPr>
        <w:pStyle w:val="a3"/>
        <w:numPr>
          <w:ilvl w:val="0"/>
          <w:numId w:val="54"/>
        </w:numPr>
        <w:shd w:val="clear" w:color="auto" w:fill="FFFFFF"/>
        <w:autoSpaceDE w:val="0"/>
        <w:autoSpaceDN w:val="0"/>
        <w:adjustRightInd w:val="0"/>
        <w:rPr>
          <w:color w:val="000000"/>
        </w:rPr>
      </w:pPr>
      <w:r w:rsidRPr="00E217CC">
        <w:rPr>
          <w:color w:val="000000"/>
        </w:rPr>
        <w:t>правильно писать слова с непроверяемыми написаниями;</w:t>
      </w:r>
    </w:p>
    <w:p w:rsidR="0001149E" w:rsidRPr="00E217CC" w:rsidRDefault="0001149E" w:rsidP="008006A9">
      <w:pPr>
        <w:pStyle w:val="a3"/>
        <w:numPr>
          <w:ilvl w:val="0"/>
          <w:numId w:val="54"/>
        </w:numPr>
        <w:shd w:val="clear" w:color="auto" w:fill="FFFFFF"/>
        <w:autoSpaceDE w:val="0"/>
        <w:autoSpaceDN w:val="0"/>
        <w:adjustRightInd w:val="0"/>
        <w:rPr>
          <w:rFonts w:ascii="Arial" w:hAnsi="Arial"/>
        </w:rPr>
      </w:pPr>
      <w:r w:rsidRPr="00E217CC">
        <w:rPr>
          <w:color w:val="000000"/>
        </w:rPr>
        <w:t xml:space="preserve">проверять </w:t>
      </w:r>
      <w:proofErr w:type="gramStart"/>
      <w:r w:rsidRPr="00E217CC">
        <w:rPr>
          <w:color w:val="000000"/>
        </w:rPr>
        <w:t>написанное</w:t>
      </w:r>
      <w:proofErr w:type="gramEnd"/>
      <w:r w:rsidRPr="00E217CC">
        <w:rPr>
          <w:color w:val="000000"/>
        </w:rPr>
        <w:t xml:space="preserve">, сравнивая с образцом. </w:t>
      </w:r>
    </w:p>
    <w:p w:rsidR="0001149E" w:rsidRPr="00E217CC" w:rsidRDefault="0001149E" w:rsidP="0001149E">
      <w:pPr>
        <w:pStyle w:val="a3"/>
        <w:shd w:val="clear" w:color="auto" w:fill="FFFFFF"/>
        <w:autoSpaceDE w:val="0"/>
        <w:autoSpaceDN w:val="0"/>
        <w:adjustRightInd w:val="0"/>
        <w:ind w:left="0"/>
        <w:rPr>
          <w:rFonts w:ascii="Arial" w:hAnsi="Arial"/>
        </w:rPr>
      </w:pPr>
      <w:r w:rsidRPr="00E217CC">
        <w:rPr>
          <w:color w:val="000000"/>
        </w:rPr>
        <w:t xml:space="preserve">Учащиеся </w:t>
      </w:r>
      <w:r w:rsidRPr="00E217CC">
        <w:rPr>
          <w:b/>
          <w:color w:val="000000"/>
        </w:rPr>
        <w:t>могут знать</w:t>
      </w:r>
      <w:r w:rsidRPr="00E217CC">
        <w:rPr>
          <w:color w:val="000000"/>
        </w:rPr>
        <w:t>:</w:t>
      </w:r>
    </w:p>
    <w:p w:rsidR="0001149E" w:rsidRPr="00E217CC" w:rsidRDefault="0001149E" w:rsidP="008006A9">
      <w:pPr>
        <w:pStyle w:val="a3"/>
        <w:numPr>
          <w:ilvl w:val="0"/>
          <w:numId w:val="55"/>
        </w:numPr>
        <w:shd w:val="clear" w:color="auto" w:fill="FFFFFF"/>
        <w:autoSpaceDE w:val="0"/>
        <w:autoSpaceDN w:val="0"/>
        <w:adjustRightInd w:val="0"/>
        <w:rPr>
          <w:rFonts w:ascii="Arial" w:hAnsi="Arial"/>
        </w:rPr>
      </w:pPr>
      <w:r w:rsidRPr="00E217CC">
        <w:rPr>
          <w:color w:val="000000"/>
        </w:rPr>
        <w:t>парные и непарные звонкие и глухие согласные звуки;</w:t>
      </w:r>
    </w:p>
    <w:p w:rsidR="0001149E" w:rsidRPr="00E217CC" w:rsidRDefault="0001149E" w:rsidP="008006A9">
      <w:pPr>
        <w:pStyle w:val="a3"/>
        <w:numPr>
          <w:ilvl w:val="0"/>
          <w:numId w:val="55"/>
        </w:numPr>
        <w:shd w:val="clear" w:color="auto" w:fill="FFFFFF"/>
        <w:autoSpaceDE w:val="0"/>
        <w:autoSpaceDN w:val="0"/>
        <w:adjustRightInd w:val="0"/>
        <w:rPr>
          <w:color w:val="000000"/>
        </w:rPr>
      </w:pPr>
      <w:r w:rsidRPr="00E217CC">
        <w:rPr>
          <w:color w:val="000000"/>
        </w:rPr>
        <w:t xml:space="preserve">алфавит. </w:t>
      </w:r>
    </w:p>
    <w:p w:rsidR="0001149E" w:rsidRPr="00E217CC" w:rsidRDefault="0001149E" w:rsidP="0001149E">
      <w:pPr>
        <w:pStyle w:val="a3"/>
        <w:shd w:val="clear" w:color="auto" w:fill="FFFFFF"/>
        <w:autoSpaceDE w:val="0"/>
        <w:autoSpaceDN w:val="0"/>
        <w:adjustRightInd w:val="0"/>
        <w:ind w:left="0"/>
        <w:rPr>
          <w:rFonts w:ascii="Arial" w:hAnsi="Arial"/>
        </w:rPr>
      </w:pPr>
      <w:r w:rsidRPr="00E217CC">
        <w:rPr>
          <w:color w:val="000000"/>
        </w:rPr>
        <w:t xml:space="preserve">Учащиеся </w:t>
      </w:r>
      <w:r w:rsidRPr="00E217CC">
        <w:rPr>
          <w:b/>
          <w:color w:val="000000"/>
        </w:rPr>
        <w:t>могут уметь</w:t>
      </w:r>
      <w:r w:rsidRPr="00E217CC">
        <w:rPr>
          <w:color w:val="000000"/>
        </w:rPr>
        <w:t>:</w:t>
      </w:r>
    </w:p>
    <w:p w:rsidR="0001149E" w:rsidRPr="00E217CC" w:rsidRDefault="0001149E" w:rsidP="008006A9">
      <w:pPr>
        <w:pStyle w:val="a3"/>
        <w:numPr>
          <w:ilvl w:val="0"/>
          <w:numId w:val="56"/>
        </w:numPr>
        <w:shd w:val="clear" w:color="auto" w:fill="FFFFFF"/>
        <w:autoSpaceDE w:val="0"/>
        <w:autoSpaceDN w:val="0"/>
        <w:adjustRightInd w:val="0"/>
        <w:rPr>
          <w:rFonts w:ascii="Arial" w:hAnsi="Arial"/>
        </w:rPr>
      </w:pPr>
      <w:r w:rsidRPr="00E217CC">
        <w:rPr>
          <w:color w:val="000000"/>
        </w:rPr>
        <w:t>распределять слова по алфавиту;</w:t>
      </w:r>
    </w:p>
    <w:p w:rsidR="0001149E" w:rsidRPr="00E217CC" w:rsidRDefault="0001149E" w:rsidP="008006A9">
      <w:pPr>
        <w:pStyle w:val="a3"/>
        <w:numPr>
          <w:ilvl w:val="0"/>
          <w:numId w:val="56"/>
        </w:numPr>
        <w:shd w:val="clear" w:color="auto" w:fill="FFFFFF"/>
        <w:autoSpaceDE w:val="0"/>
        <w:autoSpaceDN w:val="0"/>
        <w:adjustRightInd w:val="0"/>
        <w:rPr>
          <w:rFonts w:ascii="Arial" w:hAnsi="Arial"/>
        </w:rPr>
      </w:pPr>
      <w:proofErr w:type="gramStart"/>
      <w:r w:rsidRPr="00E217CC">
        <w:rPr>
          <w:color w:val="000000"/>
        </w:rPr>
        <w:t>находить среди группы слов родственные;</w:t>
      </w:r>
      <w:proofErr w:type="gramEnd"/>
    </w:p>
    <w:p w:rsidR="0001149E" w:rsidRPr="00E217CC" w:rsidRDefault="0001149E" w:rsidP="008006A9">
      <w:pPr>
        <w:pStyle w:val="a3"/>
        <w:numPr>
          <w:ilvl w:val="0"/>
          <w:numId w:val="56"/>
        </w:numPr>
        <w:shd w:val="clear" w:color="auto" w:fill="FFFFFF"/>
        <w:autoSpaceDE w:val="0"/>
        <w:autoSpaceDN w:val="0"/>
        <w:adjustRightInd w:val="0"/>
        <w:rPr>
          <w:rFonts w:ascii="Arial" w:hAnsi="Arial"/>
        </w:rPr>
      </w:pPr>
      <w:r w:rsidRPr="00E217CC">
        <w:rPr>
          <w:color w:val="000000"/>
        </w:rPr>
        <w:t>ставить вопросы к словам-предметам, словам-признакам, словам-действиям.</w:t>
      </w:r>
    </w:p>
    <w:p w:rsidR="0001149E" w:rsidRPr="00E217CC" w:rsidRDefault="0001149E" w:rsidP="00B36FC5">
      <w:pPr>
        <w:pStyle w:val="a3"/>
        <w:numPr>
          <w:ilvl w:val="0"/>
          <w:numId w:val="2"/>
        </w:numPr>
        <w:ind w:left="0" w:firstLine="0"/>
        <w:jc w:val="both"/>
        <w:rPr>
          <w:b/>
        </w:rPr>
      </w:pPr>
      <w:r w:rsidRPr="00E217CC">
        <w:rPr>
          <w:b/>
        </w:rPr>
        <w:t>Формы контроля</w:t>
      </w:r>
    </w:p>
    <w:p w:rsidR="0001149E" w:rsidRPr="000F6BDA" w:rsidRDefault="0001149E" w:rsidP="0001149E">
      <w:pPr>
        <w:jc w:val="both"/>
      </w:pPr>
      <w:r w:rsidRPr="00E217CC">
        <w:t>Диктант, списывание, проверочная работа, словарный диктант</w:t>
      </w:r>
      <w:r>
        <w:t xml:space="preserve">, </w:t>
      </w:r>
      <w:r w:rsidRPr="000F6BDA">
        <w:t>комплексная работа</w:t>
      </w:r>
    </w:p>
    <w:p w:rsidR="0001149E" w:rsidRPr="00E217CC" w:rsidRDefault="0001149E" w:rsidP="0001149E">
      <w:pPr>
        <w:jc w:val="both"/>
      </w:pPr>
    </w:p>
    <w:p w:rsidR="0001149E" w:rsidRDefault="0001149E" w:rsidP="0001149E">
      <w:pPr>
        <w:tabs>
          <w:tab w:val="left" w:pos="2700"/>
          <w:tab w:val="center" w:pos="5031"/>
        </w:tabs>
        <w:rPr>
          <w:b/>
          <w:sz w:val="28"/>
          <w:szCs w:val="28"/>
        </w:rPr>
      </w:pPr>
      <w:r>
        <w:rPr>
          <w:b/>
          <w:sz w:val="28"/>
          <w:szCs w:val="28"/>
        </w:rPr>
        <w:tab/>
      </w:r>
      <w:r w:rsidRPr="009F7ED6">
        <w:rPr>
          <w:b/>
          <w:sz w:val="28"/>
          <w:szCs w:val="28"/>
        </w:rPr>
        <w:t xml:space="preserve">        </w:t>
      </w:r>
      <w:r w:rsidRPr="000F6BDA">
        <w:rPr>
          <w:b/>
          <w:sz w:val="28"/>
          <w:szCs w:val="28"/>
        </w:rPr>
        <w:t>Математика</w:t>
      </w:r>
    </w:p>
    <w:p w:rsidR="00347CE0" w:rsidRDefault="00347CE0" w:rsidP="0001149E">
      <w:pPr>
        <w:tabs>
          <w:tab w:val="left" w:pos="2700"/>
          <w:tab w:val="center" w:pos="5031"/>
        </w:tabs>
      </w:pPr>
      <w:r w:rsidRPr="00347CE0">
        <w:t>Программа:</w:t>
      </w:r>
      <w:r w:rsidRPr="00347CE0">
        <w:rPr>
          <w:sz w:val="20"/>
          <w:szCs w:val="20"/>
        </w:rPr>
        <w:t xml:space="preserve"> </w:t>
      </w:r>
      <w:proofErr w:type="spellStart"/>
      <w:r w:rsidRPr="00347CE0">
        <w:t>М.И.Бащмаков</w:t>
      </w:r>
      <w:proofErr w:type="spellEnd"/>
      <w:r w:rsidRPr="00347CE0">
        <w:t xml:space="preserve">. Математика </w:t>
      </w:r>
      <w:proofErr w:type="gramStart"/>
      <w:r w:rsidRPr="00347CE0">
        <w:t>:п</w:t>
      </w:r>
      <w:proofErr w:type="gramEnd"/>
      <w:r w:rsidRPr="00347CE0">
        <w:t xml:space="preserve">рограммы ОУ.  </w:t>
      </w:r>
      <w:proofErr w:type="gramStart"/>
      <w:r w:rsidRPr="00347CE0">
        <w:t>Начальная</w:t>
      </w:r>
      <w:proofErr w:type="gramEnd"/>
      <w:r w:rsidRPr="00347CE0">
        <w:t xml:space="preserve"> школа1-4 классы. /М.И.Башмаков//</w:t>
      </w:r>
      <w:r w:rsidR="0090133A">
        <w:t xml:space="preserve"> М.Г.Нефедов - М</w:t>
      </w:r>
      <w:proofErr w:type="gramStart"/>
      <w:r w:rsidR="0090133A">
        <w:t>:А</w:t>
      </w:r>
      <w:proofErr w:type="gramEnd"/>
      <w:r w:rsidR="0090133A">
        <w:t xml:space="preserve">СТ </w:t>
      </w:r>
      <w:proofErr w:type="spellStart"/>
      <w:r w:rsidR="0090133A">
        <w:t>Астрель</w:t>
      </w:r>
      <w:proofErr w:type="spellEnd"/>
    </w:p>
    <w:p w:rsidR="00347CE0" w:rsidRPr="00347CE0" w:rsidRDefault="00347CE0" w:rsidP="0001149E">
      <w:pPr>
        <w:tabs>
          <w:tab w:val="left" w:pos="2700"/>
          <w:tab w:val="center" w:pos="5031"/>
        </w:tabs>
      </w:pPr>
      <w:r>
        <w:t>Учебник</w:t>
      </w:r>
      <w:r w:rsidRPr="00347CE0">
        <w:t>: М.И.Башмаков, М.Г.Нефедова «Мате</w:t>
      </w:r>
      <w:r w:rsidR="0090133A">
        <w:t xml:space="preserve">матика» 1кл. М: АСТ </w:t>
      </w:r>
      <w:proofErr w:type="spellStart"/>
      <w:r w:rsidR="0090133A">
        <w:t>Астрель</w:t>
      </w:r>
      <w:proofErr w:type="spellEnd"/>
    </w:p>
    <w:p w:rsidR="0001149E" w:rsidRPr="000F6BDA" w:rsidRDefault="0001149E" w:rsidP="0001149E">
      <w:pPr>
        <w:jc w:val="both"/>
        <w:rPr>
          <w:b/>
          <w:color w:val="FF0000"/>
          <w:u w:val="single"/>
        </w:rPr>
      </w:pPr>
      <w:r w:rsidRPr="009C1216">
        <w:rPr>
          <w:b/>
          <w:sz w:val="36"/>
          <w:szCs w:val="36"/>
          <w:u w:val="single"/>
        </w:rPr>
        <w:t xml:space="preserve">      </w:t>
      </w:r>
    </w:p>
    <w:p w:rsidR="0001149E" w:rsidRPr="000F6BDA" w:rsidRDefault="0001149E" w:rsidP="008006A9">
      <w:pPr>
        <w:pStyle w:val="a3"/>
        <w:numPr>
          <w:ilvl w:val="0"/>
          <w:numId w:val="3"/>
        </w:numPr>
        <w:jc w:val="both"/>
        <w:rPr>
          <w:b/>
        </w:rPr>
      </w:pPr>
      <w:r w:rsidRPr="000F6BDA">
        <w:rPr>
          <w:b/>
        </w:rPr>
        <w:t>Место предмета в структуре основной образовательной программы</w:t>
      </w:r>
    </w:p>
    <w:p w:rsidR="0001149E" w:rsidRPr="000F6BDA" w:rsidRDefault="0001149E" w:rsidP="0001149E">
      <w:pPr>
        <w:jc w:val="both"/>
      </w:pPr>
      <w:r w:rsidRPr="000F6BDA">
        <w:lastRenderedPageBreak/>
        <w:t xml:space="preserve">    В начальной школе изучение математики имеет особое значение в развитии младшего школьника. Приобретенные им знания, первоначальное овладение математическим языком станут фундаментом обучения в основном звене школы, а так же необходимыми для применения в жизни.</w:t>
      </w:r>
    </w:p>
    <w:p w:rsidR="0001149E" w:rsidRPr="000F6BDA" w:rsidRDefault="0001149E" w:rsidP="0001149E">
      <w:pPr>
        <w:jc w:val="both"/>
      </w:pPr>
      <w:r w:rsidRPr="000F6BDA">
        <w:t xml:space="preserve">   Программа адресована </w:t>
      </w:r>
      <w:proofErr w:type="gramStart"/>
      <w:r w:rsidRPr="000F6BDA">
        <w:t>обучающимся</w:t>
      </w:r>
      <w:proofErr w:type="gramEnd"/>
      <w:r w:rsidRPr="000F6BDA">
        <w:t xml:space="preserve"> первых классов общеобразовательных школ.</w:t>
      </w:r>
    </w:p>
    <w:p w:rsidR="0001149E" w:rsidRPr="000F6BDA" w:rsidRDefault="0001149E" w:rsidP="0001149E">
      <w:pPr>
        <w:jc w:val="both"/>
      </w:pPr>
      <w:r w:rsidRPr="000F6BDA">
        <w:t xml:space="preserve">   </w:t>
      </w:r>
      <w:proofErr w:type="gramStart"/>
      <w:r w:rsidRPr="000F6BDA">
        <w:t xml:space="preserve">Рабочая программа составлена на основе примерной программы начального общего образования по математике, </w:t>
      </w:r>
      <w:r w:rsidRPr="000F6BDA">
        <w:rPr>
          <w:color w:val="000000"/>
        </w:rPr>
        <w:t xml:space="preserve">авторской программы курса «Математика» 1 класс </w:t>
      </w:r>
      <w:r w:rsidRPr="000F6BDA">
        <w:rPr>
          <w:iCs/>
        </w:rPr>
        <w:t>М. И. Башмаков, М. Г. Нефёдова; (Сборник программ «Начальная школа 1-4 классы».</w:t>
      </w:r>
      <w:proofErr w:type="gramEnd"/>
      <w:r w:rsidRPr="000F6BDA">
        <w:rPr>
          <w:iCs/>
        </w:rPr>
        <w:t xml:space="preserve"> Учебно-методический комплект «Планета знаний» - М.: АСТ, </w:t>
      </w:r>
      <w:proofErr w:type="spellStart"/>
      <w:r w:rsidRPr="000F6BDA">
        <w:rPr>
          <w:iCs/>
        </w:rPr>
        <w:t>Астрель</w:t>
      </w:r>
      <w:proofErr w:type="spellEnd"/>
      <w:r w:rsidRPr="000F6BDA">
        <w:rPr>
          <w:iCs/>
        </w:rPr>
        <w:t>, 2009);</w:t>
      </w:r>
      <w:r w:rsidRPr="000F6BDA">
        <w:t xml:space="preserve"> Федеральных государственных стандартов общего образования второго поколения с учётом </w:t>
      </w:r>
      <w:proofErr w:type="spellStart"/>
      <w:r w:rsidRPr="000F6BDA">
        <w:t>межпредметных</w:t>
      </w:r>
      <w:proofErr w:type="spellEnd"/>
      <w:r w:rsidRPr="000F6BDA">
        <w:t xml:space="preserve"> и </w:t>
      </w:r>
      <w:proofErr w:type="spellStart"/>
      <w:r w:rsidRPr="000F6BDA">
        <w:t>внутрипредметных</w:t>
      </w:r>
      <w:proofErr w:type="spellEnd"/>
      <w:r w:rsidRPr="000F6BDA">
        <w:t xml:space="preserve"> связей, логики учебного процесса, задачи формирования у младшего школьника умения учиться.</w:t>
      </w:r>
    </w:p>
    <w:p w:rsidR="0001149E" w:rsidRPr="000F6BDA" w:rsidRDefault="0001149E" w:rsidP="0001149E">
      <w:pPr>
        <w:shd w:val="clear" w:color="auto" w:fill="FFFFFF"/>
        <w:rPr>
          <w:b/>
        </w:rPr>
      </w:pPr>
      <w:r w:rsidRPr="000F6BDA">
        <w:t xml:space="preserve">    В соответствии с базисным учебным планом на изучение математике                                                                                                                                            </w:t>
      </w:r>
      <w:r w:rsidRPr="000F6BDA">
        <w:rPr>
          <w:color w:val="000000"/>
        </w:rPr>
        <w:t xml:space="preserve">в 1 классе отводится 4часа в  неделю, всего — 132ч.  </w:t>
      </w:r>
    </w:p>
    <w:p w:rsidR="0001149E" w:rsidRPr="000F6BDA" w:rsidRDefault="0001149E" w:rsidP="008006A9">
      <w:pPr>
        <w:pStyle w:val="a3"/>
        <w:numPr>
          <w:ilvl w:val="0"/>
          <w:numId w:val="3"/>
        </w:numPr>
        <w:jc w:val="both"/>
        <w:rPr>
          <w:b/>
        </w:rPr>
      </w:pPr>
      <w:r w:rsidRPr="000F6BDA">
        <w:rPr>
          <w:b/>
        </w:rPr>
        <w:t>Цель изучения предмета.</w:t>
      </w:r>
    </w:p>
    <w:p w:rsidR="0001149E" w:rsidRPr="000F6BDA" w:rsidRDefault="0001149E" w:rsidP="0001149E">
      <w:pPr>
        <w:jc w:val="both"/>
      </w:pPr>
      <w:r w:rsidRPr="000F6BDA">
        <w:t xml:space="preserve">Одна из важнейших задач курса математики – обучение школьников построению, исследованию и применению математических моделей окружающего мира. </w:t>
      </w:r>
      <w:r w:rsidRPr="000F6BDA">
        <w:rPr>
          <w:b/>
        </w:rPr>
        <w:t>Главная цель предмета</w:t>
      </w:r>
      <w:r w:rsidRPr="000F6BDA">
        <w:t xml:space="preserve"> – формирование и развитие познавательных способностей, необходимых образованному человеку для полноценного функционирования в современном обществе.</w:t>
      </w:r>
    </w:p>
    <w:p w:rsidR="0001149E" w:rsidRPr="000F6BDA" w:rsidRDefault="0001149E" w:rsidP="008006A9">
      <w:pPr>
        <w:pStyle w:val="a3"/>
        <w:numPr>
          <w:ilvl w:val="0"/>
          <w:numId w:val="3"/>
        </w:numPr>
        <w:tabs>
          <w:tab w:val="left" w:pos="0"/>
        </w:tabs>
        <w:ind w:left="0" w:firstLine="0"/>
        <w:jc w:val="both"/>
        <w:rPr>
          <w:b/>
        </w:rPr>
      </w:pPr>
      <w:r w:rsidRPr="000F6BDA">
        <w:rPr>
          <w:b/>
        </w:rPr>
        <w:t>Структура курса</w:t>
      </w:r>
    </w:p>
    <w:p w:rsidR="0001149E" w:rsidRPr="000F6BDA" w:rsidRDefault="0001149E" w:rsidP="0027268A">
      <w:pPr>
        <w:framePr w:w="10441" w:hSpace="180" w:wrap="around" w:vAnchor="text" w:hAnchor="page" w:x="961" w:y="102"/>
        <w:tabs>
          <w:tab w:val="left" w:pos="9360"/>
        </w:tabs>
      </w:pPr>
      <w:r w:rsidRPr="000F6BDA">
        <w:t xml:space="preserve">    Сравнивание   предметов. Счёт предметов. Формирование навыков </w:t>
      </w:r>
      <w:proofErr w:type="spellStart"/>
      <w:r w:rsidRPr="000F6BDA">
        <w:t>пересчитывания</w:t>
      </w:r>
      <w:proofErr w:type="spellEnd"/>
      <w:r w:rsidRPr="000F6BDA">
        <w:t xml:space="preserve"> предметов. Актуализация понятий «больше», «меньше», «столько же» Формирование первоначальных представлений о принципе построения числового ряда (знакомство с понятием «следующее число», увеличение чисел в числовом ряду на 1)</w:t>
      </w:r>
    </w:p>
    <w:p w:rsidR="0001149E" w:rsidRPr="000F6BDA" w:rsidRDefault="0001149E" w:rsidP="0027268A">
      <w:pPr>
        <w:framePr w:w="10441" w:hSpace="180" w:wrap="around" w:vAnchor="text" w:hAnchor="page" w:x="961" w:y="102"/>
        <w:tabs>
          <w:tab w:val="left" w:pos="9360"/>
        </w:tabs>
      </w:pPr>
      <w:r w:rsidRPr="000F6BDA">
        <w:t xml:space="preserve">   Актуализация опыта школьников (название знакомых единиц измерения). Десятки</w:t>
      </w:r>
      <w:proofErr w:type="gramStart"/>
      <w:r w:rsidRPr="000F6BDA">
        <w:t xml:space="preserve">  К</w:t>
      </w:r>
      <w:proofErr w:type="gramEnd"/>
      <w:r w:rsidRPr="000F6BDA">
        <w:t xml:space="preserve">ак устроены числа </w:t>
      </w:r>
    </w:p>
    <w:p w:rsidR="0001149E" w:rsidRPr="000F6BDA" w:rsidRDefault="0001149E" w:rsidP="0027268A">
      <w:pPr>
        <w:framePr w:w="10441" w:hSpace="180" w:wrap="around" w:vAnchor="text" w:hAnchor="page" w:x="961" w:y="102"/>
        <w:tabs>
          <w:tab w:val="left" w:pos="9360"/>
        </w:tabs>
      </w:pPr>
      <w:r w:rsidRPr="000F6BDA">
        <w:t xml:space="preserve">   Периметр. Площадь.</w:t>
      </w:r>
    </w:p>
    <w:p w:rsidR="0001149E" w:rsidRPr="000F6BDA" w:rsidRDefault="0001149E" w:rsidP="0027268A">
      <w:pPr>
        <w:framePr w:w="10441" w:hSpace="180" w:wrap="around" w:vAnchor="text" w:hAnchor="page" w:x="961" w:y="102"/>
        <w:tabs>
          <w:tab w:val="left" w:pos="9360"/>
        </w:tabs>
        <w:ind w:left="142" w:hanging="142"/>
      </w:pPr>
      <w:r w:rsidRPr="000F6BDA">
        <w:t xml:space="preserve">   Вычисляем в пределах 20.  Название, последовательность и запись чисел от нуля до 100. </w:t>
      </w:r>
      <w:r>
        <w:t xml:space="preserve"> </w:t>
      </w:r>
      <w:r w:rsidR="0027268A">
        <w:t xml:space="preserve">   </w:t>
      </w:r>
      <w:r w:rsidRPr="000F6BDA">
        <w:t>Двузначные числа, их разрядный состав. Сравнение и упорядочение чисел, знаки сравнения. Масса. Единицы массы (килограмм). Решение задач по действиям.</w:t>
      </w:r>
    </w:p>
    <w:p w:rsidR="0001149E" w:rsidRPr="000F6BDA" w:rsidRDefault="0001149E" w:rsidP="0027268A">
      <w:pPr>
        <w:tabs>
          <w:tab w:val="left" w:pos="0"/>
        </w:tabs>
      </w:pPr>
      <w:r w:rsidRPr="000F6BDA">
        <w:t xml:space="preserve">  Пропедевтика сложения и вычитания двузначных чисел без перехода через десяток. Отработка навыков сложения и вычитания Знакомство с понятиями «вычитаемое», «уменьшаемое», «разность».  </w:t>
      </w:r>
    </w:p>
    <w:p w:rsidR="0001149E" w:rsidRPr="009F7ED6" w:rsidRDefault="0001149E" w:rsidP="0001149E">
      <w:pPr>
        <w:pStyle w:val="a3"/>
        <w:tabs>
          <w:tab w:val="left" w:pos="0"/>
        </w:tabs>
        <w:ind w:left="0"/>
        <w:jc w:val="both"/>
        <w:rPr>
          <w:b/>
        </w:rPr>
      </w:pPr>
      <w:r w:rsidRPr="000F6BDA">
        <w:t xml:space="preserve"> </w:t>
      </w:r>
      <w:r w:rsidRPr="009F7ED6">
        <w:t xml:space="preserve">          </w:t>
      </w:r>
    </w:p>
    <w:p w:rsidR="0001149E" w:rsidRPr="000F6BDA" w:rsidRDefault="0001149E" w:rsidP="008006A9">
      <w:pPr>
        <w:pStyle w:val="a3"/>
        <w:numPr>
          <w:ilvl w:val="0"/>
          <w:numId w:val="3"/>
        </w:numPr>
        <w:tabs>
          <w:tab w:val="left" w:pos="142"/>
        </w:tabs>
        <w:ind w:left="0" w:firstLine="0"/>
        <w:jc w:val="both"/>
        <w:rPr>
          <w:b/>
        </w:rPr>
      </w:pPr>
      <w:r w:rsidRPr="000F6BDA">
        <w:rPr>
          <w:b/>
        </w:rPr>
        <w:t>Основные образовательные технологии</w:t>
      </w:r>
    </w:p>
    <w:p w:rsidR="0001149E" w:rsidRPr="000F6BDA" w:rsidRDefault="0001149E" w:rsidP="0001149E">
      <w:pPr>
        <w:pStyle w:val="a3"/>
        <w:tabs>
          <w:tab w:val="left" w:pos="0"/>
        </w:tabs>
        <w:ind w:left="0"/>
        <w:jc w:val="both"/>
      </w:pPr>
      <w:r w:rsidRPr="000F6BDA">
        <w:t>Технология проблемного диалога, технология оценивания, групповая работа, технология продуктивного чтения.</w:t>
      </w:r>
    </w:p>
    <w:p w:rsidR="0001149E" w:rsidRPr="000F6BDA" w:rsidRDefault="0001149E" w:rsidP="008006A9">
      <w:pPr>
        <w:pStyle w:val="a3"/>
        <w:numPr>
          <w:ilvl w:val="0"/>
          <w:numId w:val="3"/>
        </w:numPr>
        <w:tabs>
          <w:tab w:val="left" w:pos="142"/>
        </w:tabs>
        <w:ind w:left="0" w:firstLine="0"/>
        <w:jc w:val="both"/>
        <w:rPr>
          <w:b/>
        </w:rPr>
      </w:pPr>
      <w:r w:rsidRPr="000F6BDA">
        <w:rPr>
          <w:b/>
        </w:rPr>
        <w:t>Требования к результатам освоения дисциплины</w:t>
      </w:r>
    </w:p>
    <w:p w:rsidR="0001149E" w:rsidRPr="0001149E" w:rsidRDefault="0001149E" w:rsidP="0001149E">
      <w:pPr>
        <w:shd w:val="clear" w:color="auto" w:fill="FFFFFF"/>
        <w:autoSpaceDE w:val="0"/>
        <w:autoSpaceDN w:val="0"/>
        <w:adjustRightInd w:val="0"/>
        <w:rPr>
          <w:b/>
          <w:bCs/>
          <w:color w:val="000000"/>
        </w:rPr>
      </w:pPr>
      <w:r w:rsidRPr="000F6BDA">
        <w:t xml:space="preserve"> </w:t>
      </w:r>
      <w:r w:rsidRPr="0001149E">
        <w:rPr>
          <w:b/>
          <w:bCs/>
          <w:color w:val="000000"/>
        </w:rPr>
        <w:t>Учащиеся должны знать:</w:t>
      </w:r>
    </w:p>
    <w:p w:rsidR="0001149E" w:rsidRPr="008006A9" w:rsidRDefault="0001149E" w:rsidP="008006A9">
      <w:pPr>
        <w:pStyle w:val="a3"/>
        <w:numPr>
          <w:ilvl w:val="0"/>
          <w:numId w:val="57"/>
        </w:numPr>
        <w:shd w:val="clear" w:color="auto" w:fill="FFFFFF"/>
        <w:autoSpaceDE w:val="0"/>
        <w:autoSpaceDN w:val="0"/>
        <w:adjustRightInd w:val="0"/>
        <w:rPr>
          <w:bCs/>
          <w:color w:val="000000"/>
        </w:rPr>
      </w:pPr>
      <w:r w:rsidRPr="008006A9">
        <w:rPr>
          <w:bCs/>
          <w:color w:val="000000"/>
        </w:rPr>
        <w:t>название и последовательность от 0 до 100;</w:t>
      </w:r>
    </w:p>
    <w:p w:rsidR="0001149E" w:rsidRPr="008006A9" w:rsidRDefault="0001149E" w:rsidP="008006A9">
      <w:pPr>
        <w:pStyle w:val="a3"/>
        <w:numPr>
          <w:ilvl w:val="0"/>
          <w:numId w:val="57"/>
        </w:numPr>
        <w:shd w:val="clear" w:color="auto" w:fill="FFFFFF"/>
        <w:autoSpaceDE w:val="0"/>
        <w:autoSpaceDN w:val="0"/>
        <w:adjustRightInd w:val="0"/>
        <w:rPr>
          <w:bCs/>
          <w:color w:val="000000"/>
        </w:rPr>
      </w:pPr>
      <w:r w:rsidRPr="008006A9">
        <w:rPr>
          <w:bCs/>
          <w:color w:val="000000"/>
        </w:rPr>
        <w:t>чётные и нечётные числа в пределах 100, порядок их расположения в ряду чисел;</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состав однозначных чисел;</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десятичный состав чисел первой сотни;</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названия числовых выражений (сумма, разность);</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правило перестановки слагаемых в сумме;</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названия геометрических фигур (квадрат, круг, треугольник</w:t>
      </w:r>
      <w:proofErr w:type="gramStart"/>
      <w:r w:rsidRPr="008006A9">
        <w:rPr>
          <w:color w:val="000000"/>
        </w:rPr>
        <w:t>.</w:t>
      </w:r>
      <w:proofErr w:type="gramEnd"/>
      <w:r w:rsidRPr="008006A9">
        <w:rPr>
          <w:color w:val="000000"/>
        </w:rPr>
        <w:t xml:space="preserve"> </w:t>
      </w:r>
      <w:proofErr w:type="gramStart"/>
      <w:r w:rsidRPr="008006A9">
        <w:rPr>
          <w:color w:val="000000"/>
        </w:rPr>
        <w:t>п</w:t>
      </w:r>
      <w:proofErr w:type="gramEnd"/>
      <w:r w:rsidRPr="008006A9">
        <w:rPr>
          <w:color w:val="000000"/>
        </w:rPr>
        <w:t>рямоугольник);</w:t>
      </w:r>
    </w:p>
    <w:p w:rsidR="0001149E" w:rsidRPr="000F6BDA" w:rsidRDefault="0001149E" w:rsidP="008006A9">
      <w:pPr>
        <w:pStyle w:val="a3"/>
        <w:numPr>
          <w:ilvl w:val="0"/>
          <w:numId w:val="57"/>
        </w:numPr>
        <w:shd w:val="clear" w:color="auto" w:fill="FFFFFF"/>
        <w:autoSpaceDE w:val="0"/>
        <w:autoSpaceDN w:val="0"/>
        <w:adjustRightInd w:val="0"/>
      </w:pPr>
      <w:r w:rsidRPr="008006A9">
        <w:rPr>
          <w:color w:val="000000"/>
        </w:rPr>
        <w:t>названия единиц измерения длины (сантиметр);</w:t>
      </w:r>
    </w:p>
    <w:p w:rsidR="0001149E" w:rsidRPr="000F6BDA" w:rsidRDefault="0001149E" w:rsidP="0001149E">
      <w:pPr>
        <w:shd w:val="clear" w:color="auto" w:fill="FFFFFF"/>
        <w:autoSpaceDE w:val="0"/>
        <w:autoSpaceDN w:val="0"/>
        <w:adjustRightInd w:val="0"/>
        <w:rPr>
          <w:b/>
        </w:rPr>
      </w:pPr>
      <w:r w:rsidRPr="000F6BDA">
        <w:rPr>
          <w:b/>
          <w:i/>
          <w:iCs/>
          <w:color w:val="000000"/>
        </w:rPr>
        <w:t>должны уметь:</w:t>
      </w:r>
    </w:p>
    <w:p w:rsidR="0001149E" w:rsidRPr="008006A9" w:rsidRDefault="0001149E" w:rsidP="008006A9">
      <w:pPr>
        <w:pStyle w:val="a3"/>
        <w:numPr>
          <w:ilvl w:val="0"/>
          <w:numId w:val="58"/>
        </w:numPr>
        <w:shd w:val="clear" w:color="auto" w:fill="FFFFFF"/>
        <w:autoSpaceDE w:val="0"/>
        <w:autoSpaceDN w:val="0"/>
        <w:adjustRightInd w:val="0"/>
        <w:rPr>
          <w:color w:val="000000"/>
        </w:rPr>
      </w:pPr>
      <w:r w:rsidRPr="008006A9">
        <w:rPr>
          <w:color w:val="000000"/>
        </w:rPr>
        <w:t xml:space="preserve">считать до 20 в прямом и обратном порядке; </w:t>
      </w:r>
    </w:p>
    <w:p w:rsidR="0001149E" w:rsidRPr="008006A9" w:rsidRDefault="0001149E" w:rsidP="008006A9">
      <w:pPr>
        <w:pStyle w:val="a3"/>
        <w:numPr>
          <w:ilvl w:val="0"/>
          <w:numId w:val="58"/>
        </w:numPr>
        <w:shd w:val="clear" w:color="auto" w:fill="FFFFFF"/>
        <w:autoSpaceDE w:val="0"/>
        <w:autoSpaceDN w:val="0"/>
        <w:adjustRightInd w:val="0"/>
        <w:rPr>
          <w:color w:val="000000"/>
        </w:rPr>
      </w:pPr>
      <w:r w:rsidRPr="008006A9">
        <w:rPr>
          <w:color w:val="000000"/>
        </w:rPr>
        <w:t xml:space="preserve">называть, записывать и сравнивать числа от 0 до 100; </w:t>
      </w:r>
    </w:p>
    <w:p w:rsidR="0001149E" w:rsidRPr="000F6BDA" w:rsidRDefault="0001149E" w:rsidP="008006A9">
      <w:pPr>
        <w:pStyle w:val="a3"/>
        <w:numPr>
          <w:ilvl w:val="0"/>
          <w:numId w:val="58"/>
        </w:numPr>
        <w:shd w:val="clear" w:color="auto" w:fill="FFFFFF"/>
        <w:autoSpaceDE w:val="0"/>
        <w:autoSpaceDN w:val="0"/>
        <w:adjustRightInd w:val="0"/>
      </w:pPr>
      <w:r w:rsidRPr="008006A9">
        <w:rPr>
          <w:color w:val="000000"/>
        </w:rPr>
        <w:t xml:space="preserve">выполнять устно сложение и вычитание чисел в пределах 100 без перехода через десяток (сложение и вычитание чисел в пределах 10, сложение и вычитание десятков, сложение двузначного числа с </w:t>
      </w:r>
      <w:proofErr w:type="gramStart"/>
      <w:r w:rsidRPr="008006A9">
        <w:rPr>
          <w:color w:val="000000"/>
        </w:rPr>
        <w:t>однозначным</w:t>
      </w:r>
      <w:proofErr w:type="gramEnd"/>
      <w:r w:rsidRPr="008006A9">
        <w:rPr>
          <w:color w:val="000000"/>
        </w:rPr>
        <w:t>, вычитание однозначною числа из двузначного);</w:t>
      </w:r>
    </w:p>
    <w:p w:rsidR="0001149E" w:rsidRPr="008006A9" w:rsidRDefault="0001149E" w:rsidP="008006A9">
      <w:pPr>
        <w:pStyle w:val="a3"/>
        <w:numPr>
          <w:ilvl w:val="0"/>
          <w:numId w:val="58"/>
        </w:numPr>
        <w:shd w:val="clear" w:color="auto" w:fill="FFFFFF"/>
        <w:autoSpaceDE w:val="0"/>
        <w:autoSpaceDN w:val="0"/>
        <w:adjustRightInd w:val="0"/>
        <w:rPr>
          <w:color w:val="000000"/>
        </w:rPr>
      </w:pPr>
      <w:r w:rsidRPr="008006A9">
        <w:rPr>
          <w:color w:val="000000"/>
        </w:rPr>
        <w:t>выполнять сложение и вычитание с числом 0;</w:t>
      </w:r>
    </w:p>
    <w:p w:rsidR="0001149E" w:rsidRPr="000F6BDA" w:rsidRDefault="0001149E" w:rsidP="008006A9">
      <w:pPr>
        <w:pStyle w:val="a3"/>
        <w:numPr>
          <w:ilvl w:val="0"/>
          <w:numId w:val="58"/>
        </w:numPr>
        <w:shd w:val="clear" w:color="auto" w:fill="FFFFFF"/>
        <w:autoSpaceDE w:val="0"/>
        <w:autoSpaceDN w:val="0"/>
        <w:adjustRightInd w:val="0"/>
      </w:pPr>
      <w:r w:rsidRPr="008006A9">
        <w:rPr>
          <w:color w:val="000000"/>
        </w:rPr>
        <w:lastRenderedPageBreak/>
        <w:t>решать простейшие текстовые задачи в 1 действие на сложе</w:t>
      </w:r>
      <w:r w:rsidRPr="008006A9">
        <w:rPr>
          <w:color w:val="000000"/>
        </w:rPr>
        <w:softHyphen/>
        <w:t>ние и вычитание;</w:t>
      </w:r>
    </w:p>
    <w:p w:rsidR="0001149E" w:rsidRPr="000F6BDA" w:rsidRDefault="0001149E" w:rsidP="008006A9">
      <w:pPr>
        <w:pStyle w:val="a3"/>
        <w:numPr>
          <w:ilvl w:val="0"/>
          <w:numId w:val="58"/>
        </w:numPr>
        <w:shd w:val="clear" w:color="auto" w:fill="FFFFFF"/>
        <w:autoSpaceDE w:val="0"/>
        <w:autoSpaceDN w:val="0"/>
        <w:adjustRightInd w:val="0"/>
      </w:pPr>
      <w:r w:rsidRPr="008006A9">
        <w:rPr>
          <w:color w:val="000000"/>
        </w:rPr>
        <w:t xml:space="preserve">распознавать изученные геометрические фигуры (отрезок, </w:t>
      </w:r>
      <w:proofErr w:type="gramStart"/>
      <w:r w:rsidRPr="008006A9">
        <w:rPr>
          <w:color w:val="000000"/>
        </w:rPr>
        <w:t>ломаная</w:t>
      </w:r>
      <w:proofErr w:type="gramEnd"/>
      <w:r w:rsidRPr="008006A9">
        <w:rPr>
          <w:color w:val="000000"/>
        </w:rPr>
        <w:t>; многоугольник, треугольник, квадрат, прямо</w:t>
      </w:r>
      <w:r w:rsidRPr="008006A9">
        <w:rPr>
          <w:color w:val="000000"/>
        </w:rPr>
        <w:softHyphen/>
        <w:t>угольник) и изображать их с помощью линейки на бумаге с разлиновкой в клетку;</w:t>
      </w:r>
    </w:p>
    <w:p w:rsidR="0001149E" w:rsidRPr="008006A9" w:rsidRDefault="0001149E" w:rsidP="008006A9">
      <w:pPr>
        <w:pStyle w:val="a3"/>
        <w:numPr>
          <w:ilvl w:val="0"/>
          <w:numId w:val="58"/>
        </w:numPr>
        <w:shd w:val="clear" w:color="auto" w:fill="FFFFFF"/>
        <w:autoSpaceDE w:val="0"/>
        <w:autoSpaceDN w:val="0"/>
        <w:adjustRightInd w:val="0"/>
        <w:rPr>
          <w:color w:val="000000"/>
        </w:rPr>
      </w:pPr>
      <w:r w:rsidRPr="008006A9">
        <w:rPr>
          <w:color w:val="000000"/>
        </w:rPr>
        <w:t>измерять длину заданного отрезка (в сантиметрах); чер</w:t>
      </w:r>
      <w:r w:rsidRPr="008006A9">
        <w:rPr>
          <w:color w:val="000000"/>
        </w:rPr>
        <w:softHyphen/>
        <w:t xml:space="preserve">тить с помощью линейки отрезок заданной длины; </w:t>
      </w:r>
    </w:p>
    <w:p w:rsidR="0001149E" w:rsidRPr="000F6BDA" w:rsidRDefault="0001149E" w:rsidP="008006A9">
      <w:pPr>
        <w:pStyle w:val="a3"/>
        <w:numPr>
          <w:ilvl w:val="0"/>
          <w:numId w:val="58"/>
        </w:numPr>
        <w:shd w:val="clear" w:color="auto" w:fill="FFFFFF"/>
        <w:autoSpaceDE w:val="0"/>
        <w:autoSpaceDN w:val="0"/>
        <w:adjustRightInd w:val="0"/>
      </w:pPr>
      <w:r w:rsidRPr="008006A9">
        <w:rPr>
          <w:color w:val="000000"/>
        </w:rPr>
        <w:t>находить длину ломаной и периметр многоугольника;</w:t>
      </w:r>
    </w:p>
    <w:p w:rsidR="0001149E" w:rsidRPr="000F6BDA" w:rsidRDefault="0001149E" w:rsidP="0001149E">
      <w:pPr>
        <w:shd w:val="clear" w:color="auto" w:fill="FFFFFF"/>
        <w:autoSpaceDE w:val="0"/>
        <w:autoSpaceDN w:val="0"/>
        <w:adjustRightInd w:val="0"/>
        <w:rPr>
          <w:b/>
        </w:rPr>
      </w:pPr>
      <w:r w:rsidRPr="000F6BDA">
        <w:rPr>
          <w:b/>
          <w:i/>
          <w:iCs/>
          <w:color w:val="000000"/>
        </w:rPr>
        <w:t>могут знать:</w:t>
      </w:r>
    </w:p>
    <w:p w:rsidR="0001149E" w:rsidRPr="000F6BDA" w:rsidRDefault="0001149E" w:rsidP="008006A9">
      <w:pPr>
        <w:pStyle w:val="a3"/>
        <w:numPr>
          <w:ilvl w:val="0"/>
          <w:numId w:val="59"/>
        </w:numPr>
        <w:shd w:val="clear" w:color="auto" w:fill="FFFFFF"/>
        <w:autoSpaceDE w:val="0"/>
        <w:autoSpaceDN w:val="0"/>
        <w:adjustRightInd w:val="0"/>
      </w:pPr>
      <w:r w:rsidRPr="008006A9">
        <w:rPr>
          <w:color w:val="000000"/>
        </w:rPr>
        <w:t>названия компонентов сложения (слагаемые) и вычитания</w:t>
      </w:r>
      <w:r w:rsidR="008006A9">
        <w:rPr>
          <w:color w:val="000000"/>
        </w:rPr>
        <w:t xml:space="preserve"> </w:t>
      </w:r>
      <w:r w:rsidRPr="008006A9">
        <w:rPr>
          <w:color w:val="000000"/>
        </w:rPr>
        <w:t>(уменьшаемое, вычитаемое);</w:t>
      </w:r>
    </w:p>
    <w:p w:rsidR="0001149E" w:rsidRPr="000F6BDA" w:rsidRDefault="0001149E" w:rsidP="0001149E">
      <w:pPr>
        <w:shd w:val="clear" w:color="auto" w:fill="FFFFFF"/>
        <w:autoSpaceDE w:val="0"/>
        <w:autoSpaceDN w:val="0"/>
        <w:adjustRightInd w:val="0"/>
      </w:pPr>
      <w:r w:rsidRPr="000F6BDA">
        <w:rPr>
          <w:color w:val="000000"/>
        </w:rPr>
        <w:t>правила сравнения чисел;</w:t>
      </w:r>
    </w:p>
    <w:p w:rsidR="0001149E" w:rsidRPr="000F6BDA" w:rsidRDefault="0001149E" w:rsidP="008006A9">
      <w:pPr>
        <w:pStyle w:val="a3"/>
        <w:numPr>
          <w:ilvl w:val="0"/>
          <w:numId w:val="59"/>
        </w:numPr>
        <w:shd w:val="clear" w:color="auto" w:fill="FFFFFF"/>
        <w:autoSpaceDE w:val="0"/>
        <w:autoSpaceDN w:val="0"/>
        <w:adjustRightInd w:val="0"/>
      </w:pPr>
      <w:r w:rsidRPr="008006A9">
        <w:rPr>
          <w:color w:val="000000"/>
        </w:rPr>
        <w:t>названия единиц измерения длины (метр, километр), массы</w:t>
      </w:r>
      <w:r w:rsidR="008006A9">
        <w:rPr>
          <w:color w:val="000000"/>
        </w:rPr>
        <w:t xml:space="preserve"> </w:t>
      </w:r>
      <w:r w:rsidRPr="008006A9">
        <w:rPr>
          <w:color w:val="000000"/>
        </w:rPr>
        <w:t>(килограмм), объема (литр);</w:t>
      </w:r>
    </w:p>
    <w:p w:rsidR="0001149E" w:rsidRPr="000F6BDA" w:rsidRDefault="0001149E" w:rsidP="0001149E">
      <w:pPr>
        <w:shd w:val="clear" w:color="auto" w:fill="FFFFFF"/>
        <w:autoSpaceDE w:val="0"/>
        <w:autoSpaceDN w:val="0"/>
        <w:adjustRightInd w:val="0"/>
        <w:rPr>
          <w:b/>
        </w:rPr>
      </w:pPr>
      <w:r w:rsidRPr="000F6BDA">
        <w:rPr>
          <w:b/>
          <w:i/>
          <w:iCs/>
          <w:color w:val="000000"/>
        </w:rPr>
        <w:t>могут уметь:</w:t>
      </w:r>
    </w:p>
    <w:p w:rsidR="0001149E" w:rsidRPr="008006A9" w:rsidRDefault="0001149E" w:rsidP="008006A9">
      <w:pPr>
        <w:pStyle w:val="a3"/>
        <w:numPr>
          <w:ilvl w:val="0"/>
          <w:numId w:val="59"/>
        </w:numPr>
        <w:shd w:val="clear" w:color="auto" w:fill="FFFFFF"/>
        <w:autoSpaceDE w:val="0"/>
        <w:autoSpaceDN w:val="0"/>
        <w:adjustRightInd w:val="0"/>
        <w:rPr>
          <w:b/>
        </w:rPr>
      </w:pPr>
      <w:r w:rsidRPr="008006A9">
        <w:rPr>
          <w:color w:val="000000"/>
        </w:rPr>
        <w:t>решать задачи в 2 действия по сформулированным вопросам;</w:t>
      </w:r>
    </w:p>
    <w:p w:rsidR="0001149E" w:rsidRPr="008006A9" w:rsidRDefault="0001149E" w:rsidP="008006A9">
      <w:pPr>
        <w:pStyle w:val="a3"/>
        <w:numPr>
          <w:ilvl w:val="0"/>
          <w:numId w:val="59"/>
        </w:numPr>
        <w:shd w:val="clear" w:color="auto" w:fill="FFFFFF"/>
        <w:autoSpaceDE w:val="0"/>
        <w:autoSpaceDN w:val="0"/>
        <w:adjustRightInd w:val="0"/>
        <w:rPr>
          <w:b/>
        </w:rPr>
      </w:pPr>
      <w:r w:rsidRPr="008006A9">
        <w:rPr>
          <w:color w:val="000000"/>
        </w:rPr>
        <w:t>вычислить значение числового выражения в 2—3 действия раци</w:t>
      </w:r>
      <w:r w:rsidRPr="008006A9">
        <w:rPr>
          <w:color w:val="000000"/>
        </w:rPr>
        <w:softHyphen/>
        <w:t xml:space="preserve">ональными способами (с помощью группировки слагаемых или вычитаемых, дополнения чисел до ближайшего круглого числа); </w:t>
      </w:r>
    </w:p>
    <w:p w:rsidR="0001149E" w:rsidRPr="008006A9" w:rsidRDefault="0001149E" w:rsidP="008006A9">
      <w:pPr>
        <w:pStyle w:val="a3"/>
        <w:numPr>
          <w:ilvl w:val="0"/>
          <w:numId w:val="59"/>
        </w:numPr>
        <w:shd w:val="clear" w:color="auto" w:fill="FFFFFF"/>
        <w:autoSpaceDE w:val="0"/>
        <w:autoSpaceDN w:val="0"/>
        <w:adjustRightInd w:val="0"/>
        <w:rPr>
          <w:color w:val="000000"/>
        </w:rPr>
      </w:pPr>
      <w:r w:rsidRPr="008006A9">
        <w:rPr>
          <w:color w:val="000000"/>
        </w:rPr>
        <w:t>сравнивать значения числовых выражений.</w:t>
      </w:r>
    </w:p>
    <w:p w:rsidR="0001149E" w:rsidRPr="000110DA" w:rsidRDefault="0001149E" w:rsidP="0001149E">
      <w:pPr>
        <w:shd w:val="clear" w:color="auto" w:fill="FFFFFF"/>
        <w:autoSpaceDE w:val="0"/>
        <w:autoSpaceDN w:val="0"/>
        <w:adjustRightInd w:val="0"/>
        <w:rPr>
          <w:color w:val="000000"/>
          <w:sz w:val="28"/>
          <w:szCs w:val="28"/>
        </w:rPr>
      </w:pPr>
    </w:p>
    <w:p w:rsidR="0001149E" w:rsidRDefault="0001149E" w:rsidP="0001149E">
      <w:pPr>
        <w:pStyle w:val="a3"/>
        <w:tabs>
          <w:tab w:val="left" w:pos="0"/>
          <w:tab w:val="left" w:pos="2610"/>
          <w:tab w:val="center" w:pos="5751"/>
        </w:tabs>
        <w:ind w:left="1440"/>
        <w:rPr>
          <w:b/>
          <w:sz w:val="28"/>
          <w:szCs w:val="28"/>
        </w:rPr>
      </w:pPr>
      <w:r w:rsidRPr="0001149E">
        <w:rPr>
          <w:b/>
          <w:sz w:val="36"/>
          <w:szCs w:val="36"/>
        </w:rPr>
        <w:t xml:space="preserve">                      </w:t>
      </w:r>
      <w:r w:rsidRPr="0001149E">
        <w:rPr>
          <w:b/>
          <w:sz w:val="28"/>
          <w:szCs w:val="28"/>
        </w:rPr>
        <w:t>Окружающий мир</w:t>
      </w:r>
    </w:p>
    <w:p w:rsidR="00347CE0" w:rsidRDefault="00347CE0" w:rsidP="00347CE0">
      <w:pPr>
        <w:pStyle w:val="a3"/>
        <w:tabs>
          <w:tab w:val="left" w:pos="0"/>
          <w:tab w:val="left" w:pos="2610"/>
          <w:tab w:val="center" w:pos="5751"/>
        </w:tabs>
        <w:ind w:left="0"/>
      </w:pPr>
      <w:r w:rsidRPr="00347CE0">
        <w:t>Программа:</w:t>
      </w:r>
      <w:r w:rsidRPr="00347CE0">
        <w:rPr>
          <w:sz w:val="20"/>
          <w:szCs w:val="20"/>
        </w:rPr>
        <w:t xml:space="preserve"> </w:t>
      </w:r>
      <w:r w:rsidRPr="00347CE0">
        <w:t xml:space="preserve">И.В.Потапов. Окружающий мир </w:t>
      </w:r>
      <w:proofErr w:type="gramStart"/>
      <w:r w:rsidRPr="00347CE0">
        <w:t>:п</w:t>
      </w:r>
      <w:proofErr w:type="gramEnd"/>
      <w:r w:rsidRPr="00347CE0">
        <w:t xml:space="preserve">рограммы ОУ.  </w:t>
      </w:r>
      <w:proofErr w:type="gramStart"/>
      <w:r w:rsidRPr="00347CE0">
        <w:t>Начальная</w:t>
      </w:r>
      <w:proofErr w:type="gramEnd"/>
      <w:r w:rsidRPr="00347CE0">
        <w:t xml:space="preserve"> школа1-4 классы. /И.В.Потапов// </w:t>
      </w:r>
      <w:proofErr w:type="spellStart"/>
      <w:r w:rsidRPr="00347CE0">
        <w:t>Г.</w:t>
      </w:r>
      <w:r w:rsidR="0090133A">
        <w:t>Г.Ивченкова</w:t>
      </w:r>
      <w:proofErr w:type="spellEnd"/>
      <w:r w:rsidR="0090133A">
        <w:t xml:space="preserve"> - М</w:t>
      </w:r>
      <w:proofErr w:type="gramStart"/>
      <w:r w:rsidR="0090133A">
        <w:t>:А</w:t>
      </w:r>
      <w:proofErr w:type="gramEnd"/>
      <w:r w:rsidR="0090133A">
        <w:t xml:space="preserve">СТ </w:t>
      </w:r>
      <w:proofErr w:type="spellStart"/>
      <w:r w:rsidR="0090133A">
        <w:t>Астрель</w:t>
      </w:r>
      <w:proofErr w:type="spellEnd"/>
    </w:p>
    <w:p w:rsidR="00347CE0" w:rsidRPr="00347CE0" w:rsidRDefault="00347CE0" w:rsidP="00347CE0">
      <w:pPr>
        <w:pStyle w:val="a3"/>
        <w:tabs>
          <w:tab w:val="left" w:pos="0"/>
          <w:tab w:val="left" w:pos="2610"/>
          <w:tab w:val="center" w:pos="5751"/>
        </w:tabs>
        <w:ind w:left="0"/>
      </w:pPr>
      <w:r>
        <w:t>Учебник:</w:t>
      </w:r>
      <w:r w:rsidRPr="00347CE0">
        <w:rPr>
          <w:sz w:val="20"/>
          <w:szCs w:val="20"/>
        </w:rPr>
        <w:t xml:space="preserve"> </w:t>
      </w:r>
      <w:r w:rsidRPr="00347CE0">
        <w:t xml:space="preserve">И.В.Потапов,  Г.Г. </w:t>
      </w:r>
      <w:proofErr w:type="spellStart"/>
      <w:r w:rsidRPr="00347CE0">
        <w:t>Ивченкова</w:t>
      </w:r>
      <w:proofErr w:type="spellEnd"/>
      <w:r w:rsidRPr="00347CE0">
        <w:t xml:space="preserve"> «Окружаю</w:t>
      </w:r>
      <w:r w:rsidR="0090133A">
        <w:t>щий мир» 1кл. М</w:t>
      </w:r>
      <w:proofErr w:type="gramStart"/>
      <w:r w:rsidR="0090133A">
        <w:t>:А</w:t>
      </w:r>
      <w:proofErr w:type="gramEnd"/>
      <w:r w:rsidR="0090133A">
        <w:t xml:space="preserve">СТ </w:t>
      </w:r>
      <w:proofErr w:type="spellStart"/>
      <w:r w:rsidR="0090133A">
        <w:t>Астрель</w:t>
      </w:r>
      <w:proofErr w:type="spellEnd"/>
    </w:p>
    <w:p w:rsidR="0001149E" w:rsidRPr="0001149E" w:rsidRDefault="0001149E" w:rsidP="0001149E">
      <w:pPr>
        <w:shd w:val="clear" w:color="auto" w:fill="FFFFFF"/>
        <w:ind w:firstLine="708"/>
        <w:rPr>
          <w:b/>
        </w:rPr>
      </w:pPr>
      <w:r w:rsidRPr="0001149E">
        <w:rPr>
          <w:b/>
        </w:rPr>
        <w:t>Объём и сроки обучения</w:t>
      </w:r>
    </w:p>
    <w:p w:rsidR="0001149E" w:rsidRPr="0001149E" w:rsidRDefault="0001149E" w:rsidP="0001149E">
      <w:r w:rsidRPr="0001149E">
        <w:t xml:space="preserve">В соответствии с базисным учебным планом на изучение окружающего мира                                                                                                                                                      </w:t>
      </w:r>
      <w:r w:rsidRPr="0001149E">
        <w:rPr>
          <w:color w:val="000000"/>
        </w:rPr>
        <w:t xml:space="preserve">в 1 классе отводится 2 часа в  неделю, всего — 66ч.  </w:t>
      </w:r>
    </w:p>
    <w:p w:rsidR="0001149E" w:rsidRPr="0001149E" w:rsidRDefault="0001149E" w:rsidP="0001149E">
      <w:pPr>
        <w:tabs>
          <w:tab w:val="left" w:pos="142"/>
        </w:tabs>
        <w:jc w:val="both"/>
        <w:rPr>
          <w:b/>
        </w:rPr>
      </w:pPr>
      <w:r w:rsidRPr="0001149E">
        <w:rPr>
          <w:b/>
        </w:rPr>
        <w:t>I.</w:t>
      </w:r>
      <w:r w:rsidRPr="000A567A">
        <w:rPr>
          <w:b/>
          <w:sz w:val="28"/>
        </w:rPr>
        <w:tab/>
      </w:r>
      <w:r w:rsidRPr="0001149E">
        <w:rPr>
          <w:b/>
        </w:rPr>
        <w:t>Цель изучения предмета.</w:t>
      </w:r>
    </w:p>
    <w:p w:rsidR="0001149E" w:rsidRPr="0001149E" w:rsidRDefault="0001149E" w:rsidP="0001149E">
      <w:pPr>
        <w:tabs>
          <w:tab w:val="left" w:pos="142"/>
        </w:tabs>
        <w:ind w:left="142" w:firstLine="142"/>
        <w:jc w:val="both"/>
      </w:pPr>
      <w:r w:rsidRPr="0001149E">
        <w:t>Программа предусматривает знакомство с положительными и отрицательными эмоциями, их влиянием на организм и окружающих людей. Дети убеждаются в необходимости уметь управлять своими чувствами и обучаются некоторым приёмам владения собой. Примерное содержание курса позволяет организовать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 Программа курса предусматривает большие возможности для развития наблюдательности, развитие информационной грамотности.</w:t>
      </w:r>
    </w:p>
    <w:p w:rsidR="0001149E" w:rsidRPr="0001149E" w:rsidRDefault="0001149E" w:rsidP="0001149E">
      <w:pPr>
        <w:tabs>
          <w:tab w:val="left" w:pos="142"/>
        </w:tabs>
        <w:jc w:val="both"/>
        <w:rPr>
          <w:b/>
        </w:rPr>
      </w:pPr>
      <w:r w:rsidRPr="0001149E">
        <w:t xml:space="preserve"> </w:t>
      </w:r>
      <w:r w:rsidRPr="0001149E">
        <w:rPr>
          <w:b/>
        </w:rPr>
        <w:t>II.</w:t>
      </w:r>
      <w:r w:rsidRPr="0001149E">
        <w:rPr>
          <w:b/>
        </w:rPr>
        <w:tab/>
        <w:t>Структура курса</w:t>
      </w:r>
    </w:p>
    <w:p w:rsidR="0001149E" w:rsidRPr="00F815D9" w:rsidRDefault="0001149E" w:rsidP="0001149E">
      <w:pPr>
        <w:tabs>
          <w:tab w:val="left" w:pos="9360"/>
        </w:tabs>
        <w:ind w:left="142"/>
        <w:jc w:val="both"/>
      </w:pPr>
      <w:r w:rsidRPr="00F815D9">
        <w:t>Охрана природных богатств. Родной город. Личная гигиена. Объекты и явления природы</w:t>
      </w:r>
    </w:p>
    <w:p w:rsidR="0001149E" w:rsidRPr="00F815D9" w:rsidRDefault="0001149E" w:rsidP="0001149E">
      <w:pPr>
        <w:tabs>
          <w:tab w:val="left" w:pos="9360"/>
        </w:tabs>
        <w:ind w:left="142"/>
        <w:jc w:val="both"/>
      </w:pPr>
      <w:r w:rsidRPr="00F815D9">
        <w:t>Знакомство друг с другом. Правила общения</w:t>
      </w:r>
    </w:p>
    <w:p w:rsidR="0001149E" w:rsidRPr="00F815D9" w:rsidRDefault="0001149E" w:rsidP="0001149E">
      <w:pPr>
        <w:tabs>
          <w:tab w:val="left" w:pos="9360"/>
        </w:tabs>
        <w:ind w:left="142"/>
        <w:jc w:val="both"/>
      </w:pPr>
      <w:r w:rsidRPr="00F815D9">
        <w:t xml:space="preserve">Знакомство с новым социальным статусом и с понятиями «школа», «учитель», «ученик», «класс», «режим дня» </w:t>
      </w:r>
    </w:p>
    <w:p w:rsidR="0001149E" w:rsidRPr="00F815D9" w:rsidRDefault="0001149E" w:rsidP="0001149E">
      <w:pPr>
        <w:tabs>
          <w:tab w:val="left" w:pos="9360"/>
        </w:tabs>
        <w:ind w:left="142"/>
        <w:jc w:val="both"/>
      </w:pPr>
      <w:r w:rsidRPr="00F815D9">
        <w:t>Режим школьника. Правила поведения на уроке. Планировка школьного двора. Правила поведения</w:t>
      </w:r>
    </w:p>
    <w:p w:rsidR="0001149E" w:rsidRPr="00F815D9" w:rsidRDefault="0001149E" w:rsidP="0001149E">
      <w:pPr>
        <w:tabs>
          <w:tab w:val="left" w:pos="9360"/>
        </w:tabs>
        <w:ind w:left="142"/>
        <w:jc w:val="both"/>
      </w:pPr>
      <w:r w:rsidRPr="00F815D9">
        <w:t xml:space="preserve">Сезонные изменения в природе. Наблюдения за погодой. Знакомство с сигналами светофора и основными дорожными знаками для пешеходов. Разыгрывание сюжетно- ролевых </w:t>
      </w:r>
      <w:proofErr w:type="spellStart"/>
      <w:r w:rsidRPr="00F815D9">
        <w:t>дор</w:t>
      </w:r>
      <w:proofErr w:type="spellEnd"/>
      <w:r w:rsidRPr="00F815D9">
        <w:t>. ситуаций</w:t>
      </w:r>
    </w:p>
    <w:p w:rsidR="0001149E" w:rsidRPr="00F815D9" w:rsidRDefault="0001149E" w:rsidP="0001149E">
      <w:pPr>
        <w:tabs>
          <w:tab w:val="left" w:pos="9360"/>
        </w:tabs>
        <w:ind w:left="142"/>
        <w:jc w:val="both"/>
      </w:pPr>
      <w:r w:rsidRPr="00F815D9">
        <w:t>Формирование понятий: утро, день, вечер, ночь</w:t>
      </w:r>
    </w:p>
    <w:p w:rsidR="0001149E" w:rsidRPr="00F815D9" w:rsidRDefault="0001149E" w:rsidP="0001149E">
      <w:pPr>
        <w:tabs>
          <w:tab w:val="left" w:pos="9360"/>
        </w:tabs>
        <w:ind w:left="142"/>
        <w:jc w:val="both"/>
      </w:pPr>
      <w:r w:rsidRPr="00F815D9">
        <w:t>Наблюдения за растениями. Изменения в жизни зверей</w:t>
      </w:r>
    </w:p>
    <w:p w:rsidR="0001149E" w:rsidRPr="00F815D9" w:rsidRDefault="0001149E" w:rsidP="0001149E">
      <w:pPr>
        <w:tabs>
          <w:tab w:val="left" w:pos="9360"/>
        </w:tabs>
        <w:ind w:left="142"/>
        <w:jc w:val="both"/>
      </w:pPr>
      <w:r w:rsidRPr="00F815D9">
        <w:t>Основные возрастные периоды жизни человека. Внешнее строение</w:t>
      </w:r>
    </w:p>
    <w:p w:rsidR="0001149E" w:rsidRPr="00F815D9" w:rsidRDefault="0001149E" w:rsidP="0001149E">
      <w:pPr>
        <w:tabs>
          <w:tab w:val="left" w:pos="9360"/>
        </w:tabs>
        <w:ind w:left="142"/>
        <w:jc w:val="both"/>
      </w:pPr>
      <w:r w:rsidRPr="00F815D9">
        <w:t>Значение органов чувств.</w:t>
      </w:r>
    </w:p>
    <w:p w:rsidR="0001149E" w:rsidRPr="00F815D9" w:rsidRDefault="0001149E" w:rsidP="0001149E">
      <w:pPr>
        <w:tabs>
          <w:tab w:val="left" w:pos="9360"/>
        </w:tabs>
        <w:ind w:left="142"/>
        <w:jc w:val="both"/>
      </w:pPr>
      <w:r w:rsidRPr="00F815D9">
        <w:t>Отделы тела человека и их основные части</w:t>
      </w:r>
    </w:p>
    <w:p w:rsidR="0001149E" w:rsidRPr="00F815D9" w:rsidRDefault="0001149E" w:rsidP="0001149E">
      <w:pPr>
        <w:tabs>
          <w:tab w:val="left" w:pos="9360"/>
        </w:tabs>
        <w:ind w:left="142"/>
        <w:jc w:val="both"/>
      </w:pPr>
      <w:r w:rsidRPr="00F815D9">
        <w:t xml:space="preserve">Качество и количество пищи. Значение одежды для человека: </w:t>
      </w:r>
      <w:proofErr w:type="gramStart"/>
      <w:r w:rsidRPr="00F815D9">
        <w:t>гигиенический</w:t>
      </w:r>
      <w:proofErr w:type="gramEnd"/>
      <w:r w:rsidRPr="00F815D9">
        <w:t>, эстетический, профессиональный</w:t>
      </w:r>
    </w:p>
    <w:p w:rsidR="0001149E" w:rsidRPr="00F815D9" w:rsidRDefault="0001149E" w:rsidP="0001149E">
      <w:pPr>
        <w:tabs>
          <w:tab w:val="left" w:pos="9360"/>
        </w:tabs>
        <w:ind w:left="142"/>
        <w:jc w:val="both"/>
      </w:pPr>
      <w:r w:rsidRPr="00F815D9">
        <w:t>Соблюдение основных гигиенических правил</w:t>
      </w:r>
    </w:p>
    <w:p w:rsidR="0001149E" w:rsidRPr="00F815D9" w:rsidRDefault="0001149E" w:rsidP="0001149E">
      <w:pPr>
        <w:tabs>
          <w:tab w:val="left" w:pos="9360"/>
        </w:tabs>
        <w:ind w:left="142"/>
        <w:jc w:val="both"/>
      </w:pPr>
      <w:r w:rsidRPr="00F815D9">
        <w:t>Эмоциональное состояние человека. Внимание и память в жизни человека</w:t>
      </w:r>
    </w:p>
    <w:p w:rsidR="0001149E" w:rsidRPr="00F815D9" w:rsidRDefault="0001149E" w:rsidP="0001149E">
      <w:pPr>
        <w:tabs>
          <w:tab w:val="left" w:pos="9360"/>
        </w:tabs>
        <w:ind w:left="142"/>
        <w:jc w:val="both"/>
      </w:pPr>
      <w:r w:rsidRPr="00F815D9">
        <w:t>Представления о живой и неживой природе</w:t>
      </w:r>
    </w:p>
    <w:p w:rsidR="0001149E" w:rsidRPr="00F815D9" w:rsidRDefault="0001149E" w:rsidP="0001149E">
      <w:pPr>
        <w:tabs>
          <w:tab w:val="left" w:pos="9360"/>
        </w:tabs>
        <w:ind w:left="142"/>
        <w:jc w:val="both"/>
      </w:pPr>
      <w:r w:rsidRPr="00F815D9">
        <w:t>Свойства воды, значение. Постановка опытов</w:t>
      </w:r>
    </w:p>
    <w:p w:rsidR="0001149E" w:rsidRPr="00F815D9" w:rsidRDefault="0001149E" w:rsidP="0001149E">
      <w:pPr>
        <w:tabs>
          <w:tab w:val="left" w:pos="9360"/>
        </w:tabs>
        <w:ind w:left="142"/>
        <w:jc w:val="both"/>
      </w:pPr>
      <w:r w:rsidRPr="00F815D9">
        <w:lastRenderedPageBreak/>
        <w:t>Зимние явления в природе. Наблюдение за снегом. Животные и растения зимой</w:t>
      </w:r>
    </w:p>
    <w:p w:rsidR="0001149E" w:rsidRPr="00F815D9" w:rsidRDefault="0001149E" w:rsidP="0001149E">
      <w:pPr>
        <w:tabs>
          <w:tab w:val="left" w:pos="9360"/>
        </w:tabs>
        <w:ind w:left="142"/>
        <w:jc w:val="both"/>
      </w:pPr>
      <w:r w:rsidRPr="00F815D9">
        <w:t>Внешнее строение растения. Жизненные формы растений</w:t>
      </w:r>
    </w:p>
    <w:p w:rsidR="0001149E" w:rsidRPr="00F815D9" w:rsidRDefault="0001149E" w:rsidP="0001149E">
      <w:pPr>
        <w:tabs>
          <w:tab w:val="left" w:pos="9360"/>
        </w:tabs>
        <w:ind w:left="142"/>
        <w:jc w:val="both"/>
      </w:pPr>
      <w:r w:rsidRPr="00F815D9">
        <w:t>Наблюдение за развитием фасоли. Разнообразие комнатных растений и правила ухода за ними</w:t>
      </w:r>
    </w:p>
    <w:p w:rsidR="0001149E" w:rsidRPr="00F815D9" w:rsidRDefault="0001149E" w:rsidP="0001149E">
      <w:pPr>
        <w:tabs>
          <w:tab w:val="left" w:pos="9360"/>
        </w:tabs>
        <w:ind w:left="142"/>
        <w:jc w:val="both"/>
      </w:pPr>
      <w:r w:rsidRPr="00F815D9">
        <w:t xml:space="preserve">Основные жизненные проявления животных </w:t>
      </w:r>
      <w:proofErr w:type="gramStart"/>
      <w:r w:rsidRPr="00F815D9">
        <w:t>-п</w:t>
      </w:r>
      <w:proofErr w:type="gramEnd"/>
      <w:r w:rsidRPr="00F815D9">
        <w:t>итание, движение</w:t>
      </w:r>
    </w:p>
    <w:p w:rsidR="0001149E" w:rsidRPr="00F815D9" w:rsidRDefault="0001149E" w:rsidP="0001149E">
      <w:pPr>
        <w:tabs>
          <w:tab w:val="left" w:pos="9360"/>
        </w:tabs>
        <w:ind w:left="142"/>
        <w:jc w:val="both"/>
      </w:pPr>
      <w:r w:rsidRPr="00F815D9">
        <w:t>Формирование представлений о характере взаимодействий человека и природы</w:t>
      </w:r>
    </w:p>
    <w:p w:rsidR="0001149E" w:rsidRPr="00F815D9" w:rsidRDefault="0001149E" w:rsidP="0001149E">
      <w:pPr>
        <w:tabs>
          <w:tab w:val="left" w:pos="9360"/>
        </w:tabs>
        <w:ind w:left="142"/>
        <w:jc w:val="both"/>
      </w:pPr>
      <w:r w:rsidRPr="00F815D9">
        <w:t>Воспитание в детях чувства патриотизма. Представление о разных населённых пунктах России (город, посёлок, село, деревня)</w:t>
      </w:r>
    </w:p>
    <w:p w:rsidR="0001149E" w:rsidRPr="00F815D9" w:rsidRDefault="0001149E" w:rsidP="0001149E">
      <w:pPr>
        <w:tabs>
          <w:tab w:val="left" w:pos="9360"/>
        </w:tabs>
        <w:ind w:left="142"/>
        <w:jc w:val="both"/>
      </w:pPr>
      <w:r w:rsidRPr="00F815D9">
        <w:t>Представление о родственных связях. Разнообразие занятий людей. История моей семьи. Организация выходного дня</w:t>
      </w:r>
    </w:p>
    <w:p w:rsidR="0001149E" w:rsidRPr="00F815D9" w:rsidRDefault="0001149E" w:rsidP="0001149E">
      <w:pPr>
        <w:tabs>
          <w:tab w:val="left" w:pos="9360"/>
        </w:tabs>
        <w:ind w:left="142"/>
        <w:jc w:val="both"/>
      </w:pPr>
      <w:r w:rsidRPr="00F815D9">
        <w:t>Признаки весны. Жизнь растений и животных</w:t>
      </w:r>
    </w:p>
    <w:p w:rsidR="0001149E" w:rsidRPr="00F815D9" w:rsidRDefault="0001149E" w:rsidP="0001149E">
      <w:pPr>
        <w:tabs>
          <w:tab w:val="left" w:pos="9360"/>
        </w:tabs>
        <w:ind w:left="142"/>
        <w:jc w:val="both"/>
      </w:pPr>
      <w:r w:rsidRPr="00F815D9">
        <w:t>Знакомство с понятиями «безопасность», и «чрезвычайная ситуация»</w:t>
      </w:r>
    </w:p>
    <w:p w:rsidR="0001149E" w:rsidRPr="00F815D9" w:rsidRDefault="0001149E" w:rsidP="0001149E">
      <w:pPr>
        <w:tabs>
          <w:tab w:val="left" w:pos="9360"/>
        </w:tabs>
        <w:ind w:left="142"/>
        <w:jc w:val="both"/>
      </w:pPr>
      <w:r w:rsidRPr="00F815D9">
        <w:t>Организация правильных взаимоотношений между людьми. Виды транспорта: наземный, воздушный, водный. Правила поведения.</w:t>
      </w:r>
    </w:p>
    <w:p w:rsidR="0001149E" w:rsidRPr="0001149E" w:rsidRDefault="0001149E" w:rsidP="0001149E">
      <w:pPr>
        <w:tabs>
          <w:tab w:val="left" w:pos="0"/>
        </w:tabs>
        <w:jc w:val="both"/>
        <w:rPr>
          <w:b/>
        </w:rPr>
      </w:pPr>
      <w:r w:rsidRPr="0001149E">
        <w:rPr>
          <w:b/>
        </w:rPr>
        <w:t>I</w:t>
      </w:r>
      <w:r w:rsidRPr="0001149E">
        <w:rPr>
          <w:b/>
          <w:lang w:val="en-US"/>
        </w:rPr>
        <w:t>II</w:t>
      </w:r>
      <w:r w:rsidRPr="0001149E">
        <w:rPr>
          <w:b/>
        </w:rPr>
        <w:t>.</w:t>
      </w:r>
      <w:r w:rsidRPr="0001149E">
        <w:rPr>
          <w:b/>
        </w:rPr>
        <w:tab/>
        <w:t>Основные образовательные технологии</w:t>
      </w:r>
    </w:p>
    <w:p w:rsidR="0001149E" w:rsidRPr="0001149E" w:rsidRDefault="0001149E" w:rsidP="0001149E">
      <w:pPr>
        <w:ind w:left="142" w:firstLine="48"/>
        <w:jc w:val="both"/>
      </w:pPr>
      <w:r w:rsidRPr="0001149E">
        <w:t>Программа предусматривает проведение традиционных уроков, обобщающих уроков, урок-зачёт, урок-экскурсия, уроки – практические занятия, уроки с демонстрацией объектов или их изображений, презентация. Используется фронтальная, групповая, индивидуальная работа, работа в парах. Особое место в овладении данным курсом отводится работе по формированию самоконтроля и самопроверки. В ходе прохождения программы обучающиеся посещают урочные занятия, занимаются внеурочно (домашняя работа). На уроках ознакомления с новым материалом  и закрепления пройденного практикуется  использование ЭОР.</w:t>
      </w:r>
    </w:p>
    <w:p w:rsidR="0001149E" w:rsidRPr="0001149E" w:rsidRDefault="0001149E" w:rsidP="0001149E">
      <w:pPr>
        <w:tabs>
          <w:tab w:val="left" w:pos="0"/>
        </w:tabs>
        <w:jc w:val="both"/>
        <w:rPr>
          <w:b/>
        </w:rPr>
      </w:pPr>
      <w:r>
        <w:rPr>
          <w:sz w:val="28"/>
        </w:rPr>
        <w:t xml:space="preserve"> </w:t>
      </w:r>
      <w:r w:rsidRPr="0001149E">
        <w:rPr>
          <w:b/>
          <w:lang w:val="en-US"/>
        </w:rPr>
        <w:t>I</w:t>
      </w:r>
      <w:r w:rsidRPr="0001149E">
        <w:rPr>
          <w:b/>
        </w:rPr>
        <w:t>V.</w:t>
      </w:r>
      <w:r w:rsidRPr="0001149E">
        <w:rPr>
          <w:b/>
        </w:rPr>
        <w:tab/>
        <w:t>Требования к результатам освоения дисциплины</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 xml:space="preserve"> основные части тела человека (голова, шея, туловище, руки, ноги);</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органы чувств (глаза, уши, нос, язык, кожа) и их значение;</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 xml:space="preserve"> виды эмоционального состояния человека (грустный, веселый, удивленный, испуганный);</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о здоровом образе жизни и элементарных правилах личной гигиены;</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о предметах личной гигиены и их назначении;</w:t>
      </w:r>
    </w:p>
    <w:p w:rsidR="0001149E" w:rsidRPr="00FF6ABC" w:rsidRDefault="0001149E" w:rsidP="0001149E">
      <w:pPr>
        <w:shd w:val="clear" w:color="auto" w:fill="FFFFFF"/>
        <w:autoSpaceDE w:val="0"/>
        <w:autoSpaceDN w:val="0"/>
        <w:adjustRightInd w:val="0"/>
        <w:rPr>
          <w:rFonts w:ascii="Arial" w:hAnsi="Arial"/>
        </w:rPr>
      </w:pPr>
      <w:r w:rsidRPr="00FF6ABC">
        <w:rPr>
          <w:color w:val="000000"/>
        </w:rPr>
        <w:t>о профессиях родителей и работников школы;</w:t>
      </w:r>
    </w:p>
    <w:p w:rsidR="0001149E" w:rsidRDefault="0001149E" w:rsidP="0001149E">
      <w:pPr>
        <w:rPr>
          <w:color w:val="000000"/>
        </w:rPr>
      </w:pPr>
      <w:r w:rsidRPr="00FF6ABC">
        <w:rPr>
          <w:color w:val="000000"/>
        </w:rPr>
        <w:t>о безопасном поведении дома, в школе, на улице, в природе и общественных местах;</w:t>
      </w:r>
    </w:p>
    <w:p w:rsidR="0001149E" w:rsidRDefault="0001149E" w:rsidP="0001149E">
      <w:pPr>
        <w:shd w:val="clear" w:color="auto" w:fill="FFFFFF"/>
        <w:autoSpaceDE w:val="0"/>
        <w:autoSpaceDN w:val="0"/>
        <w:adjustRightInd w:val="0"/>
        <w:rPr>
          <w:color w:val="000000"/>
        </w:rPr>
      </w:pPr>
      <w:r w:rsidRPr="00FF6ABC">
        <w:rPr>
          <w:color w:val="000000"/>
        </w:rPr>
        <w:t xml:space="preserve">свои имя, отчество, фамилию, дату рождения, домашний адрес; </w:t>
      </w:r>
    </w:p>
    <w:p w:rsidR="0001149E" w:rsidRPr="00FF6ABC" w:rsidRDefault="0001149E" w:rsidP="0001149E">
      <w:pPr>
        <w:shd w:val="clear" w:color="auto" w:fill="FFFFFF"/>
        <w:autoSpaceDE w:val="0"/>
        <w:autoSpaceDN w:val="0"/>
        <w:adjustRightInd w:val="0"/>
      </w:pPr>
      <w:r w:rsidRPr="00FF6ABC">
        <w:rPr>
          <w:color w:val="000000"/>
        </w:rPr>
        <w:t>название страны, ее столицу; герб и флаг России;</w:t>
      </w:r>
    </w:p>
    <w:p w:rsidR="0001149E" w:rsidRDefault="0001149E" w:rsidP="0001149E">
      <w:pPr>
        <w:shd w:val="clear" w:color="auto" w:fill="FFFFFF"/>
        <w:autoSpaceDE w:val="0"/>
        <w:autoSpaceDN w:val="0"/>
        <w:adjustRightInd w:val="0"/>
        <w:rPr>
          <w:color w:val="000000"/>
        </w:rPr>
      </w:pPr>
      <w:r w:rsidRPr="00FF6ABC">
        <w:rPr>
          <w:color w:val="000000"/>
        </w:rPr>
        <w:t xml:space="preserve">виды транспорта (наземный, воздушный, водный); </w:t>
      </w:r>
    </w:p>
    <w:p w:rsidR="0001149E" w:rsidRPr="00FF6ABC" w:rsidRDefault="0001149E" w:rsidP="0001149E">
      <w:pPr>
        <w:shd w:val="clear" w:color="auto" w:fill="FFFFFF"/>
        <w:autoSpaceDE w:val="0"/>
        <w:autoSpaceDN w:val="0"/>
        <w:adjustRightInd w:val="0"/>
      </w:pPr>
      <w:r w:rsidRPr="00FF6ABC">
        <w:rPr>
          <w:color w:val="000000"/>
        </w:rPr>
        <w:t>названия частей растений;</w:t>
      </w:r>
    </w:p>
    <w:p w:rsidR="0001149E" w:rsidRPr="00FF6ABC" w:rsidRDefault="0001149E" w:rsidP="0001149E">
      <w:pPr>
        <w:shd w:val="clear" w:color="auto" w:fill="FFFFFF"/>
        <w:autoSpaceDE w:val="0"/>
        <w:autoSpaceDN w:val="0"/>
        <w:adjustRightInd w:val="0"/>
      </w:pPr>
      <w:r w:rsidRPr="00FF6ABC">
        <w:rPr>
          <w:color w:val="000000"/>
        </w:rPr>
        <w:t>отличительные признаки деревьев, кустарников и травянис</w:t>
      </w:r>
      <w:r w:rsidRPr="00FF6ABC">
        <w:rPr>
          <w:color w:val="000000"/>
        </w:rPr>
        <w:softHyphen/>
        <w:t>тых растений, лиственных и хвойных растений; названия некоторых насекомых, рыб, птиц и зверей (по 3—4 представителя);</w:t>
      </w:r>
    </w:p>
    <w:p w:rsidR="0001149E" w:rsidRDefault="0001149E" w:rsidP="0001149E">
      <w:pPr>
        <w:shd w:val="clear" w:color="auto" w:fill="FFFFFF"/>
        <w:autoSpaceDE w:val="0"/>
        <w:autoSpaceDN w:val="0"/>
        <w:adjustRightInd w:val="0"/>
        <w:rPr>
          <w:color w:val="000000"/>
        </w:rPr>
      </w:pPr>
      <w:r w:rsidRPr="00FF6ABC">
        <w:rPr>
          <w:color w:val="000000"/>
        </w:rPr>
        <w:t xml:space="preserve">значение домашних животных в жизни человека; </w:t>
      </w:r>
    </w:p>
    <w:p w:rsidR="0001149E" w:rsidRPr="00FF6ABC" w:rsidRDefault="0001149E" w:rsidP="0001149E">
      <w:pPr>
        <w:shd w:val="clear" w:color="auto" w:fill="FFFFFF"/>
        <w:autoSpaceDE w:val="0"/>
        <w:autoSpaceDN w:val="0"/>
        <w:adjustRightInd w:val="0"/>
      </w:pPr>
      <w:r w:rsidRPr="00FF6ABC">
        <w:rPr>
          <w:color w:val="000000"/>
        </w:rPr>
        <w:t>наиболее характерные признаки времен года (состояние неба, теп</w:t>
      </w:r>
      <w:r w:rsidRPr="00FF6ABC">
        <w:rPr>
          <w:color w:val="000000"/>
        </w:rPr>
        <w:softHyphen/>
        <w:t>ло или холодно, виды осадков, состояние растений и животных); названия месяцев в году и дней в неделе; некоторые охраняемые растения и животные.</w:t>
      </w:r>
    </w:p>
    <w:p w:rsidR="0001149E" w:rsidRPr="00FF6ABC" w:rsidRDefault="00B36FC5" w:rsidP="0001149E">
      <w:pPr>
        <w:shd w:val="clear" w:color="auto" w:fill="FFFFFF"/>
        <w:autoSpaceDE w:val="0"/>
        <w:autoSpaceDN w:val="0"/>
        <w:adjustRightInd w:val="0"/>
      </w:pPr>
      <w:r>
        <w:rPr>
          <w:b/>
          <w:bCs/>
          <w:color w:val="000000"/>
        </w:rPr>
        <w:t>у</w:t>
      </w:r>
      <w:r w:rsidR="0001149E" w:rsidRPr="00FF6ABC">
        <w:rPr>
          <w:b/>
          <w:bCs/>
          <w:color w:val="000000"/>
        </w:rPr>
        <w:t>чащиеся должны уметь:</w:t>
      </w:r>
    </w:p>
    <w:p w:rsidR="0001149E" w:rsidRPr="00FF6ABC" w:rsidRDefault="0001149E" w:rsidP="0001149E">
      <w:pPr>
        <w:shd w:val="clear" w:color="auto" w:fill="FFFFFF"/>
        <w:autoSpaceDE w:val="0"/>
        <w:autoSpaceDN w:val="0"/>
        <w:adjustRightInd w:val="0"/>
      </w:pPr>
      <w:r w:rsidRPr="00FF6ABC">
        <w:rPr>
          <w:color w:val="000000"/>
        </w:rPr>
        <w:t>различать эмоциональные состояния людей (грусть, веселье, удивление, испуг);</w:t>
      </w:r>
    </w:p>
    <w:p w:rsidR="0001149E" w:rsidRPr="00FF6ABC" w:rsidRDefault="0001149E" w:rsidP="0001149E">
      <w:pPr>
        <w:shd w:val="clear" w:color="auto" w:fill="FFFFFF"/>
        <w:autoSpaceDE w:val="0"/>
        <w:autoSpaceDN w:val="0"/>
        <w:adjustRightInd w:val="0"/>
      </w:pPr>
      <w:r w:rsidRPr="00FF6ABC">
        <w:rPr>
          <w:color w:val="000000"/>
        </w:rPr>
        <w:t>выполнять элементарные правила личной гигиены; выполнять правила безопасного поведения дома, на улице, в природе и общественных местах; приводить примеры видов труда людей;</w:t>
      </w:r>
    </w:p>
    <w:p w:rsidR="0001149E" w:rsidRPr="00FF6ABC" w:rsidRDefault="0001149E" w:rsidP="0001149E">
      <w:pPr>
        <w:shd w:val="clear" w:color="auto" w:fill="FFFFFF"/>
        <w:autoSpaceDE w:val="0"/>
        <w:autoSpaceDN w:val="0"/>
        <w:adjustRightInd w:val="0"/>
      </w:pPr>
      <w:r w:rsidRPr="00FF6ABC">
        <w:rPr>
          <w:color w:val="000000"/>
        </w:rPr>
        <w:t>выражать приветствие, благодарность, просьбу; вести себя за столом и в общественных местах;</w:t>
      </w:r>
    </w:p>
    <w:p w:rsidR="0001149E" w:rsidRDefault="0001149E" w:rsidP="0001149E">
      <w:pPr>
        <w:shd w:val="clear" w:color="auto" w:fill="FFFFFF"/>
        <w:autoSpaceDE w:val="0"/>
        <w:autoSpaceDN w:val="0"/>
        <w:adjustRightInd w:val="0"/>
        <w:rPr>
          <w:color w:val="000000"/>
        </w:rPr>
      </w:pPr>
      <w:r w:rsidRPr="00FF6ABC">
        <w:rPr>
          <w:color w:val="000000"/>
        </w:rPr>
        <w:t>различать части растений (корень, стебель, лист, цветок, плод); приводить примеры дикорастущих и культурных растений, до</w:t>
      </w:r>
      <w:r w:rsidRPr="00FF6ABC">
        <w:rPr>
          <w:color w:val="000000"/>
        </w:rPr>
        <w:softHyphen/>
        <w:t xml:space="preserve">машних и диких животных; ухаживать за комнатными растениями; </w:t>
      </w:r>
    </w:p>
    <w:p w:rsidR="0001149E" w:rsidRPr="00FF6ABC" w:rsidRDefault="0001149E" w:rsidP="0001149E">
      <w:pPr>
        <w:shd w:val="clear" w:color="auto" w:fill="FFFFFF"/>
        <w:autoSpaceDE w:val="0"/>
        <w:autoSpaceDN w:val="0"/>
        <w:adjustRightInd w:val="0"/>
      </w:pPr>
      <w:r w:rsidRPr="00FF6ABC">
        <w:rPr>
          <w:color w:val="000000"/>
        </w:rPr>
        <w:t>правильно вести себя в природе.</w:t>
      </w:r>
    </w:p>
    <w:p w:rsidR="0001149E" w:rsidRPr="00FF6ABC" w:rsidRDefault="00B36FC5" w:rsidP="0001149E">
      <w:pPr>
        <w:shd w:val="clear" w:color="auto" w:fill="FFFFFF"/>
        <w:autoSpaceDE w:val="0"/>
        <w:autoSpaceDN w:val="0"/>
        <w:adjustRightInd w:val="0"/>
      </w:pPr>
      <w:r>
        <w:rPr>
          <w:b/>
          <w:bCs/>
          <w:color w:val="000000"/>
        </w:rPr>
        <w:t>у</w:t>
      </w:r>
      <w:r w:rsidR="0001149E" w:rsidRPr="00FF6ABC">
        <w:rPr>
          <w:b/>
          <w:bCs/>
          <w:color w:val="000000"/>
        </w:rPr>
        <w:t>чащиеся могут знать:</w:t>
      </w:r>
    </w:p>
    <w:p w:rsidR="0001149E" w:rsidRPr="00FF6ABC" w:rsidRDefault="0001149E" w:rsidP="0001149E">
      <w:pPr>
        <w:shd w:val="clear" w:color="auto" w:fill="FFFFFF"/>
        <w:autoSpaceDE w:val="0"/>
        <w:autoSpaceDN w:val="0"/>
        <w:adjustRightInd w:val="0"/>
      </w:pPr>
      <w:r w:rsidRPr="00FF6ABC">
        <w:rPr>
          <w:color w:val="000000"/>
        </w:rPr>
        <w:t>названия основных возрастных периодов жизни человека (младенец, дошкольник, школьник, подросток, взрослый, старый человек); о самонаблюдении и самоконтроле;</w:t>
      </w:r>
    </w:p>
    <w:p w:rsidR="0001149E" w:rsidRDefault="0001149E" w:rsidP="0001149E">
      <w:pPr>
        <w:shd w:val="clear" w:color="auto" w:fill="FFFFFF"/>
        <w:autoSpaceDE w:val="0"/>
        <w:autoSpaceDN w:val="0"/>
        <w:adjustRightInd w:val="0"/>
        <w:rPr>
          <w:color w:val="000000"/>
        </w:rPr>
      </w:pPr>
      <w:r w:rsidRPr="00FF6ABC">
        <w:rPr>
          <w:color w:val="000000"/>
        </w:rPr>
        <w:lastRenderedPageBreak/>
        <w:t xml:space="preserve">о мире невидимых существ и их роли в распространении болезней; некоторые отличительные признаки основных групп животных (насекомых, </w:t>
      </w:r>
      <w:proofErr w:type="spellStart"/>
      <w:r w:rsidRPr="00FF6ABC">
        <w:rPr>
          <w:color w:val="000000"/>
        </w:rPr>
        <w:t>рыб</w:t>
      </w:r>
      <w:proofErr w:type="gramStart"/>
      <w:r w:rsidRPr="00FF6ABC">
        <w:rPr>
          <w:color w:val="000000"/>
        </w:rPr>
        <w:t>.з</w:t>
      </w:r>
      <w:proofErr w:type="gramEnd"/>
      <w:r w:rsidRPr="00FF6ABC">
        <w:rPr>
          <w:color w:val="000000"/>
        </w:rPr>
        <w:t>емноводных</w:t>
      </w:r>
      <w:proofErr w:type="spellEnd"/>
      <w:r w:rsidRPr="00FF6ABC">
        <w:rPr>
          <w:color w:val="000000"/>
        </w:rPr>
        <w:t xml:space="preserve">, пресмыкающихся, птиц, зверей); </w:t>
      </w:r>
    </w:p>
    <w:p w:rsidR="0001149E" w:rsidRPr="00FF6ABC" w:rsidRDefault="0001149E" w:rsidP="0001149E">
      <w:pPr>
        <w:shd w:val="clear" w:color="auto" w:fill="FFFFFF"/>
        <w:autoSpaceDE w:val="0"/>
        <w:autoSpaceDN w:val="0"/>
        <w:adjustRightInd w:val="0"/>
      </w:pPr>
      <w:r w:rsidRPr="00FF6ABC">
        <w:rPr>
          <w:color w:val="000000"/>
        </w:rPr>
        <w:t>условия жизни растений и животных: свет, тепло, вода, воз</w:t>
      </w:r>
      <w:r w:rsidRPr="00FF6ABC">
        <w:rPr>
          <w:color w:val="000000"/>
        </w:rPr>
        <w:softHyphen/>
        <w:t>дух, почва;</w:t>
      </w:r>
    </w:p>
    <w:p w:rsidR="0001149E" w:rsidRPr="00FF6ABC" w:rsidRDefault="0001149E" w:rsidP="0001149E">
      <w:pPr>
        <w:shd w:val="clear" w:color="auto" w:fill="FFFFFF"/>
        <w:autoSpaceDE w:val="0"/>
        <w:autoSpaceDN w:val="0"/>
        <w:adjustRightInd w:val="0"/>
      </w:pPr>
      <w:r w:rsidRPr="00FF6ABC">
        <w:rPr>
          <w:color w:val="000000"/>
        </w:rPr>
        <w:t>как развивается растение;</w:t>
      </w:r>
    </w:p>
    <w:p w:rsidR="0001149E" w:rsidRDefault="0001149E" w:rsidP="0001149E">
      <w:pPr>
        <w:rPr>
          <w:color w:val="000000"/>
        </w:rPr>
      </w:pPr>
      <w:r w:rsidRPr="00FF6ABC">
        <w:rPr>
          <w:color w:val="000000"/>
        </w:rPr>
        <w:t>о разнообразии способов движения и питания животных; гимн России.</w:t>
      </w:r>
    </w:p>
    <w:p w:rsidR="0001149E" w:rsidRPr="00FF6ABC" w:rsidRDefault="00B36FC5" w:rsidP="0001149E">
      <w:pPr>
        <w:shd w:val="clear" w:color="auto" w:fill="FFFFFF"/>
        <w:autoSpaceDE w:val="0"/>
        <w:autoSpaceDN w:val="0"/>
        <w:adjustRightInd w:val="0"/>
      </w:pPr>
      <w:r>
        <w:rPr>
          <w:b/>
          <w:bCs/>
          <w:color w:val="000000"/>
        </w:rPr>
        <w:t>у</w:t>
      </w:r>
      <w:r w:rsidR="0001149E" w:rsidRPr="00FF6ABC">
        <w:rPr>
          <w:b/>
          <w:bCs/>
          <w:color w:val="000000"/>
        </w:rPr>
        <w:t>чащиеся могут уметь:</w:t>
      </w:r>
    </w:p>
    <w:p w:rsidR="0001149E" w:rsidRPr="00FF6ABC" w:rsidRDefault="0001149E" w:rsidP="0001149E">
      <w:pPr>
        <w:shd w:val="clear" w:color="auto" w:fill="FFFFFF"/>
        <w:autoSpaceDE w:val="0"/>
        <w:autoSpaceDN w:val="0"/>
        <w:adjustRightInd w:val="0"/>
      </w:pPr>
      <w:r w:rsidRPr="00FF6ABC">
        <w:rPr>
          <w:color w:val="000000"/>
        </w:rPr>
        <w:t>различать объекты живой и неживой природы;</w:t>
      </w:r>
    </w:p>
    <w:p w:rsidR="0001149E" w:rsidRPr="00FF6ABC" w:rsidRDefault="0001149E" w:rsidP="0001149E">
      <w:pPr>
        <w:shd w:val="clear" w:color="auto" w:fill="FFFFFF"/>
        <w:autoSpaceDE w:val="0"/>
        <w:autoSpaceDN w:val="0"/>
        <w:adjustRightInd w:val="0"/>
      </w:pPr>
      <w:r w:rsidRPr="00FF6ABC">
        <w:rPr>
          <w:color w:val="000000"/>
        </w:rPr>
        <w:t>различать деревья, кустарники, травы, лиственные и хвойные</w:t>
      </w:r>
      <w:r>
        <w:rPr>
          <w:color w:val="000000"/>
        </w:rPr>
        <w:t xml:space="preserve"> </w:t>
      </w:r>
      <w:r w:rsidRPr="00FF6ABC">
        <w:rPr>
          <w:color w:val="000000"/>
        </w:rPr>
        <w:t>растения;</w:t>
      </w:r>
    </w:p>
    <w:p w:rsidR="0001149E" w:rsidRPr="00FF6ABC" w:rsidRDefault="0001149E" w:rsidP="0001149E">
      <w:pPr>
        <w:shd w:val="clear" w:color="auto" w:fill="FFFFFF"/>
        <w:autoSpaceDE w:val="0"/>
        <w:autoSpaceDN w:val="0"/>
        <w:adjustRightInd w:val="0"/>
      </w:pPr>
      <w:r w:rsidRPr="00FF6ABC">
        <w:rPr>
          <w:color w:val="000000"/>
        </w:rPr>
        <w:t>выращивать растение одним из изученных способов (из семе</w:t>
      </w:r>
      <w:r w:rsidRPr="00FF6ABC">
        <w:rPr>
          <w:color w:val="000000"/>
        </w:rPr>
        <w:softHyphen/>
        <w:t>ни, луковицы, черенка, листа);</w:t>
      </w:r>
    </w:p>
    <w:p w:rsidR="0001149E" w:rsidRPr="00FF6ABC" w:rsidRDefault="0001149E" w:rsidP="0001149E">
      <w:pPr>
        <w:shd w:val="clear" w:color="auto" w:fill="FFFFFF"/>
        <w:autoSpaceDE w:val="0"/>
        <w:autoSpaceDN w:val="0"/>
        <w:adjustRightInd w:val="0"/>
      </w:pPr>
      <w:r w:rsidRPr="00FF6ABC">
        <w:rPr>
          <w:color w:val="000000"/>
        </w:rPr>
        <w:t>приводить примеры представителей разных групп животных (на</w:t>
      </w:r>
      <w:r w:rsidRPr="00FF6ABC">
        <w:rPr>
          <w:color w:val="000000"/>
        </w:rPr>
        <w:softHyphen/>
        <w:t>секомых, рыб, земноводных, пресмыкающихся, птиц, зверей);</w:t>
      </w:r>
    </w:p>
    <w:p w:rsidR="0001149E" w:rsidRPr="00FF6ABC" w:rsidRDefault="0001149E" w:rsidP="0001149E">
      <w:pPr>
        <w:shd w:val="clear" w:color="auto" w:fill="FFFFFF"/>
        <w:autoSpaceDE w:val="0"/>
        <w:autoSpaceDN w:val="0"/>
        <w:adjustRightInd w:val="0"/>
      </w:pPr>
      <w:r w:rsidRPr="00FF6ABC">
        <w:rPr>
          <w:color w:val="000000"/>
        </w:rPr>
        <w:t>*   рассказывать о разнообразии труда людей;</w:t>
      </w:r>
    </w:p>
    <w:p w:rsidR="0001149E" w:rsidRPr="00FF6ABC" w:rsidRDefault="0001149E" w:rsidP="0001149E">
      <w:pPr>
        <w:shd w:val="clear" w:color="auto" w:fill="FFFFFF"/>
        <w:autoSpaceDE w:val="0"/>
        <w:autoSpaceDN w:val="0"/>
        <w:adjustRightInd w:val="0"/>
      </w:pPr>
      <w:r w:rsidRPr="00FF6ABC">
        <w:rPr>
          <w:color w:val="000000"/>
        </w:rPr>
        <w:t>*   устанавливать родственные связи;</w:t>
      </w:r>
    </w:p>
    <w:p w:rsidR="0001149E" w:rsidRPr="000110DA" w:rsidRDefault="0001149E" w:rsidP="0001149E">
      <w:r w:rsidRPr="00FF6ABC">
        <w:rPr>
          <w:color w:val="000000"/>
        </w:rPr>
        <w:t>*   пользоваться схемами, таблицами, справочной литературой.</w:t>
      </w:r>
    </w:p>
    <w:p w:rsidR="0001149E" w:rsidRPr="0001149E" w:rsidRDefault="0001149E" w:rsidP="0001149E">
      <w:pPr>
        <w:tabs>
          <w:tab w:val="left" w:pos="0"/>
        </w:tabs>
        <w:jc w:val="both"/>
        <w:rPr>
          <w:b/>
        </w:rPr>
      </w:pPr>
      <w:r w:rsidRPr="0001149E">
        <w:rPr>
          <w:b/>
          <w:lang w:val="en-US"/>
        </w:rPr>
        <w:t>V</w:t>
      </w:r>
      <w:r w:rsidRPr="0001149E">
        <w:rPr>
          <w:b/>
        </w:rPr>
        <w:t xml:space="preserve"> .Формы контроля</w:t>
      </w:r>
    </w:p>
    <w:p w:rsidR="0001149E" w:rsidRPr="0001149E" w:rsidRDefault="0001149E" w:rsidP="0001149E">
      <w:pPr>
        <w:tabs>
          <w:tab w:val="left" w:pos="0"/>
        </w:tabs>
        <w:jc w:val="both"/>
      </w:pPr>
      <w:r w:rsidRPr="0001149E">
        <w:t>Самостоятельные, проверочные работы/</w:t>
      </w:r>
    </w:p>
    <w:p w:rsidR="0001149E" w:rsidRDefault="0001149E" w:rsidP="0001149E">
      <w:pPr>
        <w:tabs>
          <w:tab w:val="left" w:pos="0"/>
        </w:tabs>
        <w:ind w:left="720"/>
        <w:jc w:val="both"/>
        <w:rPr>
          <w:sz w:val="28"/>
        </w:rPr>
      </w:pPr>
    </w:p>
    <w:p w:rsidR="0001149E" w:rsidRDefault="0001149E" w:rsidP="0001149E">
      <w:pPr>
        <w:tabs>
          <w:tab w:val="left" w:pos="0"/>
          <w:tab w:val="left" w:pos="2955"/>
          <w:tab w:val="center" w:pos="5391"/>
        </w:tabs>
        <w:ind w:left="720"/>
        <w:rPr>
          <w:b/>
          <w:sz w:val="28"/>
          <w:szCs w:val="28"/>
        </w:rPr>
      </w:pPr>
      <w:r>
        <w:rPr>
          <w:b/>
          <w:sz w:val="28"/>
          <w:szCs w:val="28"/>
        </w:rPr>
        <w:tab/>
      </w:r>
      <w:r w:rsidRPr="009F7ED6">
        <w:rPr>
          <w:b/>
          <w:sz w:val="28"/>
          <w:szCs w:val="28"/>
        </w:rPr>
        <w:t xml:space="preserve">            </w:t>
      </w:r>
      <w:r w:rsidRPr="0001149E">
        <w:rPr>
          <w:b/>
          <w:sz w:val="28"/>
          <w:szCs w:val="28"/>
        </w:rPr>
        <w:t>Технология</w:t>
      </w:r>
    </w:p>
    <w:p w:rsidR="00347CE0" w:rsidRDefault="00347CE0" w:rsidP="00347CE0">
      <w:pPr>
        <w:tabs>
          <w:tab w:val="left" w:pos="0"/>
          <w:tab w:val="left" w:pos="2955"/>
          <w:tab w:val="center" w:pos="5391"/>
        </w:tabs>
      </w:pPr>
      <w:r w:rsidRPr="00347CE0">
        <w:t>Программа:</w:t>
      </w:r>
      <w:r w:rsidRPr="00347CE0">
        <w:rPr>
          <w:sz w:val="20"/>
          <w:szCs w:val="20"/>
        </w:rPr>
        <w:t xml:space="preserve"> </w:t>
      </w:r>
      <w:proofErr w:type="spellStart"/>
      <w:r w:rsidRPr="00347CE0">
        <w:t>О.В.Узорова</w:t>
      </w:r>
      <w:proofErr w:type="gramStart"/>
      <w:r w:rsidRPr="00347CE0">
        <w:t>.Т</w:t>
      </w:r>
      <w:proofErr w:type="gramEnd"/>
      <w:r w:rsidRPr="00347CE0">
        <w:t>ехнология</w:t>
      </w:r>
      <w:proofErr w:type="spellEnd"/>
      <w:r w:rsidRPr="00347CE0">
        <w:t>: программы ОУ. Начальная школа 1-4 классы./</w:t>
      </w:r>
      <w:proofErr w:type="spellStart"/>
      <w:r w:rsidRPr="00347CE0">
        <w:t>О.В.Узорова</w:t>
      </w:r>
      <w:proofErr w:type="spellEnd"/>
      <w:r w:rsidRPr="00347CE0">
        <w:t>//Е.А.Нефедова</w:t>
      </w:r>
      <w:r w:rsidR="0090133A">
        <w:t>- М</w:t>
      </w:r>
      <w:proofErr w:type="gramStart"/>
      <w:r w:rsidR="0090133A">
        <w:t>:А</w:t>
      </w:r>
      <w:proofErr w:type="gramEnd"/>
      <w:r w:rsidR="0090133A">
        <w:t xml:space="preserve">СТ </w:t>
      </w:r>
      <w:proofErr w:type="spellStart"/>
      <w:r w:rsidR="0090133A">
        <w:t>Астрель</w:t>
      </w:r>
      <w:proofErr w:type="spellEnd"/>
    </w:p>
    <w:p w:rsidR="00347CE0" w:rsidRPr="00347CE0" w:rsidRDefault="00347CE0" w:rsidP="00347CE0">
      <w:pPr>
        <w:tabs>
          <w:tab w:val="left" w:pos="0"/>
          <w:tab w:val="left" w:pos="2955"/>
          <w:tab w:val="center" w:pos="5391"/>
        </w:tabs>
      </w:pPr>
      <w:r>
        <w:t>Учебник:</w:t>
      </w:r>
      <w:r w:rsidRPr="00347CE0">
        <w:rPr>
          <w:sz w:val="20"/>
          <w:szCs w:val="20"/>
        </w:rPr>
        <w:t xml:space="preserve"> </w:t>
      </w:r>
      <w:proofErr w:type="spellStart"/>
      <w:r w:rsidRPr="00347CE0">
        <w:t>О.В.Узорова</w:t>
      </w:r>
      <w:proofErr w:type="spellEnd"/>
      <w:r w:rsidRPr="00347CE0">
        <w:t>, Е.А.Нефедова «Техно</w:t>
      </w:r>
      <w:r w:rsidR="0090133A">
        <w:t>логия» 1класс М</w:t>
      </w:r>
      <w:proofErr w:type="gramStart"/>
      <w:r w:rsidR="0090133A">
        <w:t>:А</w:t>
      </w:r>
      <w:proofErr w:type="gramEnd"/>
      <w:r w:rsidR="0090133A">
        <w:t xml:space="preserve">СТ </w:t>
      </w:r>
      <w:proofErr w:type="spellStart"/>
      <w:r w:rsidR="0090133A">
        <w:t>Астрель</w:t>
      </w:r>
      <w:proofErr w:type="spellEnd"/>
    </w:p>
    <w:p w:rsidR="0001149E" w:rsidRPr="0001149E" w:rsidRDefault="0001149E" w:rsidP="00B36FC5">
      <w:pPr>
        <w:tabs>
          <w:tab w:val="left" w:pos="0"/>
        </w:tabs>
        <w:jc w:val="both"/>
        <w:rPr>
          <w:b/>
        </w:rPr>
      </w:pPr>
      <w:r w:rsidRPr="0001149E">
        <w:rPr>
          <w:b/>
        </w:rPr>
        <w:t xml:space="preserve">  </w:t>
      </w:r>
      <w:proofErr w:type="spellStart"/>
      <w:r w:rsidRPr="0001149E">
        <w:rPr>
          <w:b/>
        </w:rPr>
        <w:t>I.Место</w:t>
      </w:r>
      <w:proofErr w:type="spellEnd"/>
      <w:r w:rsidRPr="0001149E">
        <w:rPr>
          <w:b/>
        </w:rPr>
        <w:t xml:space="preserve"> предмета в структуре основной образовательной программы</w:t>
      </w:r>
    </w:p>
    <w:p w:rsidR="0001149E" w:rsidRPr="0001149E" w:rsidRDefault="0001149E" w:rsidP="00B36FC5">
      <w:pPr>
        <w:tabs>
          <w:tab w:val="left" w:pos="0"/>
        </w:tabs>
        <w:ind w:left="142"/>
        <w:jc w:val="both"/>
        <w:rPr>
          <w:rStyle w:val="mainmenu131"/>
          <w:rFonts w:ascii="Times New Roman" w:eastAsia="Calibri" w:hAnsi="Times New Roman" w:cs="Times New Roman"/>
          <w:sz w:val="24"/>
          <w:szCs w:val="24"/>
        </w:rPr>
      </w:pPr>
      <w:r w:rsidRPr="0001149E">
        <w:rPr>
          <w:rStyle w:val="mainmenu131"/>
          <w:rFonts w:ascii="Times New Roman" w:eastAsia="Calibri" w:hAnsi="Times New Roman" w:cs="Times New Roman"/>
          <w:sz w:val="24"/>
          <w:szCs w:val="24"/>
        </w:rPr>
        <w:t>Курс  «Технология» 1 класс – это первоначальная ступень трудовой технологической подготовки учащихся, призванная стать органическим звеном в системе воспитания и развития личности. Реализация технологической подготовки в трудовом обучении способствует интеграции познавательной, созидательной и преобразовательной деятельности учащихся, что особенно важно в начальных классах.</w:t>
      </w:r>
    </w:p>
    <w:p w:rsidR="0001149E" w:rsidRPr="009F7ED6" w:rsidRDefault="0001149E" w:rsidP="00B36FC5">
      <w:pPr>
        <w:tabs>
          <w:tab w:val="left" w:pos="0"/>
        </w:tabs>
        <w:ind w:left="142"/>
        <w:jc w:val="both"/>
        <w:rPr>
          <w:rStyle w:val="mainmenu131"/>
          <w:rFonts w:eastAsia="Calibri"/>
          <w:sz w:val="28"/>
          <w:szCs w:val="28"/>
        </w:rPr>
      </w:pPr>
      <w:r w:rsidRPr="0001149E">
        <w:rPr>
          <w:rStyle w:val="mainmenu131"/>
          <w:rFonts w:ascii="Times New Roman" w:eastAsia="Calibri" w:hAnsi="Times New Roman" w:cs="Times New Roman"/>
          <w:sz w:val="24"/>
          <w:szCs w:val="24"/>
        </w:rPr>
        <w:t xml:space="preserve">Программа адресована </w:t>
      </w:r>
      <w:proofErr w:type="gramStart"/>
      <w:r w:rsidRPr="0001149E">
        <w:rPr>
          <w:rStyle w:val="mainmenu131"/>
          <w:rFonts w:ascii="Times New Roman" w:eastAsia="Calibri" w:hAnsi="Times New Roman" w:cs="Times New Roman"/>
          <w:sz w:val="24"/>
          <w:szCs w:val="24"/>
        </w:rPr>
        <w:t>обучающимся</w:t>
      </w:r>
      <w:proofErr w:type="gramEnd"/>
      <w:r w:rsidRPr="0001149E">
        <w:rPr>
          <w:rStyle w:val="mainmenu131"/>
          <w:rFonts w:ascii="Times New Roman" w:eastAsia="Calibri" w:hAnsi="Times New Roman" w:cs="Times New Roman"/>
          <w:sz w:val="24"/>
          <w:szCs w:val="24"/>
        </w:rPr>
        <w:t xml:space="preserve"> первых классов общеобразовательных школ</w:t>
      </w:r>
      <w:r w:rsidRPr="009C1216">
        <w:rPr>
          <w:rStyle w:val="mainmenu131"/>
          <w:rFonts w:eastAsia="Calibri"/>
          <w:sz w:val="28"/>
          <w:szCs w:val="28"/>
        </w:rPr>
        <w:t>.</w:t>
      </w:r>
    </w:p>
    <w:p w:rsidR="0001149E" w:rsidRPr="0001149E" w:rsidRDefault="008006A9" w:rsidP="0001149E">
      <w:pPr>
        <w:tabs>
          <w:tab w:val="left" w:pos="0"/>
        </w:tabs>
        <w:jc w:val="both"/>
        <w:rPr>
          <w:b/>
        </w:rPr>
      </w:pPr>
      <w:r>
        <w:rPr>
          <w:b/>
        </w:rPr>
        <w:t xml:space="preserve"> </w:t>
      </w:r>
      <w:r w:rsidR="0001149E" w:rsidRPr="0001149E">
        <w:rPr>
          <w:b/>
        </w:rPr>
        <w:t>II.</w:t>
      </w:r>
      <w:r w:rsidR="00B36FC5">
        <w:rPr>
          <w:b/>
        </w:rPr>
        <w:t xml:space="preserve"> </w:t>
      </w:r>
      <w:r w:rsidR="0001149E" w:rsidRPr="0001149E">
        <w:rPr>
          <w:b/>
        </w:rPr>
        <w:t>Цель изучения предмета.</w:t>
      </w:r>
    </w:p>
    <w:p w:rsidR="0001149E" w:rsidRPr="0001149E" w:rsidRDefault="0001149E" w:rsidP="0001149E">
      <w:pPr>
        <w:autoSpaceDE w:val="0"/>
        <w:autoSpaceDN w:val="0"/>
        <w:adjustRightInd w:val="0"/>
      </w:pPr>
      <w:r w:rsidRPr="0001149E">
        <w:t xml:space="preserve">  формирование начальных технологических знаний, трудовых умений и навыков, опыта практической деятельности по созданию объектов труда, полезных для человека и общества; </w:t>
      </w:r>
      <w:r w:rsidR="00B36FC5">
        <w:t xml:space="preserve">  </w:t>
      </w:r>
      <w:r w:rsidRPr="0001149E">
        <w:t>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w:t>
      </w:r>
    </w:p>
    <w:p w:rsidR="0001149E" w:rsidRPr="0001149E" w:rsidRDefault="0001149E" w:rsidP="0001149E">
      <w:pPr>
        <w:tabs>
          <w:tab w:val="left" w:pos="0"/>
        </w:tabs>
        <w:jc w:val="both"/>
        <w:rPr>
          <w:b/>
        </w:rPr>
      </w:pPr>
      <w:r w:rsidRPr="0001149E">
        <w:t xml:space="preserve"> </w:t>
      </w:r>
      <w:r w:rsidRPr="0001149E">
        <w:rPr>
          <w:b/>
        </w:rPr>
        <w:t>III.</w:t>
      </w:r>
      <w:r w:rsidR="00B36FC5">
        <w:rPr>
          <w:b/>
        </w:rPr>
        <w:t xml:space="preserve"> </w:t>
      </w:r>
      <w:r w:rsidRPr="0001149E">
        <w:rPr>
          <w:b/>
        </w:rPr>
        <w:t>Структура курса</w:t>
      </w:r>
    </w:p>
    <w:p w:rsidR="0001149E" w:rsidRPr="005B1856" w:rsidRDefault="00B36FC5" w:rsidP="0001149E">
      <w:pPr>
        <w:jc w:val="both"/>
      </w:pPr>
      <w:r>
        <w:rPr>
          <w:sz w:val="28"/>
        </w:rPr>
        <w:t xml:space="preserve">  </w:t>
      </w:r>
      <w:r w:rsidR="0001149E">
        <w:rPr>
          <w:sz w:val="28"/>
        </w:rPr>
        <w:t xml:space="preserve"> </w:t>
      </w:r>
      <w:r w:rsidR="0001149E" w:rsidRPr="005B1856">
        <w:t xml:space="preserve">Многообразие материалов и область их применения. Правила безопасности работы с пластилином. Овладение  различными приёмами  лепки. Приемы работы с бумагой. Выполнение последовательности операций, </w:t>
      </w:r>
      <w:proofErr w:type="gramStart"/>
      <w:r w:rsidR="0001149E" w:rsidRPr="005B1856">
        <w:t>контроль за</w:t>
      </w:r>
      <w:proofErr w:type="gramEnd"/>
      <w:r w:rsidR="0001149E" w:rsidRPr="005B1856">
        <w:t xml:space="preserve"> ходом и результатом деятельности. Правила безопасной работы с клеем. Приемы работы с бумагой и клеем. Организация рабочего места, выполнение последовательности операций, </w:t>
      </w:r>
      <w:proofErr w:type="gramStart"/>
      <w:r w:rsidR="0001149E" w:rsidRPr="005B1856">
        <w:t>контроль за</w:t>
      </w:r>
      <w:proofErr w:type="gramEnd"/>
      <w:r w:rsidR="0001149E" w:rsidRPr="005B1856">
        <w:t xml:space="preserve"> ходом и результатом деятельности. Приемы обрыва по контуру.  Техника обрыва по наметке, отделение от общего листа. Правила безопасной работы с клеем. Представление о природе, её красоте и неповторимости. Сбор образцов природного материала. Скульптуры из природных материалов. Плоскостное конструирование. Приемы изготовления украшений из бумаги. Изготовление изделий по шаблону. Вышивка на картоне. Тренировка в пришивании пуговиц различных видов, с различными отверстиями. Виды, свойства ткани. Разметка по шаблону. Композиция на плоскости. Базовые формы. Прием изготовления квадрата из прямоугольника.  Создание изделий по собственному замыслу с использование изученных природных материалов</w:t>
      </w:r>
    </w:p>
    <w:p w:rsidR="0001149E" w:rsidRPr="0001149E" w:rsidRDefault="0001149E" w:rsidP="0001149E">
      <w:pPr>
        <w:tabs>
          <w:tab w:val="left" w:pos="0"/>
        </w:tabs>
        <w:jc w:val="both"/>
        <w:rPr>
          <w:b/>
        </w:rPr>
      </w:pPr>
      <w:r w:rsidRPr="0001149E">
        <w:rPr>
          <w:b/>
        </w:rPr>
        <w:t>IV.</w:t>
      </w:r>
      <w:r w:rsidR="00B36FC5">
        <w:rPr>
          <w:b/>
        </w:rPr>
        <w:t xml:space="preserve"> </w:t>
      </w:r>
      <w:r w:rsidRPr="0001149E">
        <w:rPr>
          <w:b/>
        </w:rPr>
        <w:t>Основные образовательные технологии</w:t>
      </w:r>
    </w:p>
    <w:p w:rsidR="0001149E" w:rsidRPr="0001149E" w:rsidRDefault="0001149E" w:rsidP="00B36FC5">
      <w:pPr>
        <w:ind w:firstLine="426"/>
        <w:jc w:val="both"/>
        <w:rPr>
          <w:b/>
        </w:rPr>
      </w:pPr>
      <w:r w:rsidRPr="0001149E">
        <w:t xml:space="preserve">Программа предусматривает проведение традиционных уроков, включающих такие виды работы, как  экскурсия в прошлое, сегодня, завтра (тематическая беседа), лабораторная работа, эксперимент, практическая работа и др.; завершает </w:t>
      </w:r>
      <w:proofErr w:type="gramStart"/>
      <w:r w:rsidRPr="0001149E">
        <w:t>каждый  раздел</w:t>
      </w:r>
      <w:proofErr w:type="gramEnd"/>
      <w:r w:rsidRPr="0001149E">
        <w:t xml:space="preserve"> контрольный урок. Используются фронтальная, индивидуальная работа, работа в парах, коллективная: по бригадам, по рядам и всем классом.</w:t>
      </w:r>
    </w:p>
    <w:p w:rsidR="0001149E" w:rsidRPr="0001149E" w:rsidRDefault="0001149E" w:rsidP="0001149E">
      <w:pPr>
        <w:tabs>
          <w:tab w:val="left" w:pos="0"/>
        </w:tabs>
        <w:jc w:val="both"/>
        <w:rPr>
          <w:b/>
        </w:rPr>
      </w:pPr>
      <w:r>
        <w:rPr>
          <w:sz w:val="28"/>
        </w:rPr>
        <w:lastRenderedPageBreak/>
        <w:t xml:space="preserve"> </w:t>
      </w:r>
      <w:proofErr w:type="spellStart"/>
      <w:r w:rsidRPr="0001149E">
        <w:rPr>
          <w:b/>
        </w:rPr>
        <w:t>V.Требования</w:t>
      </w:r>
      <w:proofErr w:type="spellEnd"/>
      <w:r w:rsidRPr="0001149E">
        <w:rPr>
          <w:b/>
        </w:rPr>
        <w:t xml:space="preserve"> к результатам освоения дисциплины</w:t>
      </w:r>
    </w:p>
    <w:p w:rsidR="0001149E" w:rsidRPr="003E3D69" w:rsidRDefault="0001149E" w:rsidP="0001149E">
      <w:pPr>
        <w:shd w:val="clear" w:color="auto" w:fill="FFFFFF"/>
        <w:autoSpaceDE w:val="0"/>
        <w:autoSpaceDN w:val="0"/>
        <w:adjustRightInd w:val="0"/>
      </w:pPr>
      <w:r w:rsidRPr="003E3D69">
        <w:rPr>
          <w:b/>
          <w:bCs/>
          <w:i/>
          <w:iCs/>
          <w:color w:val="000000"/>
        </w:rPr>
        <w:t>Знать:</w:t>
      </w:r>
    </w:p>
    <w:p w:rsidR="0001149E" w:rsidRPr="003E3D69" w:rsidRDefault="0001149E" w:rsidP="0001149E">
      <w:pPr>
        <w:shd w:val="clear" w:color="auto" w:fill="FFFFFF"/>
        <w:autoSpaceDE w:val="0"/>
        <w:autoSpaceDN w:val="0"/>
        <w:adjustRightInd w:val="0"/>
      </w:pPr>
      <w:r w:rsidRPr="003E3D69">
        <w:rPr>
          <w:color w:val="000000"/>
        </w:rPr>
        <w:t>•    Виды   материалов   на   уровне   общего   представления (пластилин, бумага, ткань, нити, веревки,  природные материалы, крупы и пр.), их свойства и названия.</w:t>
      </w:r>
    </w:p>
    <w:p w:rsidR="0001149E" w:rsidRPr="003E3D69" w:rsidRDefault="0001149E" w:rsidP="0001149E">
      <w:pPr>
        <w:shd w:val="clear" w:color="auto" w:fill="FFFFFF"/>
        <w:autoSpaceDE w:val="0"/>
        <w:autoSpaceDN w:val="0"/>
        <w:adjustRightInd w:val="0"/>
      </w:pPr>
      <w:r w:rsidRPr="003E3D69">
        <w:rPr>
          <w:color w:val="000000"/>
        </w:rPr>
        <w:t xml:space="preserve">•    Определение детали и конструкции (деталь — составная часть конструкции), различать </w:t>
      </w:r>
      <w:proofErr w:type="spellStart"/>
      <w:r w:rsidRPr="003E3D69">
        <w:rPr>
          <w:color w:val="000000"/>
        </w:rPr>
        <w:t>однодетальные</w:t>
      </w:r>
      <w:proofErr w:type="spellEnd"/>
      <w:r w:rsidRPr="003E3D69">
        <w:rPr>
          <w:color w:val="000000"/>
        </w:rPr>
        <w:t xml:space="preserve"> и </w:t>
      </w:r>
      <w:proofErr w:type="spellStart"/>
      <w:r w:rsidRPr="003E3D69">
        <w:rPr>
          <w:color w:val="000000"/>
        </w:rPr>
        <w:t>много</w:t>
      </w:r>
      <w:r w:rsidRPr="003E3D69">
        <w:rPr>
          <w:color w:val="000000"/>
        </w:rPr>
        <w:softHyphen/>
        <w:t>детальные</w:t>
      </w:r>
      <w:proofErr w:type="spellEnd"/>
      <w:r w:rsidRPr="003E3D69">
        <w:rPr>
          <w:color w:val="000000"/>
        </w:rPr>
        <w:t xml:space="preserve"> конструкции.</w:t>
      </w:r>
    </w:p>
    <w:p w:rsidR="0001149E" w:rsidRPr="003E3D69" w:rsidRDefault="0001149E" w:rsidP="0001149E">
      <w:pPr>
        <w:shd w:val="clear" w:color="auto" w:fill="FFFFFF"/>
        <w:autoSpaceDE w:val="0"/>
        <w:autoSpaceDN w:val="0"/>
        <w:adjustRightInd w:val="0"/>
      </w:pPr>
      <w:r w:rsidRPr="003E3D69">
        <w:rPr>
          <w:color w:val="000000"/>
        </w:rPr>
        <w:t>•    Назначение и методы безопасного использования спе</w:t>
      </w:r>
      <w:r w:rsidRPr="003E3D69">
        <w:rPr>
          <w:color w:val="000000"/>
        </w:rPr>
        <w:softHyphen/>
        <w:t>циальных ручных инструментов (стек,  пластмассовый нож, ножницы, шило, игла).</w:t>
      </w:r>
    </w:p>
    <w:p w:rsidR="0001149E" w:rsidRPr="003E3D69" w:rsidRDefault="0001149E" w:rsidP="0001149E">
      <w:pPr>
        <w:shd w:val="clear" w:color="auto" w:fill="FFFFFF"/>
        <w:autoSpaceDE w:val="0"/>
        <w:autoSpaceDN w:val="0"/>
        <w:adjustRightInd w:val="0"/>
      </w:pPr>
      <w:r w:rsidRPr="003E3D69">
        <w:rPr>
          <w:color w:val="000000"/>
        </w:rPr>
        <w:t>•    Технологическую последовательность изготовления про</w:t>
      </w:r>
      <w:r w:rsidRPr="003E3D69">
        <w:rPr>
          <w:color w:val="000000"/>
        </w:rPr>
        <w:softHyphen/>
        <w:t>стейших поделок из изученных материалов.</w:t>
      </w:r>
    </w:p>
    <w:p w:rsidR="0001149E" w:rsidRPr="003E3D69" w:rsidRDefault="0001149E" w:rsidP="0001149E">
      <w:pPr>
        <w:shd w:val="clear" w:color="auto" w:fill="FFFFFF"/>
        <w:autoSpaceDE w:val="0"/>
        <w:autoSpaceDN w:val="0"/>
        <w:adjustRightInd w:val="0"/>
      </w:pPr>
      <w:r w:rsidRPr="003E3D69">
        <w:rPr>
          <w:color w:val="000000"/>
        </w:rPr>
        <w:t>•    Названия   приемов   изготовления   несложных  изделий (разметка, обрывание, разрезывание, сгибание, сборка и т. д.).</w:t>
      </w:r>
    </w:p>
    <w:p w:rsidR="0001149E" w:rsidRPr="003E3D69" w:rsidRDefault="0001149E" w:rsidP="0001149E">
      <w:pPr>
        <w:shd w:val="clear" w:color="auto" w:fill="FFFFFF"/>
        <w:autoSpaceDE w:val="0"/>
        <w:autoSpaceDN w:val="0"/>
        <w:adjustRightInd w:val="0"/>
      </w:pPr>
      <w:r w:rsidRPr="003E3D69">
        <w:rPr>
          <w:color w:val="000000"/>
        </w:rPr>
        <w:t>•    Определение  неподвижного соединения деталей,  раз</w:t>
      </w:r>
      <w:r w:rsidRPr="003E3D69">
        <w:rPr>
          <w:color w:val="000000"/>
        </w:rPr>
        <w:softHyphen/>
        <w:t>личные способы соединения (с помощью клея, скотча, нитей, пластилина, в шип).</w:t>
      </w:r>
    </w:p>
    <w:p w:rsidR="0001149E" w:rsidRPr="003E3D69" w:rsidRDefault="0001149E" w:rsidP="0001149E">
      <w:pPr>
        <w:shd w:val="clear" w:color="auto" w:fill="FFFFFF"/>
        <w:autoSpaceDE w:val="0"/>
        <w:autoSpaceDN w:val="0"/>
        <w:adjustRightInd w:val="0"/>
      </w:pPr>
      <w:r w:rsidRPr="003E3D69">
        <w:rPr>
          <w:color w:val="000000"/>
        </w:rPr>
        <w:t xml:space="preserve">•    Различные виды отделки и декорирования (аппликация, создание декоративной рамки, добавление деталей, шов </w:t>
      </w:r>
      <w:proofErr w:type="spellStart"/>
      <w:r w:rsidRPr="003E3D69">
        <w:rPr>
          <w:color w:val="000000"/>
        </w:rPr>
        <w:t>вперед-иголка</w:t>
      </w:r>
      <w:proofErr w:type="spellEnd"/>
      <w:r w:rsidRPr="003E3D69">
        <w:rPr>
          <w:color w:val="000000"/>
        </w:rPr>
        <w:t xml:space="preserve"> и пр.).</w:t>
      </w:r>
    </w:p>
    <w:p w:rsidR="0001149E" w:rsidRPr="003E3D69" w:rsidRDefault="0001149E" w:rsidP="0001149E">
      <w:pPr>
        <w:shd w:val="clear" w:color="auto" w:fill="FFFFFF"/>
        <w:autoSpaceDE w:val="0"/>
        <w:autoSpaceDN w:val="0"/>
        <w:adjustRightInd w:val="0"/>
      </w:pPr>
      <w:r w:rsidRPr="003E3D69">
        <w:rPr>
          <w:color w:val="000000"/>
        </w:rPr>
        <w:t>•    Общие сведения о профессиях и технологии производ</w:t>
      </w:r>
      <w:r w:rsidRPr="003E3D69">
        <w:rPr>
          <w:color w:val="000000"/>
        </w:rPr>
        <w:softHyphen/>
        <w:t>ства искусственных материалов, о природных материа</w:t>
      </w:r>
      <w:r w:rsidRPr="003E3D69">
        <w:rPr>
          <w:color w:val="000000"/>
        </w:rPr>
        <w:softHyphen/>
        <w:t>лах.</w:t>
      </w:r>
    </w:p>
    <w:p w:rsidR="0001149E" w:rsidRPr="003E3D69" w:rsidRDefault="0001149E" w:rsidP="0001149E">
      <w:pPr>
        <w:shd w:val="clear" w:color="auto" w:fill="FFFFFF"/>
        <w:autoSpaceDE w:val="0"/>
        <w:autoSpaceDN w:val="0"/>
        <w:adjustRightInd w:val="0"/>
      </w:pPr>
      <w:r w:rsidRPr="003E3D69">
        <w:rPr>
          <w:b/>
          <w:bCs/>
          <w:i/>
          <w:iCs/>
          <w:color w:val="000000"/>
        </w:rPr>
        <w:t>Уметь:</w:t>
      </w:r>
    </w:p>
    <w:p w:rsidR="0001149E" w:rsidRDefault="0001149E" w:rsidP="0001149E">
      <w:pPr>
        <w:shd w:val="clear" w:color="auto" w:fill="FFFFFF"/>
        <w:autoSpaceDE w:val="0"/>
        <w:autoSpaceDN w:val="0"/>
        <w:adjustRightInd w:val="0"/>
        <w:rPr>
          <w:color w:val="000000"/>
        </w:rPr>
      </w:pPr>
      <w:r w:rsidRPr="003E3D69">
        <w:rPr>
          <w:color w:val="000000"/>
        </w:rPr>
        <w:t>•    Рационально организовывать рабочее место и поддер</w:t>
      </w:r>
      <w:r w:rsidRPr="003E3D69">
        <w:rPr>
          <w:color w:val="000000"/>
        </w:rPr>
        <w:softHyphen/>
        <w:t>живать порядок на нем во время работы в соответствии с используемым материалом (в соответствии с требова</w:t>
      </w:r>
      <w:r w:rsidRPr="003E3D69">
        <w:rPr>
          <w:color w:val="000000"/>
        </w:rPr>
        <w:softHyphen/>
        <w:t>ниями учителя).</w:t>
      </w:r>
    </w:p>
    <w:p w:rsidR="0001149E" w:rsidRPr="003E3D69" w:rsidRDefault="0001149E" w:rsidP="0001149E">
      <w:pPr>
        <w:shd w:val="clear" w:color="auto" w:fill="FFFFFF"/>
        <w:autoSpaceDE w:val="0"/>
        <w:autoSpaceDN w:val="0"/>
        <w:adjustRightInd w:val="0"/>
      </w:pPr>
      <w:r w:rsidRPr="003E3D69">
        <w:rPr>
          <w:color w:val="000000"/>
        </w:rPr>
        <w:t>Правильно работать ручными инструментами под конт</w:t>
      </w:r>
      <w:r w:rsidRPr="003E3D69">
        <w:rPr>
          <w:color w:val="000000"/>
        </w:rPr>
        <w:softHyphen/>
        <w:t xml:space="preserve">ролем учителя (стек, пластмассовый нож, ножницы, шило, игла) с соблюдением техники безопасности. Различать материалы и инструменты по их назначению. Наблюдать, сравнивать, делать простейшие обобщения. Различать </w:t>
      </w:r>
      <w:proofErr w:type="spellStart"/>
      <w:r w:rsidRPr="003E3D69">
        <w:rPr>
          <w:color w:val="000000"/>
        </w:rPr>
        <w:t>однодетальные</w:t>
      </w:r>
      <w:proofErr w:type="spellEnd"/>
      <w:r w:rsidRPr="003E3D69">
        <w:rPr>
          <w:color w:val="000000"/>
        </w:rPr>
        <w:t xml:space="preserve"> и </w:t>
      </w:r>
      <w:proofErr w:type="spellStart"/>
      <w:r w:rsidRPr="003E3D69">
        <w:rPr>
          <w:color w:val="000000"/>
        </w:rPr>
        <w:t>многодетальные</w:t>
      </w:r>
      <w:proofErr w:type="spellEnd"/>
      <w:r w:rsidRPr="003E3D69">
        <w:rPr>
          <w:color w:val="000000"/>
        </w:rPr>
        <w:t xml:space="preserve"> конструк</w:t>
      </w:r>
      <w:r w:rsidRPr="003E3D69">
        <w:rPr>
          <w:color w:val="000000"/>
        </w:rPr>
        <w:softHyphen/>
        <w:t>ции несложных изделий.</w:t>
      </w:r>
    </w:p>
    <w:p w:rsidR="0001149E" w:rsidRPr="003E3D69" w:rsidRDefault="0001149E" w:rsidP="0001149E">
      <w:pPr>
        <w:shd w:val="clear" w:color="auto" w:fill="FFFFFF"/>
        <w:autoSpaceDE w:val="0"/>
        <w:autoSpaceDN w:val="0"/>
        <w:adjustRightInd w:val="0"/>
      </w:pPr>
      <w:r w:rsidRPr="003E3D69">
        <w:rPr>
          <w:color w:val="000000"/>
        </w:rPr>
        <w:t>Выполнять изученные операции и приемы по изготов</w:t>
      </w:r>
      <w:r w:rsidRPr="003E3D69">
        <w:rPr>
          <w:color w:val="000000"/>
        </w:rPr>
        <w:softHyphen/>
        <w:t>лению несложных изделий (экономная разметка бумаги или ткани, обрывание по контуру, работа ножницами, сборка изделия с помощью клея, эстетичная и аккурат</w:t>
      </w:r>
      <w:r w:rsidRPr="003E3D69">
        <w:rPr>
          <w:color w:val="000000"/>
        </w:rPr>
        <w:softHyphen/>
        <w:t>ная декоративная отделка и пр.).</w:t>
      </w:r>
    </w:p>
    <w:p w:rsidR="0001149E" w:rsidRPr="003E3D69" w:rsidRDefault="0001149E" w:rsidP="0001149E">
      <w:pPr>
        <w:shd w:val="clear" w:color="auto" w:fill="FFFFFF"/>
        <w:autoSpaceDE w:val="0"/>
        <w:autoSpaceDN w:val="0"/>
        <w:adjustRightInd w:val="0"/>
      </w:pPr>
      <w:r w:rsidRPr="003E3D69">
        <w:rPr>
          <w:color w:val="000000"/>
        </w:rPr>
        <w:t>Экономно использовать материалы при изготовлении поделок.</w:t>
      </w:r>
    </w:p>
    <w:p w:rsidR="0001149E" w:rsidRPr="003E3D69" w:rsidRDefault="0001149E" w:rsidP="0001149E">
      <w:pPr>
        <w:shd w:val="clear" w:color="auto" w:fill="FFFFFF"/>
        <w:autoSpaceDE w:val="0"/>
        <w:autoSpaceDN w:val="0"/>
        <w:adjustRightInd w:val="0"/>
      </w:pPr>
      <w:r w:rsidRPr="003E3D69">
        <w:rPr>
          <w:color w:val="000000"/>
        </w:rPr>
        <w:t>С помощью учителя анализировать и планировать пред</w:t>
      </w:r>
      <w:r w:rsidRPr="003E3D69">
        <w:rPr>
          <w:color w:val="000000"/>
        </w:rPr>
        <w:softHyphen/>
        <w:t>стоящую практическую работу, опираясь на шаблон, образец, рисунок и осуществлять контроль качества ре</w:t>
      </w:r>
      <w:r w:rsidRPr="003E3D69">
        <w:rPr>
          <w:color w:val="000000"/>
        </w:rPr>
        <w:softHyphen/>
        <w:t>зультатов собственной практической деятельности (точ</w:t>
      </w:r>
      <w:r w:rsidRPr="003E3D69">
        <w:rPr>
          <w:color w:val="000000"/>
        </w:rPr>
        <w:softHyphen/>
        <w:t>ность, аккуратность), сравнивая с ними готовое изде</w:t>
      </w:r>
      <w:r w:rsidRPr="003E3D69">
        <w:rPr>
          <w:color w:val="000000"/>
        </w:rPr>
        <w:softHyphen/>
        <w:t>лие.</w:t>
      </w:r>
    </w:p>
    <w:p w:rsidR="0001149E" w:rsidRPr="003E3D69" w:rsidRDefault="0001149E" w:rsidP="0001149E">
      <w:pPr>
        <w:shd w:val="clear" w:color="auto" w:fill="FFFFFF"/>
        <w:autoSpaceDE w:val="0"/>
        <w:autoSpaceDN w:val="0"/>
        <w:adjustRightInd w:val="0"/>
      </w:pPr>
      <w:r w:rsidRPr="003E3D69">
        <w:rPr>
          <w:b/>
          <w:bCs/>
          <w:color w:val="000000"/>
        </w:rPr>
        <w:t xml:space="preserve">К концу первого года </w:t>
      </w:r>
      <w:proofErr w:type="gramStart"/>
      <w:r w:rsidRPr="003E3D69">
        <w:rPr>
          <w:b/>
          <w:bCs/>
          <w:color w:val="000000"/>
        </w:rPr>
        <w:t>обучения по</w:t>
      </w:r>
      <w:proofErr w:type="gramEnd"/>
      <w:r w:rsidRPr="003E3D69">
        <w:rPr>
          <w:b/>
          <w:bCs/>
          <w:color w:val="000000"/>
        </w:rPr>
        <w:t xml:space="preserve"> трудовой деятельности учащиеся могут</w:t>
      </w:r>
    </w:p>
    <w:p w:rsidR="0001149E" w:rsidRPr="003E3D69" w:rsidRDefault="0001149E" w:rsidP="0001149E">
      <w:pPr>
        <w:shd w:val="clear" w:color="auto" w:fill="FFFFFF"/>
        <w:autoSpaceDE w:val="0"/>
        <w:autoSpaceDN w:val="0"/>
        <w:adjustRightInd w:val="0"/>
      </w:pPr>
      <w:r w:rsidRPr="003E3D69">
        <w:rPr>
          <w:b/>
          <w:bCs/>
          <w:i/>
          <w:iCs/>
          <w:color w:val="000000"/>
        </w:rPr>
        <w:t>Знать:</w:t>
      </w:r>
    </w:p>
    <w:p w:rsidR="0001149E" w:rsidRPr="003E3D69" w:rsidRDefault="0001149E" w:rsidP="0001149E">
      <w:pPr>
        <w:shd w:val="clear" w:color="auto" w:fill="FFFFFF"/>
        <w:autoSpaceDE w:val="0"/>
        <w:autoSpaceDN w:val="0"/>
        <w:adjustRightInd w:val="0"/>
      </w:pPr>
      <w:r w:rsidRPr="003E3D69">
        <w:rPr>
          <w:color w:val="000000"/>
        </w:rPr>
        <w:t>Виды материалов (пластилин, бумага, ткань, нити, ве</w:t>
      </w:r>
      <w:r w:rsidRPr="003E3D69">
        <w:rPr>
          <w:color w:val="000000"/>
        </w:rPr>
        <w:softHyphen/>
        <w:t>ревки, природные материалы, крупы и пр.), их свой</w:t>
      </w:r>
      <w:r w:rsidRPr="003E3D69">
        <w:rPr>
          <w:color w:val="000000"/>
        </w:rPr>
        <w:softHyphen/>
        <w:t>ства и способы применения при изготовлении поде</w:t>
      </w:r>
      <w:r w:rsidRPr="003E3D69">
        <w:rPr>
          <w:color w:val="000000"/>
        </w:rPr>
        <w:softHyphen/>
        <w:t>лок.</w:t>
      </w:r>
    </w:p>
    <w:p w:rsidR="0001149E" w:rsidRPr="003E3D69" w:rsidRDefault="0001149E" w:rsidP="0001149E">
      <w:pPr>
        <w:shd w:val="clear" w:color="auto" w:fill="FFFFFF"/>
        <w:autoSpaceDE w:val="0"/>
        <w:autoSpaceDN w:val="0"/>
        <w:adjustRightInd w:val="0"/>
      </w:pPr>
      <w:proofErr w:type="spellStart"/>
      <w:r w:rsidRPr="003E3D69">
        <w:rPr>
          <w:color w:val="000000"/>
        </w:rPr>
        <w:t>Многодетальные</w:t>
      </w:r>
      <w:proofErr w:type="spellEnd"/>
      <w:r w:rsidRPr="003E3D69">
        <w:rPr>
          <w:color w:val="000000"/>
        </w:rPr>
        <w:t xml:space="preserve"> конструкции (коллективные работы из индивидуально созданных элементов), принцип и по</w:t>
      </w:r>
      <w:r w:rsidRPr="003E3D69">
        <w:rPr>
          <w:color w:val="000000"/>
        </w:rPr>
        <w:softHyphen/>
        <w:t>следовательность их построения, неподвижное и под</w:t>
      </w:r>
      <w:r w:rsidRPr="003E3D69">
        <w:rPr>
          <w:color w:val="000000"/>
        </w:rPr>
        <w:softHyphen/>
        <w:t>вижное соединение деталей.</w:t>
      </w:r>
    </w:p>
    <w:p w:rsidR="0001149E" w:rsidRPr="003E3D69" w:rsidRDefault="0001149E" w:rsidP="0001149E">
      <w:pPr>
        <w:shd w:val="clear" w:color="auto" w:fill="FFFFFF"/>
        <w:autoSpaceDE w:val="0"/>
        <w:autoSpaceDN w:val="0"/>
        <w:adjustRightInd w:val="0"/>
      </w:pPr>
      <w:r w:rsidRPr="003E3D69">
        <w:rPr>
          <w:color w:val="000000"/>
        </w:rPr>
        <w:t>Назначение и методы безопасного использования спе</w:t>
      </w:r>
      <w:r w:rsidRPr="003E3D69">
        <w:rPr>
          <w:color w:val="000000"/>
        </w:rPr>
        <w:softHyphen/>
        <w:t>циальных ручных инструментов (стек, пластмассовый нож, ножницы, шило, игла).</w:t>
      </w:r>
    </w:p>
    <w:p w:rsidR="0001149E" w:rsidRDefault="0001149E" w:rsidP="0001149E">
      <w:pPr>
        <w:shd w:val="clear" w:color="auto" w:fill="FFFFFF"/>
        <w:autoSpaceDE w:val="0"/>
        <w:autoSpaceDN w:val="0"/>
        <w:adjustRightInd w:val="0"/>
        <w:rPr>
          <w:color w:val="000000"/>
        </w:rPr>
      </w:pPr>
      <w:r w:rsidRPr="003E3D69">
        <w:rPr>
          <w:color w:val="000000"/>
        </w:rPr>
        <w:t>Технологическую последовательность изготовления по</w:t>
      </w:r>
      <w:r w:rsidRPr="003E3D69">
        <w:rPr>
          <w:color w:val="000000"/>
        </w:rPr>
        <w:softHyphen/>
        <w:t>делок из различных материалов (из пластилина, бумаги, ткани, нитей, веревок и природных материалов).</w:t>
      </w:r>
    </w:p>
    <w:p w:rsidR="0001149E" w:rsidRPr="003E3D69" w:rsidRDefault="0001149E" w:rsidP="0001149E">
      <w:pPr>
        <w:shd w:val="clear" w:color="auto" w:fill="FFFFFF"/>
        <w:autoSpaceDE w:val="0"/>
        <w:autoSpaceDN w:val="0"/>
        <w:adjustRightInd w:val="0"/>
      </w:pPr>
      <w:r w:rsidRPr="003E3D69">
        <w:rPr>
          <w:color w:val="000000"/>
        </w:rPr>
        <w:t>Различные способы соед</w:t>
      </w:r>
      <w:r>
        <w:rPr>
          <w:color w:val="000000"/>
        </w:rPr>
        <w:t>инения (с помощью клея,  скот</w:t>
      </w:r>
      <w:r w:rsidRPr="003E3D69">
        <w:rPr>
          <w:color w:val="000000"/>
        </w:rPr>
        <w:t>ча, нитей, пластилина, в шип).</w:t>
      </w:r>
    </w:p>
    <w:p w:rsidR="0001149E" w:rsidRPr="003E3D69" w:rsidRDefault="0001149E" w:rsidP="0001149E">
      <w:pPr>
        <w:shd w:val="clear" w:color="auto" w:fill="FFFFFF"/>
        <w:autoSpaceDE w:val="0"/>
        <w:autoSpaceDN w:val="0"/>
        <w:adjustRightInd w:val="0"/>
      </w:pPr>
      <w:r w:rsidRPr="003E3D69">
        <w:rPr>
          <w:color w:val="000000"/>
        </w:rPr>
        <w:t>Различные виды о</w:t>
      </w:r>
      <w:r>
        <w:rPr>
          <w:color w:val="000000"/>
        </w:rPr>
        <w:t>тделки и декорирования (</w:t>
      </w:r>
      <w:proofErr w:type="spellStart"/>
      <w:r>
        <w:rPr>
          <w:color w:val="000000"/>
        </w:rPr>
        <w:t>украш</w:t>
      </w:r>
      <w:r w:rsidRPr="003E3D69">
        <w:rPr>
          <w:color w:val="000000"/>
        </w:rPr>
        <w:t>ениеподелок</w:t>
      </w:r>
      <w:proofErr w:type="spellEnd"/>
      <w:r w:rsidRPr="003E3D69">
        <w:rPr>
          <w:color w:val="000000"/>
        </w:rPr>
        <w:t>, оформлен</w:t>
      </w:r>
      <w:r>
        <w:rPr>
          <w:color w:val="000000"/>
        </w:rPr>
        <w:t>ие помещений к праздникам, деко</w:t>
      </w:r>
      <w:r w:rsidRPr="003E3D69">
        <w:rPr>
          <w:color w:val="000000"/>
        </w:rPr>
        <w:t>рирование рабоче</w:t>
      </w:r>
      <w:r>
        <w:rPr>
          <w:color w:val="000000"/>
        </w:rPr>
        <w:t xml:space="preserve">го места, поздравительных </w:t>
      </w:r>
      <w:proofErr w:type="spellStart"/>
      <w:r>
        <w:rPr>
          <w:color w:val="000000"/>
        </w:rPr>
        <w:t>сувен</w:t>
      </w:r>
      <w:r w:rsidRPr="003E3D69">
        <w:rPr>
          <w:color w:val="000000"/>
        </w:rPr>
        <w:t>ирови</w:t>
      </w:r>
      <w:proofErr w:type="spellEnd"/>
      <w:r w:rsidRPr="003E3D69">
        <w:rPr>
          <w:color w:val="000000"/>
        </w:rPr>
        <w:t xml:space="preserve"> открыток).</w:t>
      </w:r>
    </w:p>
    <w:p w:rsidR="0001149E" w:rsidRPr="003E3D69" w:rsidRDefault="0001149E" w:rsidP="0001149E">
      <w:pPr>
        <w:shd w:val="clear" w:color="auto" w:fill="FFFFFF"/>
        <w:autoSpaceDE w:val="0"/>
        <w:autoSpaceDN w:val="0"/>
        <w:adjustRightInd w:val="0"/>
      </w:pPr>
      <w:r w:rsidRPr="003E3D69">
        <w:rPr>
          <w:color w:val="000000"/>
        </w:rPr>
        <w:t>Особенности материалов, используемых при</w:t>
      </w:r>
      <w:r>
        <w:t xml:space="preserve"> оформле</w:t>
      </w:r>
      <w:r w:rsidRPr="003E3D69">
        <w:rPr>
          <w:color w:val="000000"/>
        </w:rPr>
        <w:t>нии работы, их возможности для создания</w:t>
      </w:r>
    </w:p>
    <w:p w:rsidR="0001149E" w:rsidRPr="003E3D69" w:rsidRDefault="0001149E" w:rsidP="0001149E">
      <w:pPr>
        <w:shd w:val="clear" w:color="auto" w:fill="FFFFFF"/>
        <w:autoSpaceDE w:val="0"/>
        <w:autoSpaceDN w:val="0"/>
        <w:adjustRightInd w:val="0"/>
      </w:pPr>
      <w:r w:rsidRPr="003E3D69">
        <w:rPr>
          <w:b/>
          <w:bCs/>
          <w:i/>
          <w:iCs/>
          <w:color w:val="000000"/>
        </w:rPr>
        <w:t>Уметь:</w:t>
      </w:r>
    </w:p>
    <w:p w:rsidR="00A61D92" w:rsidRDefault="0001149E" w:rsidP="0001149E">
      <w:pPr>
        <w:shd w:val="clear" w:color="auto" w:fill="FFFFFF"/>
        <w:autoSpaceDE w:val="0"/>
        <w:autoSpaceDN w:val="0"/>
        <w:adjustRightInd w:val="0"/>
      </w:pPr>
      <w:r w:rsidRPr="003E3D69">
        <w:rPr>
          <w:color w:val="000000"/>
        </w:rPr>
        <w:t xml:space="preserve">    </w:t>
      </w:r>
      <w:proofErr w:type="gramStart"/>
      <w:r w:rsidRPr="003E3D69">
        <w:rPr>
          <w:color w:val="000000"/>
        </w:rPr>
        <w:t>Организовывать рабочее место и поддерживать порядок на нем во время работы (подготовить к уроку рабочее место в соответс</w:t>
      </w:r>
      <w:r>
        <w:rPr>
          <w:color w:val="000000"/>
        </w:rPr>
        <w:t>твии с требованиями учителя, об</w:t>
      </w:r>
      <w:r w:rsidRPr="003E3D69">
        <w:rPr>
          <w:color w:val="000000"/>
        </w:rPr>
        <w:t>еспечить   использовани</w:t>
      </w:r>
      <w:r>
        <w:rPr>
          <w:color w:val="000000"/>
        </w:rPr>
        <w:t>е   вспомогательными   приспособл</w:t>
      </w:r>
      <w:r w:rsidRPr="003E3D69">
        <w:rPr>
          <w:color w:val="000000"/>
        </w:rPr>
        <w:t>ениями для подд</w:t>
      </w:r>
      <w:r>
        <w:rPr>
          <w:color w:val="000000"/>
        </w:rPr>
        <w:t>ержания чистоты и безопасной ра</w:t>
      </w:r>
      <w:r w:rsidRPr="003E3D69">
        <w:rPr>
          <w:color w:val="000000"/>
        </w:rPr>
        <w:t xml:space="preserve">боты с материалами </w:t>
      </w:r>
      <w:r>
        <w:rPr>
          <w:color w:val="000000"/>
        </w:rPr>
        <w:t>и инструментами (клеенка, подкл</w:t>
      </w:r>
      <w:r w:rsidRPr="003E3D69">
        <w:rPr>
          <w:color w:val="000000"/>
        </w:rPr>
        <w:t>адная доска и пр.).</w:t>
      </w:r>
      <w:proofErr w:type="gramEnd"/>
    </w:p>
    <w:p w:rsidR="0001149E" w:rsidRPr="003E3D69" w:rsidRDefault="0001149E" w:rsidP="00A61D92">
      <w:pPr>
        <w:pStyle w:val="a3"/>
        <w:numPr>
          <w:ilvl w:val="0"/>
          <w:numId w:val="63"/>
        </w:numPr>
        <w:shd w:val="clear" w:color="auto" w:fill="FFFFFF"/>
        <w:autoSpaceDE w:val="0"/>
        <w:autoSpaceDN w:val="0"/>
        <w:adjustRightInd w:val="0"/>
        <w:ind w:left="284"/>
      </w:pPr>
      <w:proofErr w:type="gramStart"/>
      <w:r w:rsidRPr="00A61D92">
        <w:rPr>
          <w:color w:val="000000"/>
        </w:rPr>
        <w:t xml:space="preserve">Правильно   работать   ручными   инструментами пластмассовый нож, ножницы, шило, игла) </w:t>
      </w:r>
      <w:proofErr w:type="gramEnd"/>
    </w:p>
    <w:p w:rsidR="0001149E" w:rsidRPr="003E3D69" w:rsidRDefault="0001149E" w:rsidP="00A61D92">
      <w:pPr>
        <w:shd w:val="clear" w:color="auto" w:fill="FFFFFF"/>
        <w:autoSpaceDE w:val="0"/>
        <w:autoSpaceDN w:val="0"/>
        <w:adjustRightInd w:val="0"/>
        <w:ind w:left="284"/>
      </w:pPr>
      <w:r>
        <w:rPr>
          <w:color w:val="000000"/>
        </w:rPr>
        <w:lastRenderedPageBreak/>
        <w:t>соблюде</w:t>
      </w:r>
      <w:r w:rsidRPr="003E3D69">
        <w:rPr>
          <w:color w:val="000000"/>
        </w:rPr>
        <w:t>нием  техники   бе</w:t>
      </w:r>
      <w:r>
        <w:rPr>
          <w:color w:val="000000"/>
        </w:rPr>
        <w:t>зопасности.   Контроль  осущест</w:t>
      </w:r>
      <w:r w:rsidRPr="003E3D69">
        <w:rPr>
          <w:color w:val="000000"/>
        </w:rPr>
        <w:t>вляет учитель.</w:t>
      </w:r>
    </w:p>
    <w:p w:rsidR="0001149E" w:rsidRPr="003E3D69" w:rsidRDefault="0001149E" w:rsidP="00A61D92">
      <w:pPr>
        <w:pStyle w:val="a3"/>
        <w:numPr>
          <w:ilvl w:val="0"/>
          <w:numId w:val="63"/>
        </w:numPr>
        <w:shd w:val="clear" w:color="auto" w:fill="FFFFFF"/>
        <w:autoSpaceDE w:val="0"/>
        <w:autoSpaceDN w:val="0"/>
        <w:adjustRightInd w:val="0"/>
        <w:ind w:left="284"/>
      </w:pPr>
      <w:r w:rsidRPr="00A61D92">
        <w:rPr>
          <w:color w:val="000000"/>
        </w:rPr>
        <w:t>Самостоятельно  правильно  осуществлять  выполнение простейших поделок, используя изученные технологии.</w:t>
      </w:r>
    </w:p>
    <w:p w:rsidR="0001149E" w:rsidRPr="003E3D69" w:rsidRDefault="0001149E" w:rsidP="00A61D92">
      <w:pPr>
        <w:pStyle w:val="a3"/>
        <w:numPr>
          <w:ilvl w:val="0"/>
          <w:numId w:val="63"/>
        </w:numPr>
        <w:shd w:val="clear" w:color="auto" w:fill="FFFFFF"/>
        <w:autoSpaceDE w:val="0"/>
        <w:autoSpaceDN w:val="0"/>
        <w:adjustRightInd w:val="0"/>
        <w:ind w:left="284"/>
      </w:pPr>
      <w:r w:rsidRPr="00A61D92">
        <w:rPr>
          <w:color w:val="000000"/>
        </w:rPr>
        <w:t>Экономно использовать материалы при изготовлении поделок.</w:t>
      </w:r>
    </w:p>
    <w:p w:rsidR="0001149E" w:rsidRPr="003E3D69" w:rsidRDefault="0001149E" w:rsidP="00A61D92">
      <w:pPr>
        <w:pStyle w:val="a3"/>
        <w:numPr>
          <w:ilvl w:val="0"/>
          <w:numId w:val="63"/>
        </w:numPr>
        <w:shd w:val="clear" w:color="auto" w:fill="FFFFFF"/>
        <w:autoSpaceDE w:val="0"/>
        <w:autoSpaceDN w:val="0"/>
        <w:adjustRightInd w:val="0"/>
        <w:ind w:left="284"/>
      </w:pPr>
      <w:r w:rsidRPr="00A61D92">
        <w:rPr>
          <w:color w:val="000000"/>
        </w:rPr>
        <w:t>Реализовать  свой  замысел  с  учетом  особенностей  и формы материала.</w:t>
      </w:r>
    </w:p>
    <w:p w:rsidR="0001149E" w:rsidRPr="003E3D69" w:rsidRDefault="0001149E" w:rsidP="00A61D92">
      <w:pPr>
        <w:pStyle w:val="a3"/>
        <w:numPr>
          <w:ilvl w:val="0"/>
          <w:numId w:val="63"/>
        </w:numPr>
        <w:shd w:val="clear" w:color="auto" w:fill="FFFFFF"/>
        <w:autoSpaceDE w:val="0"/>
        <w:autoSpaceDN w:val="0"/>
        <w:adjustRightInd w:val="0"/>
        <w:ind w:left="284"/>
      </w:pPr>
      <w:r w:rsidRPr="00A61D92">
        <w:rPr>
          <w:color w:val="000000"/>
        </w:rPr>
        <w:t>Учиться   анализировать   и   планировать   предстоявшую практическую работу, осуществлять контроль качества результатов собственной практической деятельности.</w:t>
      </w:r>
    </w:p>
    <w:p w:rsidR="0001149E" w:rsidRPr="003E3D69" w:rsidRDefault="0001149E" w:rsidP="0001149E">
      <w:pPr>
        <w:shd w:val="clear" w:color="auto" w:fill="FFFFFF"/>
        <w:autoSpaceDE w:val="0"/>
        <w:autoSpaceDN w:val="0"/>
        <w:adjustRightInd w:val="0"/>
      </w:pPr>
      <w:r w:rsidRPr="003E3D69">
        <w:rPr>
          <w:b/>
          <w:bCs/>
          <w:i/>
          <w:iCs/>
          <w:color w:val="000000"/>
        </w:rPr>
        <w:t>Иметь навыки:</w:t>
      </w:r>
    </w:p>
    <w:p w:rsidR="0001149E" w:rsidRPr="003E3D69" w:rsidRDefault="0001149E" w:rsidP="00A61D92">
      <w:pPr>
        <w:pStyle w:val="a3"/>
        <w:numPr>
          <w:ilvl w:val="0"/>
          <w:numId w:val="63"/>
        </w:numPr>
        <w:shd w:val="clear" w:color="auto" w:fill="FFFFFF"/>
        <w:tabs>
          <w:tab w:val="left" w:pos="284"/>
        </w:tabs>
        <w:autoSpaceDE w:val="0"/>
        <w:autoSpaceDN w:val="0"/>
        <w:adjustRightInd w:val="0"/>
        <w:ind w:left="0" w:firstLine="0"/>
      </w:pPr>
      <w:r w:rsidRPr="00A61D92">
        <w:rPr>
          <w:color w:val="000000"/>
        </w:rPr>
        <w:t>Обрабатывать изученные материалы различными способами, применять изученные навыки при работе с ними.</w:t>
      </w:r>
    </w:p>
    <w:p w:rsidR="0001149E" w:rsidRPr="003E3D69" w:rsidRDefault="0001149E" w:rsidP="00A61D92">
      <w:pPr>
        <w:pStyle w:val="a3"/>
        <w:numPr>
          <w:ilvl w:val="0"/>
          <w:numId w:val="63"/>
        </w:numPr>
        <w:shd w:val="clear" w:color="auto" w:fill="FFFFFF"/>
        <w:tabs>
          <w:tab w:val="left" w:pos="284"/>
        </w:tabs>
        <w:autoSpaceDE w:val="0"/>
        <w:autoSpaceDN w:val="0"/>
        <w:adjustRightInd w:val="0"/>
        <w:ind w:left="0" w:firstLine="0"/>
      </w:pPr>
      <w:r w:rsidRPr="00A61D92">
        <w:rPr>
          <w:color w:val="000000"/>
        </w:rPr>
        <w:t>Удобным для себя способом изготавливать из изученных материалов поделки</w:t>
      </w:r>
    </w:p>
    <w:p w:rsidR="0001149E" w:rsidRPr="003E3D69" w:rsidRDefault="008006A9" w:rsidP="0001149E">
      <w:pPr>
        <w:shd w:val="clear" w:color="auto" w:fill="FFFFFF"/>
        <w:autoSpaceDE w:val="0"/>
        <w:autoSpaceDN w:val="0"/>
        <w:adjustRightInd w:val="0"/>
      </w:pPr>
      <w:r>
        <w:rPr>
          <w:color w:val="000000"/>
        </w:rPr>
        <w:t xml:space="preserve">— </w:t>
      </w:r>
      <w:r w:rsidR="0001149E" w:rsidRPr="003E3D69">
        <w:rPr>
          <w:color w:val="000000"/>
        </w:rPr>
        <w:t xml:space="preserve"> по образцу,</w:t>
      </w:r>
    </w:p>
    <w:p w:rsidR="0001149E" w:rsidRPr="003E3D69" w:rsidRDefault="0001149E" w:rsidP="0001149E">
      <w:pPr>
        <w:shd w:val="clear" w:color="auto" w:fill="FFFFFF"/>
        <w:autoSpaceDE w:val="0"/>
        <w:autoSpaceDN w:val="0"/>
        <w:adjustRightInd w:val="0"/>
      </w:pPr>
      <w:r w:rsidRPr="003E3D69">
        <w:rPr>
          <w:color w:val="000000"/>
        </w:rPr>
        <w:t>—  на заданную тему и</w:t>
      </w:r>
    </w:p>
    <w:p w:rsidR="0001149E" w:rsidRPr="009C1216" w:rsidRDefault="0001149E" w:rsidP="0001149E">
      <w:pPr>
        <w:shd w:val="clear" w:color="auto" w:fill="FFFFFF"/>
        <w:autoSpaceDE w:val="0"/>
        <w:autoSpaceDN w:val="0"/>
        <w:adjustRightInd w:val="0"/>
      </w:pPr>
      <w:r w:rsidRPr="003E3D69">
        <w:rPr>
          <w:color w:val="000000"/>
        </w:rPr>
        <w:t>—  импровизированные.</w:t>
      </w:r>
    </w:p>
    <w:p w:rsidR="0001149E" w:rsidRPr="0001149E" w:rsidRDefault="0001149E" w:rsidP="0001149E">
      <w:pPr>
        <w:tabs>
          <w:tab w:val="left" w:pos="0"/>
        </w:tabs>
        <w:ind w:left="142"/>
        <w:jc w:val="both"/>
      </w:pPr>
      <w:proofErr w:type="gramStart"/>
      <w:r w:rsidRPr="0001149E">
        <w:rPr>
          <w:b/>
          <w:lang w:val="en-US"/>
        </w:rPr>
        <w:t>VI</w:t>
      </w:r>
      <w:r w:rsidRPr="0001149E">
        <w:rPr>
          <w:b/>
        </w:rPr>
        <w:t xml:space="preserve">.Формы контроля </w:t>
      </w:r>
      <w:r w:rsidRPr="0001149E">
        <w:t>Выставки детских работ.</w:t>
      </w:r>
      <w:bookmarkStart w:id="0" w:name="_GoBack"/>
      <w:bookmarkEnd w:id="0"/>
      <w:proofErr w:type="gramEnd"/>
    </w:p>
    <w:p w:rsidR="0001149E" w:rsidRPr="0001149E" w:rsidRDefault="0001149E" w:rsidP="0001149E">
      <w:pPr>
        <w:tabs>
          <w:tab w:val="left" w:pos="0"/>
        </w:tabs>
        <w:ind w:left="142"/>
        <w:jc w:val="both"/>
      </w:pPr>
    </w:p>
    <w:p w:rsidR="0001149E" w:rsidRDefault="0001149E" w:rsidP="0001149E">
      <w:pPr>
        <w:tabs>
          <w:tab w:val="left" w:pos="0"/>
          <w:tab w:val="left" w:pos="2745"/>
          <w:tab w:val="center" w:pos="5391"/>
        </w:tabs>
        <w:ind w:left="720"/>
        <w:rPr>
          <w:b/>
          <w:sz w:val="28"/>
          <w:szCs w:val="28"/>
        </w:rPr>
      </w:pPr>
      <w:r>
        <w:rPr>
          <w:b/>
          <w:sz w:val="28"/>
          <w:szCs w:val="28"/>
        </w:rPr>
        <w:tab/>
      </w:r>
      <w:r w:rsidR="00DE11F6">
        <w:rPr>
          <w:b/>
          <w:sz w:val="28"/>
          <w:szCs w:val="28"/>
        </w:rPr>
        <w:t xml:space="preserve">   </w:t>
      </w:r>
      <w:r>
        <w:rPr>
          <w:b/>
          <w:sz w:val="28"/>
          <w:szCs w:val="28"/>
        </w:rPr>
        <w:t xml:space="preserve"> Изобразительное и</w:t>
      </w:r>
      <w:r w:rsidRPr="0001149E">
        <w:rPr>
          <w:b/>
          <w:sz w:val="28"/>
          <w:szCs w:val="28"/>
        </w:rPr>
        <w:t>скус</w:t>
      </w:r>
      <w:proofErr w:type="gramStart"/>
      <w:r>
        <w:rPr>
          <w:b/>
          <w:sz w:val="28"/>
          <w:szCs w:val="28"/>
          <w:lang w:val="en-US"/>
        </w:rPr>
        <w:t>c</w:t>
      </w:r>
      <w:proofErr w:type="gramEnd"/>
      <w:r w:rsidRPr="0001149E">
        <w:rPr>
          <w:b/>
          <w:sz w:val="28"/>
          <w:szCs w:val="28"/>
        </w:rPr>
        <w:t>тво</w:t>
      </w:r>
    </w:p>
    <w:p w:rsidR="00DE11F6" w:rsidRPr="00DE11F6" w:rsidRDefault="00DE11F6" w:rsidP="00DE11F6">
      <w:pPr>
        <w:tabs>
          <w:tab w:val="left" w:pos="0"/>
          <w:tab w:val="left" w:pos="2745"/>
          <w:tab w:val="center" w:pos="5391"/>
        </w:tabs>
      </w:pPr>
      <w:r>
        <w:t xml:space="preserve">   </w:t>
      </w:r>
    </w:p>
    <w:p w:rsidR="0001149E" w:rsidRPr="00DE11F6" w:rsidRDefault="0001149E" w:rsidP="008006A9">
      <w:pPr>
        <w:pStyle w:val="a3"/>
        <w:numPr>
          <w:ilvl w:val="0"/>
          <w:numId w:val="21"/>
        </w:numPr>
        <w:autoSpaceDE w:val="0"/>
        <w:autoSpaceDN w:val="0"/>
        <w:adjustRightInd w:val="0"/>
        <w:ind w:left="142" w:firstLine="0"/>
        <w:jc w:val="both"/>
      </w:pPr>
      <w:proofErr w:type="gramStart"/>
      <w:r w:rsidRPr="009C1216">
        <w:t xml:space="preserve">Рабочая программа по изобразительному искусству составлена </w:t>
      </w:r>
      <w:r w:rsidRPr="009C1216">
        <w:rPr>
          <w:rFonts w:eastAsia="SchoolBookC"/>
        </w:rPr>
        <w:t xml:space="preserve">  в соответствии с требованиями Федерального государственного образовательного стандарта начального общего образования</w:t>
      </w:r>
      <w:r w:rsidRPr="009C1216">
        <w:t xml:space="preserve">, утвержденного  приказом  Министерства образования и науки РФ № 373 от 06.10.2009, </w:t>
      </w:r>
      <w:r w:rsidRPr="009C1216">
        <w:rPr>
          <w:color w:val="000000"/>
        </w:rPr>
        <w:t xml:space="preserve">на основе </w:t>
      </w:r>
      <w:r w:rsidRPr="009C1216">
        <w:rPr>
          <w:rStyle w:val="a4"/>
          <w:color w:val="000000"/>
        </w:rPr>
        <w:t>авторской программы Кузина В.С. «</w:t>
      </w:r>
      <w:r w:rsidRPr="009C1216">
        <w:rPr>
          <w:color w:val="000000"/>
        </w:rPr>
        <w:t xml:space="preserve">Изобразительное искусство. 1-4 </w:t>
      </w:r>
      <w:proofErr w:type="spellStart"/>
      <w:r w:rsidRPr="009C1216">
        <w:rPr>
          <w:color w:val="000000"/>
        </w:rPr>
        <w:t>кл</w:t>
      </w:r>
      <w:proofErr w:type="spellEnd"/>
      <w:r w:rsidRPr="009C1216">
        <w:rPr>
          <w:color w:val="000000"/>
        </w:rPr>
        <w:t>.: для общеобразовательных учреждений/ В.С.Кузин, С.П. Ломов, Е. В. Шорохов и др. - 4-е изд. – М.: Дрофа</w:t>
      </w:r>
      <w:proofErr w:type="gramEnd"/>
    </w:p>
    <w:p w:rsidR="00DE11F6" w:rsidRPr="00DE11F6" w:rsidRDefault="00DE11F6" w:rsidP="00DE11F6">
      <w:pPr>
        <w:pStyle w:val="a3"/>
        <w:autoSpaceDE w:val="0"/>
        <w:autoSpaceDN w:val="0"/>
        <w:adjustRightInd w:val="0"/>
        <w:ind w:left="142"/>
        <w:jc w:val="both"/>
      </w:pPr>
      <w:r>
        <w:rPr>
          <w:color w:val="000000"/>
        </w:rPr>
        <w:t>Учебник:</w:t>
      </w:r>
      <w:r w:rsidRPr="00DE11F6">
        <w:rPr>
          <w:sz w:val="20"/>
          <w:szCs w:val="20"/>
        </w:rPr>
        <w:t xml:space="preserve"> </w:t>
      </w:r>
      <w:r w:rsidRPr="00DE11F6">
        <w:t xml:space="preserve">В.С.Кузин, </w:t>
      </w:r>
      <w:proofErr w:type="spellStart"/>
      <w:r w:rsidRPr="00DE11F6">
        <w:t>Э.И.Кубышкина</w:t>
      </w:r>
      <w:proofErr w:type="spellEnd"/>
      <w:r w:rsidRPr="00DE11F6">
        <w:t xml:space="preserve">  «Изобразительн</w:t>
      </w:r>
      <w:r w:rsidR="0090133A">
        <w:t xml:space="preserve">ое искусство» 1 </w:t>
      </w:r>
      <w:proofErr w:type="spellStart"/>
      <w:r w:rsidR="0090133A">
        <w:t>кл</w:t>
      </w:r>
      <w:proofErr w:type="spellEnd"/>
      <w:r w:rsidR="0090133A">
        <w:t>. М</w:t>
      </w:r>
      <w:proofErr w:type="gramStart"/>
      <w:r w:rsidR="0090133A">
        <w:t>:Д</w:t>
      </w:r>
      <w:proofErr w:type="gramEnd"/>
      <w:r w:rsidR="0090133A">
        <w:t>рофа</w:t>
      </w:r>
    </w:p>
    <w:p w:rsidR="0001149E" w:rsidRPr="009C1216" w:rsidRDefault="0001149E" w:rsidP="008006A9">
      <w:pPr>
        <w:pStyle w:val="a3"/>
        <w:numPr>
          <w:ilvl w:val="0"/>
          <w:numId w:val="21"/>
        </w:numPr>
        <w:autoSpaceDE w:val="0"/>
        <w:autoSpaceDN w:val="0"/>
        <w:adjustRightInd w:val="0"/>
        <w:ind w:left="142" w:firstLine="0"/>
        <w:rPr>
          <w:rFonts w:eastAsia="SchoolBookC"/>
        </w:rPr>
      </w:pPr>
      <w:r w:rsidRPr="009C1216">
        <w:rPr>
          <w:b/>
        </w:rPr>
        <w:t xml:space="preserve">Цель изучения предмета: </w:t>
      </w:r>
      <w:r w:rsidRPr="009C1216">
        <w:rPr>
          <w:rFonts w:eastAsia="SchoolBookC"/>
        </w:rPr>
        <w:t>воспитание культуры личности, формирование интереса к искусству как части общечеловеческой культуры, средству познания мира и самопознания.</w:t>
      </w:r>
    </w:p>
    <w:p w:rsidR="0001149E" w:rsidRPr="009C1216" w:rsidRDefault="0001149E" w:rsidP="008006A9">
      <w:pPr>
        <w:pStyle w:val="a7"/>
        <w:numPr>
          <w:ilvl w:val="0"/>
          <w:numId w:val="21"/>
        </w:numPr>
        <w:spacing w:after="0"/>
        <w:ind w:left="142" w:firstLine="0"/>
        <w:rPr>
          <w:rFonts w:ascii="Times New Roman" w:hAnsi="Times New Roman"/>
          <w:sz w:val="24"/>
          <w:szCs w:val="24"/>
        </w:rPr>
      </w:pPr>
      <w:r w:rsidRPr="009C1216">
        <w:rPr>
          <w:rFonts w:ascii="Times New Roman" w:hAnsi="Times New Roman"/>
          <w:sz w:val="24"/>
          <w:szCs w:val="24"/>
        </w:rPr>
        <w:t xml:space="preserve">Учебный материал в программе представлен блоками, отражающими </w:t>
      </w:r>
      <w:proofErr w:type="spellStart"/>
      <w:r w:rsidRPr="009C1216">
        <w:rPr>
          <w:rFonts w:ascii="Times New Roman" w:hAnsi="Times New Roman"/>
          <w:sz w:val="24"/>
          <w:szCs w:val="24"/>
        </w:rPr>
        <w:t>деятельностный</w:t>
      </w:r>
      <w:proofErr w:type="spellEnd"/>
      <w:r w:rsidRPr="009C1216">
        <w:rPr>
          <w:rFonts w:ascii="Times New Roman" w:hAnsi="Times New Roman"/>
          <w:sz w:val="24"/>
          <w:szCs w:val="24"/>
        </w:rPr>
        <w:t xml:space="preserve"> характер и коммуникативно-нравственную сущность художественного образования. </w:t>
      </w:r>
      <w:r w:rsidRPr="009C1216">
        <w:rPr>
          <w:rFonts w:ascii="Times New Roman" w:hAnsi="Times New Roman"/>
          <w:b/>
          <w:sz w:val="24"/>
          <w:szCs w:val="24"/>
        </w:rPr>
        <w:t>Первый блок «Виды художественной деятельности»</w:t>
      </w:r>
      <w:r w:rsidRPr="009C1216">
        <w:rPr>
          <w:rFonts w:ascii="Times New Roman" w:hAnsi="Times New Roman"/>
          <w:sz w:val="24"/>
          <w:szCs w:val="24"/>
        </w:rPr>
        <w:t xml:space="preserve"> раскрывает содержание учебного материала. Подразумевает «восприятие искусства»- отнесение воспринимаемых произведений к тому или иному виду и жанру искусства</w:t>
      </w:r>
      <w:proofErr w:type="gramStart"/>
      <w:r w:rsidRPr="009C1216">
        <w:rPr>
          <w:rFonts w:ascii="Times New Roman" w:hAnsi="Times New Roman"/>
          <w:sz w:val="24"/>
          <w:szCs w:val="24"/>
        </w:rPr>
        <w:t xml:space="preserve"> ,</w:t>
      </w:r>
      <w:proofErr w:type="gramEnd"/>
      <w:r w:rsidRPr="009C1216">
        <w:rPr>
          <w:rFonts w:ascii="Times New Roman" w:hAnsi="Times New Roman"/>
          <w:sz w:val="24"/>
          <w:szCs w:val="24"/>
        </w:rPr>
        <w:t>выполнение</w:t>
      </w:r>
      <w:r w:rsidRPr="004C0078">
        <w:rPr>
          <w:rFonts w:ascii="Times New Roman" w:hAnsi="Times New Roman"/>
          <w:sz w:val="28"/>
          <w:szCs w:val="28"/>
        </w:rPr>
        <w:t xml:space="preserve"> </w:t>
      </w:r>
      <w:r w:rsidRPr="009C1216">
        <w:rPr>
          <w:rFonts w:ascii="Times New Roman" w:hAnsi="Times New Roman"/>
          <w:sz w:val="24"/>
          <w:szCs w:val="24"/>
        </w:rPr>
        <w:t xml:space="preserve">художественно-творческого задания на </w:t>
      </w:r>
      <w:proofErr w:type="spellStart"/>
      <w:r w:rsidRPr="009C1216">
        <w:rPr>
          <w:rFonts w:ascii="Times New Roman" w:hAnsi="Times New Roman"/>
          <w:sz w:val="24"/>
          <w:szCs w:val="24"/>
        </w:rPr>
        <w:t>тему,связанную</w:t>
      </w:r>
      <w:proofErr w:type="spellEnd"/>
      <w:r w:rsidRPr="009C1216">
        <w:rPr>
          <w:rFonts w:ascii="Times New Roman" w:hAnsi="Times New Roman"/>
          <w:sz w:val="24"/>
          <w:szCs w:val="24"/>
        </w:rPr>
        <w:t xml:space="preserve"> с окружающим миром и его </w:t>
      </w:r>
      <w:proofErr w:type="spellStart"/>
      <w:r w:rsidRPr="009C1216">
        <w:rPr>
          <w:rFonts w:ascii="Times New Roman" w:hAnsi="Times New Roman"/>
          <w:sz w:val="24"/>
          <w:szCs w:val="24"/>
        </w:rPr>
        <w:t>ценностями,понимание</w:t>
      </w:r>
      <w:proofErr w:type="spellEnd"/>
      <w:r w:rsidRPr="009C1216">
        <w:rPr>
          <w:rFonts w:ascii="Times New Roman" w:hAnsi="Times New Roman"/>
          <w:sz w:val="24"/>
          <w:szCs w:val="24"/>
        </w:rPr>
        <w:t xml:space="preserve"> того ,как его выполнять .В этом блоке происходит знакомство обучающихся с произведениями  искусства ,рисунком ,живописью, скульптурой, художественным конструированием и дизайном ,декоративно-прикладным искусством. </w:t>
      </w:r>
      <w:r w:rsidRPr="009C1216">
        <w:rPr>
          <w:rFonts w:ascii="Times New Roman" w:hAnsi="Times New Roman"/>
          <w:b/>
          <w:sz w:val="24"/>
          <w:szCs w:val="24"/>
        </w:rPr>
        <w:t xml:space="preserve">Второй блок «Азбука искусства» </w:t>
      </w:r>
      <w:r w:rsidRPr="009C1216">
        <w:rPr>
          <w:rFonts w:ascii="Times New Roman" w:hAnsi="Times New Roman"/>
          <w:sz w:val="24"/>
          <w:szCs w:val="24"/>
        </w:rPr>
        <w:t>дает инструментарий для практической реализации содержания учебного материала</w:t>
      </w:r>
      <w:proofErr w:type="gramStart"/>
      <w:r w:rsidRPr="009C1216">
        <w:rPr>
          <w:rFonts w:ascii="Times New Roman" w:hAnsi="Times New Roman"/>
          <w:sz w:val="24"/>
          <w:szCs w:val="24"/>
        </w:rPr>
        <w:t xml:space="preserve"> .</w:t>
      </w:r>
      <w:proofErr w:type="gramEnd"/>
      <w:r w:rsidRPr="009C1216">
        <w:rPr>
          <w:rFonts w:ascii="Times New Roman" w:hAnsi="Times New Roman"/>
          <w:sz w:val="24"/>
          <w:szCs w:val="24"/>
        </w:rPr>
        <w:t>В этот блок включены понятия  композиция ,цвет ,линия, форма, объем ,ритм .</w:t>
      </w:r>
    </w:p>
    <w:p w:rsidR="0001149E" w:rsidRPr="009C1216" w:rsidRDefault="0001149E" w:rsidP="0001149E">
      <w:pPr>
        <w:pStyle w:val="a7"/>
        <w:spacing w:after="0"/>
        <w:ind w:left="142"/>
        <w:rPr>
          <w:rFonts w:ascii="Times New Roman" w:hAnsi="Times New Roman"/>
          <w:sz w:val="24"/>
          <w:szCs w:val="24"/>
        </w:rPr>
      </w:pPr>
      <w:r w:rsidRPr="009C1216">
        <w:rPr>
          <w:rFonts w:ascii="Times New Roman" w:hAnsi="Times New Roman"/>
          <w:b/>
          <w:sz w:val="24"/>
          <w:szCs w:val="24"/>
        </w:rPr>
        <w:t>Третий блок «Значимые темы искусства»</w:t>
      </w:r>
      <w:r w:rsidRPr="009C1216">
        <w:rPr>
          <w:rFonts w:ascii="Times New Roman" w:hAnsi="Times New Roman"/>
          <w:sz w:val="24"/>
          <w:szCs w:val="24"/>
        </w:rPr>
        <w:t xml:space="preserve"> намечает эмоционально-ценностную направленность тематики заданий. Его содержание: Земля </w:t>
      </w:r>
      <w:proofErr w:type="gramStart"/>
      <w:r w:rsidRPr="009C1216">
        <w:rPr>
          <w:rFonts w:ascii="Times New Roman" w:hAnsi="Times New Roman"/>
          <w:sz w:val="24"/>
          <w:szCs w:val="24"/>
        </w:rPr>
        <w:t>-н</w:t>
      </w:r>
      <w:proofErr w:type="gramEnd"/>
      <w:r w:rsidRPr="009C1216">
        <w:rPr>
          <w:rFonts w:ascii="Times New Roman" w:hAnsi="Times New Roman"/>
          <w:sz w:val="24"/>
          <w:szCs w:val="24"/>
        </w:rPr>
        <w:t xml:space="preserve">аш общий дом .Родина моя- Россия .Человек и человеческие взаимоотношения. Искусство дарит людям красоту. </w:t>
      </w:r>
      <w:r w:rsidRPr="009C1216">
        <w:rPr>
          <w:rFonts w:ascii="Times New Roman" w:hAnsi="Times New Roman"/>
          <w:b/>
          <w:sz w:val="24"/>
          <w:szCs w:val="24"/>
        </w:rPr>
        <w:t>Четвертый блок программы  «Опыт художественно-творческой деятельности»</w:t>
      </w:r>
      <w:r w:rsidRPr="009C1216">
        <w:rPr>
          <w:rFonts w:ascii="Times New Roman" w:hAnsi="Times New Roman"/>
          <w:sz w:val="24"/>
          <w:szCs w:val="24"/>
        </w:rPr>
        <w:t xml:space="preserve">  практически направлен и реализуется внутри трех представленных  блоков. </w:t>
      </w:r>
    </w:p>
    <w:p w:rsidR="0001149E" w:rsidRPr="009C1216" w:rsidRDefault="0001149E" w:rsidP="008006A9">
      <w:pPr>
        <w:pStyle w:val="a3"/>
        <w:numPr>
          <w:ilvl w:val="0"/>
          <w:numId w:val="21"/>
        </w:numPr>
        <w:ind w:left="142" w:firstLine="0"/>
      </w:pPr>
      <w:r w:rsidRPr="009C1216">
        <w:rPr>
          <w:b/>
        </w:rPr>
        <w:t>Основные образовательные технологии</w:t>
      </w:r>
      <w:r w:rsidRPr="009C1216">
        <w:rPr>
          <w:bCs/>
        </w:rPr>
        <w:t xml:space="preserve"> </w:t>
      </w:r>
    </w:p>
    <w:p w:rsidR="0001149E" w:rsidRPr="009C1216" w:rsidRDefault="0001149E" w:rsidP="0001149E">
      <w:pPr>
        <w:pStyle w:val="a3"/>
        <w:ind w:left="142"/>
      </w:pPr>
      <w:r w:rsidRPr="009C1216">
        <w:rPr>
          <w:bCs/>
        </w:rPr>
        <w:t xml:space="preserve">- </w:t>
      </w:r>
      <w:r w:rsidRPr="009C1216">
        <w:t>выполнять простейшие исследования (наблюдать, сравнивать, сопоставлять);</w:t>
      </w:r>
    </w:p>
    <w:p w:rsidR="0001149E" w:rsidRPr="009C1216" w:rsidRDefault="0001149E" w:rsidP="0001149E">
      <w:pPr>
        <w:pStyle w:val="a3"/>
        <w:ind w:left="142"/>
      </w:pPr>
      <w:r w:rsidRPr="009C1216">
        <w:rPr>
          <w:bCs/>
        </w:rPr>
        <w:t>-</w:t>
      </w:r>
      <w:r w:rsidRPr="009C1216">
        <w:t xml:space="preserve">осуществлять практический </w:t>
      </w:r>
      <w:r w:rsidRPr="009C1216">
        <w:rPr>
          <w:i/>
          <w:iCs/>
        </w:rPr>
        <w:t>поиск и открытие</w:t>
      </w:r>
      <w:r w:rsidRPr="009C1216">
        <w:t xml:space="preserve"> нового знания и умения;</w:t>
      </w:r>
    </w:p>
    <w:p w:rsidR="0001149E" w:rsidRPr="009C1216" w:rsidRDefault="0001149E" w:rsidP="0001149E">
      <w:pPr>
        <w:pStyle w:val="a3"/>
        <w:ind w:left="142"/>
      </w:pPr>
      <w:r w:rsidRPr="009C1216">
        <w:t xml:space="preserve">- решение доступных творческих художественных задач </w:t>
      </w:r>
      <w:proofErr w:type="gramStart"/>
      <w:r w:rsidRPr="009C1216">
        <w:t xml:space="preserve">( </w:t>
      </w:r>
      <w:proofErr w:type="gramEnd"/>
      <w:r w:rsidRPr="009C1216">
        <w:t>оформление);</w:t>
      </w:r>
    </w:p>
    <w:p w:rsidR="0001149E" w:rsidRPr="009C1216" w:rsidRDefault="0001149E" w:rsidP="0001149E">
      <w:pPr>
        <w:pStyle w:val="2"/>
        <w:autoSpaceDE w:val="0"/>
        <w:autoSpaceDN w:val="0"/>
        <w:ind w:left="142" w:right="57"/>
        <w:jc w:val="both"/>
        <w:rPr>
          <w:i/>
        </w:rPr>
      </w:pPr>
      <w:r w:rsidRPr="009C1216">
        <w:t>- простейшее проектирование</w:t>
      </w:r>
      <w:r w:rsidRPr="0001149E">
        <w:t>.</w:t>
      </w:r>
      <w:r w:rsidRPr="009C1216">
        <w:t xml:space="preserve"> </w:t>
      </w:r>
    </w:p>
    <w:p w:rsidR="0001149E" w:rsidRPr="0001149E" w:rsidRDefault="0001149E" w:rsidP="00B36FC5">
      <w:pPr>
        <w:pStyle w:val="a3"/>
        <w:numPr>
          <w:ilvl w:val="0"/>
          <w:numId w:val="21"/>
        </w:numPr>
        <w:tabs>
          <w:tab w:val="left" w:pos="0"/>
        </w:tabs>
        <w:ind w:left="142" w:firstLine="0"/>
        <w:jc w:val="both"/>
        <w:rPr>
          <w:b/>
        </w:rPr>
      </w:pPr>
      <w:r w:rsidRPr="0001149E">
        <w:rPr>
          <w:b/>
        </w:rPr>
        <w:t>Требования к результатам освоения дисциплины</w:t>
      </w:r>
    </w:p>
    <w:p w:rsidR="0001149E" w:rsidRPr="001E3CC6" w:rsidRDefault="0001149E" w:rsidP="00B36FC5">
      <w:pPr>
        <w:pStyle w:val="a6"/>
        <w:numPr>
          <w:ilvl w:val="0"/>
          <w:numId w:val="60"/>
        </w:numPr>
      </w:pPr>
      <w:r w:rsidRPr="001E3CC6">
        <w:t>называть семь  цветов спектра (красный, оранжевый</w:t>
      </w:r>
      <w:proofErr w:type="gramStart"/>
      <w:r w:rsidRPr="001E3CC6">
        <w:t xml:space="preserve"> ,</w:t>
      </w:r>
      <w:proofErr w:type="gramEnd"/>
      <w:r w:rsidRPr="001E3CC6">
        <w:t>жёлтый, зеленый ,</w:t>
      </w:r>
      <w:proofErr w:type="spellStart"/>
      <w:r w:rsidRPr="001E3CC6">
        <w:t>голубой</w:t>
      </w:r>
      <w:proofErr w:type="spellEnd"/>
      <w:r w:rsidRPr="001E3CC6">
        <w:t>, синий, фиолетовый),а также стараться  определять названия сложных цветовых состояний  поверхности предметов (светло-зеленый ,серо-голубой)</w:t>
      </w:r>
    </w:p>
    <w:p w:rsidR="0001149E" w:rsidRPr="001E3CC6" w:rsidRDefault="0001149E" w:rsidP="00B36FC5">
      <w:pPr>
        <w:pStyle w:val="a6"/>
        <w:numPr>
          <w:ilvl w:val="0"/>
          <w:numId w:val="60"/>
        </w:numPr>
      </w:pPr>
      <w:r w:rsidRPr="001E3CC6">
        <w:lastRenderedPageBreak/>
        <w:t>понимать  и  использовать элементарные  правила получения новых  цветов путем смешивания основных цвето</w:t>
      </w:r>
      <w:proofErr w:type="gramStart"/>
      <w:r w:rsidRPr="001E3CC6">
        <w:t>в(</w:t>
      </w:r>
      <w:proofErr w:type="gramEnd"/>
      <w:r w:rsidRPr="001E3CC6">
        <w:t>красный  и  синий  цвета дают в смеси фиолетовый; синий и жёлтый- зеленый и т.д.);</w:t>
      </w:r>
    </w:p>
    <w:p w:rsidR="0001149E" w:rsidRPr="001E3CC6" w:rsidRDefault="0001149E" w:rsidP="00B36FC5">
      <w:pPr>
        <w:pStyle w:val="a6"/>
        <w:numPr>
          <w:ilvl w:val="0"/>
          <w:numId w:val="60"/>
        </w:numPr>
      </w:pPr>
      <w:r w:rsidRPr="001E3CC6">
        <w:t>изображать  линию горизонта  и  по  возможности  пользоваться  приемом  загораживания;</w:t>
      </w:r>
    </w:p>
    <w:p w:rsidR="0001149E" w:rsidRPr="001E3CC6" w:rsidRDefault="0001149E" w:rsidP="00B36FC5">
      <w:pPr>
        <w:pStyle w:val="a6"/>
        <w:numPr>
          <w:ilvl w:val="0"/>
          <w:numId w:val="60"/>
        </w:numPr>
      </w:pPr>
      <w:r w:rsidRPr="001E3CC6">
        <w:t xml:space="preserve">понимать важность  деятельности художника (что  может  изображать художник </w:t>
      </w:r>
      <w:proofErr w:type="gramStart"/>
      <w:r w:rsidRPr="001E3CC6">
        <w:t>-п</w:t>
      </w:r>
      <w:proofErr w:type="gramEnd"/>
      <w:r w:rsidRPr="001E3CC6">
        <w:t>редметы ,людей, события; с помощью каких материалов изображает художник бумага ,холст, картон, карандаш ,кисть, краски ,и пр.).</w:t>
      </w:r>
    </w:p>
    <w:p w:rsidR="0001149E" w:rsidRPr="001E3CC6" w:rsidRDefault="0001149E" w:rsidP="00B36FC5">
      <w:pPr>
        <w:pStyle w:val="a6"/>
        <w:numPr>
          <w:ilvl w:val="0"/>
          <w:numId w:val="60"/>
        </w:numPr>
      </w:pPr>
      <w:r w:rsidRPr="001E3CC6">
        <w:t xml:space="preserve">правильно  сидеть за партой (столом),  </w:t>
      </w:r>
      <w:proofErr w:type="gramStart"/>
      <w:r w:rsidRPr="001E3CC6">
        <w:t>верно</w:t>
      </w:r>
      <w:proofErr w:type="gramEnd"/>
      <w:r w:rsidRPr="001E3CC6">
        <w:t xml:space="preserve">  держать лист бумаги  и  карандаш;</w:t>
      </w:r>
    </w:p>
    <w:p w:rsidR="0001149E" w:rsidRPr="001E3CC6" w:rsidRDefault="0001149E" w:rsidP="00B36FC5">
      <w:pPr>
        <w:pStyle w:val="a6"/>
        <w:ind w:left="709"/>
      </w:pPr>
      <w:r w:rsidRPr="001E3CC6">
        <w:t>свободно  работать карандашом</w:t>
      </w:r>
      <w:proofErr w:type="gramStart"/>
      <w:r w:rsidRPr="001E3CC6">
        <w:t xml:space="preserve"> :</w:t>
      </w:r>
      <w:proofErr w:type="gramEnd"/>
      <w:r w:rsidRPr="001E3CC6">
        <w:t xml:space="preserve"> без напряжения проводить линии в  нужных направлениях, не вращая при этом лист бумаги;</w:t>
      </w:r>
    </w:p>
    <w:p w:rsidR="0001149E" w:rsidRPr="001E3CC6" w:rsidRDefault="0001149E" w:rsidP="00B36FC5">
      <w:pPr>
        <w:pStyle w:val="a6"/>
        <w:numPr>
          <w:ilvl w:val="0"/>
          <w:numId w:val="61"/>
        </w:numPr>
      </w:pPr>
      <w:r w:rsidRPr="001E3CC6">
        <w:t>передавать в рисунке  форму,  общее пространственное положение</w:t>
      </w:r>
      <w:proofErr w:type="gramStart"/>
      <w:r w:rsidRPr="001E3CC6">
        <w:t xml:space="preserve"> ,</w:t>
      </w:r>
      <w:proofErr w:type="gramEnd"/>
      <w:r w:rsidRPr="001E3CC6">
        <w:t>основной цвет простых предметов;</w:t>
      </w:r>
    </w:p>
    <w:p w:rsidR="0001149E" w:rsidRPr="001E3CC6" w:rsidRDefault="0001149E" w:rsidP="00B36FC5">
      <w:pPr>
        <w:pStyle w:val="a6"/>
        <w:numPr>
          <w:ilvl w:val="0"/>
          <w:numId w:val="61"/>
        </w:numPr>
      </w:pPr>
      <w:r w:rsidRPr="001E3CC6">
        <w:t>правильно работать  акварельными  и гуашевыми  красками : разводить и  смешивать  краски ровно закрывать ими нужную  поверхност</w:t>
      </w:r>
      <w:proofErr w:type="gramStart"/>
      <w:r w:rsidRPr="001E3CC6">
        <w:t>ь(</w:t>
      </w:r>
      <w:proofErr w:type="gramEnd"/>
      <w:r w:rsidRPr="001E3CC6">
        <w:t>не выходя за пределы очертания этой поверхности);</w:t>
      </w:r>
    </w:p>
    <w:p w:rsidR="0001149E" w:rsidRPr="001E3CC6" w:rsidRDefault="0001149E" w:rsidP="00B36FC5">
      <w:pPr>
        <w:pStyle w:val="a6"/>
        <w:numPr>
          <w:ilvl w:val="0"/>
          <w:numId w:val="61"/>
        </w:numPr>
      </w:pPr>
      <w:r w:rsidRPr="001E3CC6">
        <w:t>выполнять простейшие узоры в полосе, круге  из декоративных форм  растительного  мир</w:t>
      </w:r>
      <w:proofErr w:type="gramStart"/>
      <w:r w:rsidRPr="001E3CC6">
        <w:t>а(</w:t>
      </w:r>
      <w:proofErr w:type="gramEnd"/>
      <w:r w:rsidRPr="001E3CC6">
        <w:t>карандашом, акварельными и гуашевыми  красками);</w:t>
      </w:r>
    </w:p>
    <w:p w:rsidR="0001149E" w:rsidRPr="001E3CC6" w:rsidRDefault="0001149E" w:rsidP="00B36FC5">
      <w:pPr>
        <w:pStyle w:val="a6"/>
        <w:numPr>
          <w:ilvl w:val="0"/>
          <w:numId w:val="61"/>
        </w:numPr>
      </w:pPr>
      <w:r w:rsidRPr="001E3CC6">
        <w:t>применять приемы рисования кистью элементов   декоративных   изображений  на  основе народной  росписи  (Городец</w:t>
      </w:r>
      <w:proofErr w:type="gramStart"/>
      <w:r w:rsidRPr="001E3CC6">
        <w:t xml:space="preserve"> ,</w:t>
      </w:r>
      <w:proofErr w:type="gramEnd"/>
      <w:r w:rsidRPr="001E3CC6">
        <w:t>Хохлома);</w:t>
      </w:r>
    </w:p>
    <w:p w:rsidR="0001149E" w:rsidRPr="001E3CC6" w:rsidRDefault="0001149E" w:rsidP="00B36FC5">
      <w:pPr>
        <w:pStyle w:val="a6"/>
        <w:numPr>
          <w:ilvl w:val="0"/>
          <w:numId w:val="61"/>
        </w:numPr>
      </w:pPr>
      <w:r w:rsidRPr="001E3CC6">
        <w:t>устно описать  изображенные  на картинке или  иллюстрации  предметы, явлени</w:t>
      </w:r>
      <w:proofErr w:type="gramStart"/>
      <w:r w:rsidRPr="001E3CC6">
        <w:t>я(</w:t>
      </w:r>
      <w:proofErr w:type="gramEnd"/>
      <w:r w:rsidRPr="001E3CC6">
        <w:t>человек, дом, животное, машина, время года, время дня, погода и  т.д.),действия  (идут ,сидят, разговаривают  и т.д.);выражать свое  отношение;</w:t>
      </w:r>
    </w:p>
    <w:p w:rsidR="0001149E" w:rsidRPr="001E3CC6" w:rsidRDefault="0001149E" w:rsidP="00B36FC5">
      <w:pPr>
        <w:pStyle w:val="a6"/>
        <w:numPr>
          <w:ilvl w:val="0"/>
          <w:numId w:val="61"/>
        </w:numPr>
      </w:pPr>
      <w:r w:rsidRPr="001E3CC6">
        <w:t>пользоваться простейшими  приемами  лепки (пластилин</w:t>
      </w:r>
      <w:proofErr w:type="gramStart"/>
      <w:r w:rsidRPr="001E3CC6">
        <w:t xml:space="preserve"> ,</w:t>
      </w:r>
      <w:proofErr w:type="gramEnd"/>
      <w:r w:rsidRPr="001E3CC6">
        <w:t>глина);</w:t>
      </w:r>
    </w:p>
    <w:p w:rsidR="0001149E" w:rsidRPr="001E3CC6" w:rsidRDefault="0001149E" w:rsidP="00B36FC5">
      <w:pPr>
        <w:pStyle w:val="a6"/>
        <w:numPr>
          <w:ilvl w:val="0"/>
          <w:numId w:val="61"/>
        </w:numPr>
      </w:pPr>
      <w:r w:rsidRPr="001E3CC6">
        <w:t>выполнять  простые  по  композиции  аппликации.</w:t>
      </w:r>
    </w:p>
    <w:p w:rsidR="0001149E" w:rsidRPr="009C1216" w:rsidRDefault="0001149E" w:rsidP="0001149E">
      <w:pPr>
        <w:tabs>
          <w:tab w:val="left" w:pos="0"/>
        </w:tabs>
        <w:ind w:left="720"/>
        <w:jc w:val="both"/>
        <w:rPr>
          <w:b/>
        </w:rPr>
      </w:pPr>
      <w:r w:rsidRPr="009C1216">
        <w:rPr>
          <w:b/>
          <w:lang w:val="en-US"/>
        </w:rPr>
        <w:t>VI</w:t>
      </w:r>
      <w:r w:rsidRPr="009C1216">
        <w:rPr>
          <w:b/>
        </w:rPr>
        <w:t xml:space="preserve"> .Формы контроля</w:t>
      </w:r>
    </w:p>
    <w:p w:rsidR="0001149E" w:rsidRPr="009C1216" w:rsidRDefault="0001149E" w:rsidP="0001149E">
      <w:r w:rsidRPr="009C1216">
        <w:t>- выполнение учащимися продуктивных заданий в учебниках;</w:t>
      </w:r>
    </w:p>
    <w:p w:rsidR="0001149E" w:rsidRPr="009C1216" w:rsidRDefault="0001149E" w:rsidP="0001149E">
      <w:pPr>
        <w:tabs>
          <w:tab w:val="left" w:pos="330"/>
        </w:tabs>
      </w:pPr>
      <w:r w:rsidRPr="009C1216">
        <w:t>- выставки;</w:t>
      </w:r>
    </w:p>
    <w:p w:rsidR="0001149E" w:rsidRPr="009C1216" w:rsidRDefault="0001149E" w:rsidP="0001149E">
      <w:pPr>
        <w:tabs>
          <w:tab w:val="left" w:pos="330"/>
        </w:tabs>
      </w:pPr>
      <w:r w:rsidRPr="009C1216">
        <w:t>- конкурсы работ;</w:t>
      </w:r>
    </w:p>
    <w:p w:rsidR="0001149E" w:rsidRPr="009C1216" w:rsidRDefault="0045461C" w:rsidP="0001149E">
      <w:pPr>
        <w:tabs>
          <w:tab w:val="left" w:pos="330"/>
        </w:tabs>
      </w:pPr>
      <w:r>
        <w:t>- проект.</w:t>
      </w:r>
    </w:p>
    <w:p w:rsidR="0001149E" w:rsidRPr="009C1216" w:rsidRDefault="0001149E" w:rsidP="0001149E">
      <w:pPr>
        <w:tabs>
          <w:tab w:val="left" w:pos="0"/>
        </w:tabs>
        <w:jc w:val="both"/>
      </w:pPr>
    </w:p>
    <w:p w:rsidR="0001149E" w:rsidRPr="00E217CC" w:rsidRDefault="0001149E" w:rsidP="0001149E">
      <w:pPr>
        <w:pStyle w:val="a3"/>
        <w:ind w:left="1440"/>
        <w:jc w:val="both"/>
      </w:pPr>
      <w:r w:rsidRPr="00E217CC">
        <w:t xml:space="preserve">                         </w:t>
      </w:r>
    </w:p>
    <w:p w:rsidR="0001149E" w:rsidRDefault="0001149E" w:rsidP="0001149E">
      <w:pPr>
        <w:tabs>
          <w:tab w:val="left" w:pos="0"/>
          <w:tab w:val="left" w:pos="2160"/>
          <w:tab w:val="center" w:pos="5391"/>
        </w:tabs>
        <w:ind w:left="720"/>
        <w:rPr>
          <w:b/>
          <w:sz w:val="28"/>
        </w:rPr>
      </w:pPr>
      <w:r>
        <w:rPr>
          <w:b/>
          <w:sz w:val="28"/>
        </w:rPr>
        <w:tab/>
      </w:r>
      <w:r w:rsidRPr="009F7ED6">
        <w:rPr>
          <w:b/>
          <w:sz w:val="28"/>
        </w:rPr>
        <w:t xml:space="preserve">                </w:t>
      </w:r>
      <w:r w:rsidRPr="000A2C6E">
        <w:rPr>
          <w:b/>
          <w:sz w:val="28"/>
        </w:rPr>
        <w:t>Физическая культура</w:t>
      </w:r>
    </w:p>
    <w:p w:rsidR="0001149E" w:rsidRPr="00F47D02" w:rsidRDefault="0001149E" w:rsidP="0001149E">
      <w:pPr>
        <w:tabs>
          <w:tab w:val="left" w:pos="0"/>
        </w:tabs>
        <w:spacing w:line="288" w:lineRule="auto"/>
        <w:jc w:val="both"/>
      </w:pPr>
      <w:r w:rsidRPr="00F47D02">
        <w:t>В.И.Лях. Физическая культура</w:t>
      </w:r>
      <w:r w:rsidRPr="00DE11F6">
        <w:rPr>
          <w:b/>
        </w:rPr>
        <w:t>: комплексная  программа</w:t>
      </w:r>
      <w:r w:rsidRPr="00F47D02">
        <w:t xml:space="preserve"> ОУ  1-11кл./ В.И.Лях // </w:t>
      </w:r>
      <w:proofErr w:type="spellStart"/>
      <w:r w:rsidR="0090133A">
        <w:t>А.А.Зданевич</w:t>
      </w:r>
      <w:proofErr w:type="spellEnd"/>
      <w:r w:rsidR="0090133A">
        <w:t xml:space="preserve"> - М: «Просвещение»</w:t>
      </w:r>
    </w:p>
    <w:p w:rsidR="0001149E" w:rsidRPr="00F47D02" w:rsidRDefault="0001149E" w:rsidP="0001149E">
      <w:pPr>
        <w:pStyle w:val="a3"/>
        <w:tabs>
          <w:tab w:val="left" w:pos="0"/>
        </w:tabs>
        <w:ind w:left="0"/>
        <w:jc w:val="both"/>
        <w:rPr>
          <w:spacing w:val="-5"/>
        </w:rPr>
      </w:pPr>
      <w:r w:rsidRPr="00DE11F6">
        <w:t xml:space="preserve">Учебник </w:t>
      </w:r>
      <w:r w:rsidRPr="00F47D02">
        <w:t>В.И.Лях. Физическая культура.1</w:t>
      </w:r>
      <w:r w:rsidR="0090133A">
        <w:t>-4 классы. М.: Просвещение</w:t>
      </w:r>
    </w:p>
    <w:p w:rsidR="0001149E" w:rsidRPr="00E217CC" w:rsidRDefault="0001149E" w:rsidP="0001149E">
      <w:pPr>
        <w:pStyle w:val="a3"/>
        <w:tabs>
          <w:tab w:val="left" w:pos="0"/>
        </w:tabs>
        <w:ind w:left="0"/>
        <w:jc w:val="both"/>
        <w:rPr>
          <w:b/>
        </w:rPr>
      </w:pPr>
      <w:r w:rsidRPr="00E217CC">
        <w:rPr>
          <w:b/>
        </w:rPr>
        <w:t>I.</w:t>
      </w:r>
      <w:r w:rsidRPr="00E217CC">
        <w:rPr>
          <w:b/>
        </w:rPr>
        <w:tab/>
        <w:t>Место предмета в структуре основной образовательной программы</w:t>
      </w:r>
    </w:p>
    <w:p w:rsidR="0001149E" w:rsidRPr="00DB7478" w:rsidRDefault="0001149E" w:rsidP="0001149E">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 xml:space="preserve">образовательных учреждениях. Предмет «Физическая культура» является основой физического воспитания школьников. </w:t>
      </w:r>
      <w:proofErr w:type="gramStart"/>
      <w:r w:rsidRPr="00DB7478">
        <w:t>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 xml:space="preserve">ки, физические упражнения и игры на </w:t>
      </w:r>
      <w:r>
        <w:t>динамической паузе</w:t>
      </w:r>
      <w:r w:rsidRPr="00DB7478">
        <w:t xml:space="preserve"> и в группах продлённого дня), внеклассной работой по физиче</w:t>
      </w:r>
      <w:r w:rsidRPr="00DB7478">
        <w:softHyphen/>
        <w:t>ской культуре (группы общефизической подготовки, спортивные секции), физкультурно-массовыми и спортивными мероприяти</w:t>
      </w:r>
      <w:r w:rsidRPr="00DB7478">
        <w:softHyphen/>
        <w:t>ями (дни здоровья и спорта, подвижные игры и соревнования, спортивные праздники, спартакиады, туристические слёты</w:t>
      </w:r>
      <w:proofErr w:type="gramEnd"/>
      <w:r w:rsidRPr="00DB7478">
        <w:t xml:space="preserve">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01149E" w:rsidRDefault="0001149E" w:rsidP="0001149E">
      <w:pPr>
        <w:pStyle w:val="a3"/>
        <w:tabs>
          <w:tab w:val="left" w:pos="0"/>
        </w:tabs>
        <w:ind w:left="0"/>
        <w:jc w:val="both"/>
        <w:rPr>
          <w:b/>
        </w:rPr>
      </w:pPr>
      <w:r w:rsidRPr="00E217CC">
        <w:rPr>
          <w:b/>
        </w:rPr>
        <w:t>II.</w:t>
      </w:r>
      <w:r w:rsidRPr="00E217CC">
        <w:rPr>
          <w:b/>
        </w:rPr>
        <w:tab/>
        <w:t>Цель изучения предмета.</w:t>
      </w:r>
    </w:p>
    <w:p w:rsidR="0001149E" w:rsidRPr="00DB7478" w:rsidRDefault="0001149E" w:rsidP="0001149E">
      <w:pPr>
        <w:shd w:val="clear" w:color="auto" w:fill="FFFFFF"/>
        <w:autoSpaceDE w:val="0"/>
        <w:autoSpaceDN w:val="0"/>
        <w:adjustRightInd w:val="0"/>
        <w:ind w:firstLine="567"/>
        <w:jc w:val="both"/>
        <w:rPr>
          <w:rFonts w:ascii="Arial" w:hAnsi="Arial" w:cs="Arial"/>
        </w:rPr>
      </w:pPr>
      <w:r>
        <w:t>Ф</w:t>
      </w:r>
      <w:r w:rsidRPr="00DB7478">
        <w:t>орми</w:t>
      </w:r>
      <w:r w:rsidRPr="00DB7478">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1149E" w:rsidRDefault="0001149E" w:rsidP="0001149E">
      <w:pPr>
        <w:pStyle w:val="a3"/>
        <w:tabs>
          <w:tab w:val="left" w:pos="0"/>
        </w:tabs>
        <w:ind w:left="0"/>
        <w:jc w:val="both"/>
        <w:rPr>
          <w:b/>
        </w:rPr>
      </w:pPr>
      <w:r w:rsidRPr="00E217CC">
        <w:rPr>
          <w:b/>
        </w:rPr>
        <w:t>III.</w:t>
      </w:r>
      <w:r w:rsidRPr="00E217CC">
        <w:rPr>
          <w:b/>
        </w:rPr>
        <w:tab/>
        <w:t>Структура курса</w:t>
      </w:r>
    </w:p>
    <w:p w:rsidR="0001149E" w:rsidRPr="00390B87" w:rsidRDefault="0001149E" w:rsidP="0001149E">
      <w:pPr>
        <w:shd w:val="clear" w:color="auto" w:fill="FFFFFF"/>
        <w:autoSpaceDE w:val="0"/>
        <w:autoSpaceDN w:val="0"/>
        <w:adjustRightInd w:val="0"/>
        <w:ind w:firstLine="567"/>
        <w:jc w:val="both"/>
        <w:rPr>
          <w:i/>
        </w:rPr>
      </w:pPr>
      <w:r w:rsidRPr="00390B87">
        <w:rPr>
          <w:b/>
          <w:bCs/>
          <w:i/>
        </w:rPr>
        <w:t>Знания о физической культуре</w:t>
      </w:r>
    </w:p>
    <w:p w:rsidR="0001149E" w:rsidRPr="00DB7478" w:rsidRDefault="0001149E" w:rsidP="0001149E">
      <w:pPr>
        <w:shd w:val="clear" w:color="auto" w:fill="FFFFFF"/>
        <w:autoSpaceDE w:val="0"/>
        <w:autoSpaceDN w:val="0"/>
        <w:adjustRightInd w:val="0"/>
        <w:ind w:firstLine="567"/>
        <w:jc w:val="both"/>
      </w:pPr>
      <w:r w:rsidRPr="00DB7478">
        <w:rPr>
          <w:b/>
          <w:bCs/>
        </w:rPr>
        <w:lastRenderedPageBreak/>
        <w:t xml:space="preserve">Физическая культура. </w:t>
      </w:r>
      <w:r w:rsidRPr="00DB7478">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r>
        <w:t xml:space="preserve"> </w:t>
      </w:r>
      <w:r w:rsidRPr="00DB7478">
        <w:t>Правила предупреждения травматизма во время занятий фи</w:t>
      </w:r>
      <w:r w:rsidRPr="00DB7478">
        <w:softHyphen/>
        <w:t>зическими упражнениями: организация мест занятий, подбор одежды, обуви и инвентаря.</w:t>
      </w:r>
    </w:p>
    <w:p w:rsidR="0001149E" w:rsidRPr="00DB7478" w:rsidRDefault="0001149E" w:rsidP="0001149E">
      <w:pPr>
        <w:shd w:val="clear" w:color="auto" w:fill="FFFFFF"/>
        <w:autoSpaceDE w:val="0"/>
        <w:autoSpaceDN w:val="0"/>
        <w:adjustRightInd w:val="0"/>
        <w:ind w:firstLine="567"/>
        <w:jc w:val="both"/>
      </w:pPr>
      <w:r w:rsidRPr="00DB7478">
        <w:rPr>
          <w:b/>
          <w:bCs/>
        </w:rPr>
        <w:t xml:space="preserve">Из истории физической культуры. </w:t>
      </w:r>
      <w:r w:rsidRPr="00DB7478">
        <w:t>История развития фи</w:t>
      </w:r>
      <w:r w:rsidRPr="00DB7478">
        <w:softHyphen/>
        <w:t>зической культуры и первых соревнований. Связь физической культуры с трудовой и военной деятельностью.</w:t>
      </w:r>
    </w:p>
    <w:p w:rsidR="0001149E" w:rsidRPr="00DB7478" w:rsidRDefault="0001149E" w:rsidP="0001149E">
      <w:pPr>
        <w:shd w:val="clear" w:color="auto" w:fill="FFFFFF"/>
        <w:autoSpaceDE w:val="0"/>
        <w:autoSpaceDN w:val="0"/>
        <w:adjustRightInd w:val="0"/>
        <w:ind w:firstLine="567"/>
        <w:jc w:val="both"/>
      </w:pPr>
      <w:r w:rsidRPr="00DB7478">
        <w:rPr>
          <w:b/>
          <w:bCs/>
        </w:rPr>
        <w:t xml:space="preserve">Физические упражнения. </w:t>
      </w:r>
      <w:r w:rsidRPr="00DB7478">
        <w:t>Физические упражнения, их вли</w:t>
      </w:r>
      <w:r w:rsidRPr="00DB7478">
        <w:softHyphen/>
        <w:t>яние на физическое развитие и развитие физических качеств. Физическая подготовка и её связь с развитием основных физи</w:t>
      </w:r>
      <w:r w:rsidRPr="00DB7478">
        <w:softHyphen/>
        <w:t>ческих качеств. Характеристика основных физических качеств: силы, быстроты, выносливости, гибкости и равновесия.</w:t>
      </w:r>
      <w:r>
        <w:t xml:space="preserve"> </w:t>
      </w:r>
      <w:r w:rsidRPr="00DB7478">
        <w:t>Физическая нагрузка и её влияние на повышение частоты сердечных сокращений.</w:t>
      </w:r>
    </w:p>
    <w:p w:rsidR="0001149E" w:rsidRPr="00390B87" w:rsidRDefault="0001149E" w:rsidP="0001149E">
      <w:pPr>
        <w:shd w:val="clear" w:color="auto" w:fill="FFFFFF"/>
        <w:autoSpaceDE w:val="0"/>
        <w:autoSpaceDN w:val="0"/>
        <w:adjustRightInd w:val="0"/>
        <w:ind w:firstLine="567"/>
        <w:jc w:val="both"/>
        <w:rPr>
          <w:i/>
        </w:rPr>
      </w:pPr>
      <w:r w:rsidRPr="00390B87">
        <w:rPr>
          <w:b/>
          <w:bCs/>
          <w:i/>
        </w:rPr>
        <w:t>Способы физкультурной деятельности</w:t>
      </w:r>
    </w:p>
    <w:p w:rsidR="0001149E" w:rsidRPr="00DB7478" w:rsidRDefault="0001149E" w:rsidP="0001149E">
      <w:pPr>
        <w:shd w:val="clear" w:color="auto" w:fill="FFFFFF"/>
        <w:autoSpaceDE w:val="0"/>
        <w:autoSpaceDN w:val="0"/>
        <w:adjustRightInd w:val="0"/>
        <w:ind w:firstLine="567"/>
        <w:jc w:val="both"/>
      </w:pPr>
      <w:r w:rsidRPr="00DB7478">
        <w:rPr>
          <w:b/>
          <w:bCs/>
        </w:rPr>
        <w:t xml:space="preserve">Самостоятельные занятия. </w:t>
      </w:r>
      <w:r w:rsidRPr="00DB7478">
        <w:t>Составление режима дня. Вы</w:t>
      </w:r>
      <w:r w:rsidRPr="00DB7478">
        <w:softHyphen/>
        <w:t>полнение простейших закаливающих процедур, комплексов упражнений для формирования правильной осанки и разви</w:t>
      </w:r>
      <w:r w:rsidRPr="00DB7478">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01149E" w:rsidRPr="00DB7478" w:rsidRDefault="0001149E" w:rsidP="0001149E">
      <w:pPr>
        <w:ind w:firstLine="567"/>
        <w:jc w:val="both"/>
      </w:pPr>
      <w:r w:rsidRPr="00DB7478">
        <w:rPr>
          <w:b/>
          <w:bCs/>
        </w:rPr>
        <w:t xml:space="preserve">Самостоятельные наблюдения за физическим развитием и физической подготовленностью. </w:t>
      </w:r>
      <w:r w:rsidRPr="00DB7478">
        <w:t>Измерение длины и мас</w:t>
      </w:r>
      <w:r w:rsidRPr="00DB7478">
        <w:softHyphen/>
        <w:t>сы тела, показателей осанки и физических качеств. Измерение частоты сердечных сокращений во время выполнения физиче</w:t>
      </w:r>
      <w:r w:rsidRPr="00DB7478">
        <w:softHyphen/>
        <w:t>ских упражнений.</w:t>
      </w:r>
    </w:p>
    <w:p w:rsidR="0001149E" w:rsidRPr="00DB7478" w:rsidRDefault="0001149E" w:rsidP="0001149E">
      <w:pPr>
        <w:shd w:val="clear" w:color="auto" w:fill="FFFFFF"/>
        <w:autoSpaceDE w:val="0"/>
        <w:autoSpaceDN w:val="0"/>
        <w:adjustRightInd w:val="0"/>
        <w:ind w:firstLine="567"/>
        <w:jc w:val="both"/>
      </w:pPr>
      <w:r w:rsidRPr="00DB7478">
        <w:rPr>
          <w:b/>
          <w:bCs/>
        </w:rPr>
        <w:t xml:space="preserve">Самостоятельные игры и развлечения. </w:t>
      </w:r>
      <w:r w:rsidRPr="00DB7478">
        <w:t>Организация и про</w:t>
      </w:r>
      <w:r w:rsidRPr="00DB7478">
        <w:softHyphen/>
        <w:t>ведение подвижных игр (на спортивных площадках и в спор</w:t>
      </w:r>
      <w:r w:rsidRPr="00DB7478">
        <w:softHyphen/>
        <w:t>тивных залах).</w:t>
      </w:r>
    </w:p>
    <w:p w:rsidR="0001149E" w:rsidRPr="00B36FC5" w:rsidRDefault="0001149E" w:rsidP="0001149E">
      <w:pPr>
        <w:shd w:val="clear" w:color="auto" w:fill="FFFFFF"/>
        <w:autoSpaceDE w:val="0"/>
        <w:autoSpaceDN w:val="0"/>
        <w:adjustRightInd w:val="0"/>
        <w:ind w:firstLine="567"/>
        <w:jc w:val="both"/>
      </w:pPr>
      <w:r w:rsidRPr="00B36FC5">
        <w:rPr>
          <w:b/>
          <w:bCs/>
        </w:rPr>
        <w:t>Физическое совершенствование</w:t>
      </w:r>
    </w:p>
    <w:p w:rsidR="0001149E" w:rsidRPr="00DB7478" w:rsidRDefault="0001149E" w:rsidP="0001149E">
      <w:pPr>
        <w:shd w:val="clear" w:color="auto" w:fill="FFFFFF"/>
        <w:autoSpaceDE w:val="0"/>
        <w:autoSpaceDN w:val="0"/>
        <w:adjustRightInd w:val="0"/>
        <w:ind w:firstLine="567"/>
        <w:jc w:val="both"/>
      </w:pPr>
      <w:r w:rsidRPr="00DB7478">
        <w:rPr>
          <w:b/>
          <w:bCs/>
        </w:rPr>
        <w:t>Физкультурно-оздоровительная деятельность</w:t>
      </w:r>
    </w:p>
    <w:p w:rsidR="0001149E" w:rsidRPr="00DB7478" w:rsidRDefault="0001149E" w:rsidP="0001149E">
      <w:pPr>
        <w:shd w:val="clear" w:color="auto" w:fill="FFFFFF"/>
        <w:autoSpaceDE w:val="0"/>
        <w:autoSpaceDN w:val="0"/>
        <w:adjustRightInd w:val="0"/>
        <w:ind w:firstLine="567"/>
        <w:jc w:val="both"/>
      </w:pPr>
      <w:r w:rsidRPr="00DB7478">
        <w:t>Комплексы физических упражнений для утренней зарядки, физкультминуток, занятий по профилактике и коррекции на</w:t>
      </w:r>
      <w:r w:rsidRPr="00DB7478">
        <w:softHyphen/>
        <w:t>рушений осанки.</w:t>
      </w:r>
      <w:r>
        <w:t xml:space="preserve"> </w:t>
      </w:r>
      <w:r w:rsidRPr="00DB7478">
        <w:t>Комплексы упражнений на развитие физических качеств.</w:t>
      </w:r>
      <w:r>
        <w:t xml:space="preserve"> </w:t>
      </w:r>
      <w:r w:rsidRPr="00DB7478">
        <w:t>Комплексы дыхательных упражнений. Гимнастика для глаз.</w:t>
      </w:r>
    </w:p>
    <w:p w:rsidR="0001149E" w:rsidRPr="00B36FC5" w:rsidRDefault="0001149E" w:rsidP="0001149E">
      <w:pPr>
        <w:shd w:val="clear" w:color="auto" w:fill="FFFFFF"/>
        <w:autoSpaceDE w:val="0"/>
        <w:autoSpaceDN w:val="0"/>
        <w:adjustRightInd w:val="0"/>
        <w:ind w:firstLine="567"/>
        <w:jc w:val="both"/>
      </w:pPr>
      <w:r w:rsidRPr="00B36FC5">
        <w:rPr>
          <w:b/>
          <w:bCs/>
        </w:rPr>
        <w:t>Спортивно-оздоровительная деятельность</w:t>
      </w:r>
    </w:p>
    <w:p w:rsidR="0001149E" w:rsidRPr="00DB7478" w:rsidRDefault="0001149E" w:rsidP="0001149E">
      <w:pPr>
        <w:shd w:val="clear" w:color="auto" w:fill="FFFFFF"/>
        <w:autoSpaceDE w:val="0"/>
        <w:autoSpaceDN w:val="0"/>
        <w:adjustRightInd w:val="0"/>
        <w:ind w:firstLine="567"/>
        <w:jc w:val="both"/>
      </w:pPr>
      <w:r w:rsidRPr="00390B87">
        <w:rPr>
          <w:b/>
          <w:bCs/>
          <w:iCs/>
        </w:rPr>
        <w:t xml:space="preserve">Гимнастика с основами акробатики. </w:t>
      </w:r>
      <w:r w:rsidRPr="00DB7478">
        <w:rPr>
          <w:i/>
          <w:iCs/>
        </w:rPr>
        <w:t>Организующие ко</w:t>
      </w:r>
      <w:r w:rsidRPr="00DB7478">
        <w:rPr>
          <w:i/>
          <w:iCs/>
        </w:rPr>
        <w:softHyphen/>
        <w:t xml:space="preserve">манды и приемы. </w:t>
      </w:r>
      <w:r w:rsidRPr="00DB7478">
        <w:t>Строевые действия в шеренге и колонне; вы</w:t>
      </w:r>
      <w:r w:rsidRPr="00DB7478">
        <w:softHyphen/>
        <w:t>полнение строевых команд.</w:t>
      </w:r>
    </w:p>
    <w:p w:rsidR="0001149E" w:rsidRPr="00DB7478" w:rsidRDefault="0001149E" w:rsidP="0001149E">
      <w:pPr>
        <w:shd w:val="clear" w:color="auto" w:fill="FFFFFF"/>
        <w:autoSpaceDE w:val="0"/>
        <w:autoSpaceDN w:val="0"/>
        <w:adjustRightInd w:val="0"/>
        <w:ind w:firstLine="567"/>
        <w:jc w:val="both"/>
      </w:pPr>
      <w:r w:rsidRPr="00DB7478">
        <w:rPr>
          <w:i/>
          <w:iCs/>
        </w:rPr>
        <w:t xml:space="preserve">Акробатические упражнения. </w:t>
      </w:r>
      <w:r w:rsidRPr="00DB7478">
        <w:t>Упоры; седы; упражнения в группировке; перекаты; стойка на лопатках; кувырки вперёд и назад; гимнастический мост.</w:t>
      </w:r>
    </w:p>
    <w:p w:rsidR="0001149E" w:rsidRPr="00DB7478" w:rsidRDefault="0001149E" w:rsidP="0001149E">
      <w:pPr>
        <w:shd w:val="clear" w:color="auto" w:fill="FFFFFF"/>
        <w:autoSpaceDE w:val="0"/>
        <w:autoSpaceDN w:val="0"/>
        <w:adjustRightInd w:val="0"/>
        <w:ind w:firstLine="567"/>
        <w:jc w:val="both"/>
      </w:pPr>
      <w:r w:rsidRPr="00DB7478">
        <w:rPr>
          <w:i/>
          <w:iCs/>
        </w:rPr>
        <w:t xml:space="preserve">Акробатические комбинации. </w:t>
      </w:r>
      <w:r w:rsidRPr="00DB7478">
        <w:t xml:space="preserve">Например: 1) мост из </w:t>
      </w:r>
      <w:proofErr w:type="gramStart"/>
      <w:r w:rsidRPr="00DB7478">
        <w:t>поло</w:t>
      </w:r>
      <w:r w:rsidRPr="00DB7478">
        <w:softHyphen/>
        <w:t>жения</w:t>
      </w:r>
      <w:proofErr w:type="gramEnd"/>
      <w:r w:rsidRPr="00DB7478">
        <w:t xml:space="preserve"> лёжа на спине, опуститься в исходное положение, пере</w:t>
      </w:r>
      <w:r w:rsidRPr="00DB7478">
        <w:softHyphen/>
        <w:t>ворот в положение лёжа на животе, прыжок с опорой на руки в упор присев; 2) кувырок вперёд в упор присев, кувырок на</w:t>
      </w:r>
      <w:r w:rsidRPr="00DB7478">
        <w:softHyphen/>
        <w:t>зад в упор присев, из упора присев кувырок назад до упора на коленях с опорой на руки, прыжком переход в упор присев, кувырок вперёд.</w:t>
      </w:r>
    </w:p>
    <w:p w:rsidR="0001149E" w:rsidRPr="00DB7478" w:rsidRDefault="0001149E" w:rsidP="0001149E">
      <w:pPr>
        <w:shd w:val="clear" w:color="auto" w:fill="FFFFFF"/>
        <w:autoSpaceDE w:val="0"/>
        <w:autoSpaceDN w:val="0"/>
        <w:adjustRightInd w:val="0"/>
        <w:ind w:firstLine="567"/>
        <w:jc w:val="both"/>
      </w:pPr>
      <w:r w:rsidRPr="00DB7478">
        <w:rPr>
          <w:i/>
          <w:iCs/>
        </w:rPr>
        <w:t xml:space="preserve">Упражнения на низкой гимнастической перекладине: </w:t>
      </w:r>
      <w:r w:rsidRPr="00DB7478">
        <w:t xml:space="preserve">висы, </w:t>
      </w:r>
      <w:proofErr w:type="spellStart"/>
      <w:r w:rsidRPr="00DB7478">
        <w:t>перемахи</w:t>
      </w:r>
      <w:proofErr w:type="spellEnd"/>
      <w:r w:rsidRPr="00DB7478">
        <w:t>.</w:t>
      </w:r>
    </w:p>
    <w:p w:rsidR="0001149E" w:rsidRPr="00DB7478" w:rsidRDefault="0001149E" w:rsidP="0001149E">
      <w:pPr>
        <w:shd w:val="clear" w:color="auto" w:fill="FFFFFF"/>
        <w:autoSpaceDE w:val="0"/>
        <w:autoSpaceDN w:val="0"/>
        <w:adjustRightInd w:val="0"/>
        <w:ind w:firstLine="567"/>
        <w:jc w:val="both"/>
      </w:pPr>
      <w:r w:rsidRPr="00DB7478">
        <w:rPr>
          <w:i/>
          <w:iCs/>
        </w:rPr>
        <w:t xml:space="preserve">Гимнастическая комбинация. </w:t>
      </w:r>
      <w:r w:rsidRPr="00DB7478">
        <w:t>Например, из виса стоя при</w:t>
      </w:r>
      <w:r w:rsidRPr="00DB7478">
        <w:softHyphen/>
        <w:t xml:space="preserve">сев толчком двумя ногами </w:t>
      </w:r>
      <w:proofErr w:type="spellStart"/>
      <w:r w:rsidRPr="00DB7478">
        <w:t>перемах</w:t>
      </w:r>
      <w:proofErr w:type="spellEnd"/>
      <w:r w:rsidRPr="00DB7478">
        <w:t xml:space="preserve">, согнув ноги, в вис сзади согнувшись, опускание назад в </w:t>
      </w:r>
      <w:proofErr w:type="gramStart"/>
      <w:r w:rsidRPr="00DB7478">
        <w:t>вис</w:t>
      </w:r>
      <w:proofErr w:type="gramEnd"/>
      <w:r w:rsidRPr="00DB7478">
        <w:t xml:space="preserve"> стоя и обратное движение через вис сзади согнувшись со сходом вперёд ноги.</w:t>
      </w:r>
    </w:p>
    <w:p w:rsidR="0001149E" w:rsidRPr="00DB7478" w:rsidRDefault="0001149E" w:rsidP="0001149E">
      <w:pPr>
        <w:shd w:val="clear" w:color="auto" w:fill="FFFFFF"/>
        <w:autoSpaceDE w:val="0"/>
        <w:autoSpaceDN w:val="0"/>
        <w:adjustRightInd w:val="0"/>
        <w:ind w:firstLine="567"/>
        <w:jc w:val="both"/>
      </w:pPr>
      <w:r w:rsidRPr="00DB7478">
        <w:rPr>
          <w:i/>
          <w:iCs/>
        </w:rPr>
        <w:t xml:space="preserve">Опорный прыжок: </w:t>
      </w:r>
      <w:r w:rsidRPr="00DB7478">
        <w:t>с разбега через гимнастического козла.</w:t>
      </w:r>
    </w:p>
    <w:p w:rsidR="0001149E" w:rsidRPr="00DB7478" w:rsidRDefault="0001149E" w:rsidP="0001149E">
      <w:pPr>
        <w:shd w:val="clear" w:color="auto" w:fill="FFFFFF"/>
        <w:autoSpaceDE w:val="0"/>
        <w:autoSpaceDN w:val="0"/>
        <w:adjustRightInd w:val="0"/>
        <w:ind w:firstLine="567"/>
        <w:jc w:val="both"/>
      </w:pPr>
      <w:r w:rsidRPr="00DB7478">
        <w:rPr>
          <w:i/>
          <w:iCs/>
        </w:rPr>
        <w:t xml:space="preserve">Гимнастические упражнения прикладного характера. </w:t>
      </w:r>
      <w:r w:rsidRPr="00DB7478">
        <w:t>Прыжки со скакалкой. Передвижение по гимнастической стен</w:t>
      </w:r>
      <w:r w:rsidRPr="00DB7478">
        <w:softHyphen/>
        <w:t xml:space="preserve">ке. Преодоление полосы препятствий с элементами лазанья и </w:t>
      </w:r>
      <w:proofErr w:type="spellStart"/>
      <w:r w:rsidRPr="00DB7478">
        <w:t>перелезания</w:t>
      </w:r>
      <w:proofErr w:type="spellEnd"/>
      <w:r w:rsidRPr="00DB7478">
        <w:t xml:space="preserve">, </w:t>
      </w:r>
      <w:proofErr w:type="spellStart"/>
      <w:r w:rsidRPr="00DB7478">
        <w:t>переползания</w:t>
      </w:r>
      <w:proofErr w:type="spellEnd"/>
      <w:r w:rsidRPr="00DB7478">
        <w:t>, передвижение по наклонной гим</w:t>
      </w:r>
      <w:r w:rsidRPr="00DB7478">
        <w:softHyphen/>
        <w:t>настической скамейке.</w:t>
      </w:r>
    </w:p>
    <w:p w:rsidR="0001149E" w:rsidRPr="00DB7478" w:rsidRDefault="0001149E" w:rsidP="0001149E">
      <w:pPr>
        <w:shd w:val="clear" w:color="auto" w:fill="FFFFFF"/>
        <w:autoSpaceDE w:val="0"/>
        <w:autoSpaceDN w:val="0"/>
        <w:adjustRightInd w:val="0"/>
        <w:ind w:firstLine="567"/>
        <w:jc w:val="both"/>
      </w:pPr>
      <w:r w:rsidRPr="00390B87">
        <w:rPr>
          <w:b/>
          <w:bCs/>
          <w:iCs/>
        </w:rPr>
        <w:t>Лёгкая атлетика.</w:t>
      </w:r>
      <w:r w:rsidRPr="00DB7478">
        <w:rPr>
          <w:b/>
          <w:bCs/>
          <w:i/>
          <w:iCs/>
        </w:rPr>
        <w:t xml:space="preserve"> </w:t>
      </w:r>
      <w:r w:rsidRPr="00DB7478">
        <w:rPr>
          <w:i/>
          <w:iCs/>
        </w:rPr>
        <w:t xml:space="preserve">Беговые упражнения: </w:t>
      </w:r>
      <w:r w:rsidRPr="00DB7478">
        <w:t>с высоким под</w:t>
      </w:r>
      <w:r w:rsidRPr="00DB7478">
        <w:softHyphen/>
        <w:t>ниманием бедра, прыжками и с ускорением</w:t>
      </w:r>
      <w:proofErr w:type="gramStart"/>
      <w:r w:rsidRPr="00DB7478">
        <w:rPr>
          <w:vertAlign w:val="subscript"/>
          <w:lang w:val="en-US"/>
        </w:rPr>
        <w:t>v</w:t>
      </w:r>
      <w:proofErr w:type="gramEnd"/>
      <w:r w:rsidRPr="00DB7478">
        <w:t xml:space="preserve"> с изменяющимся направлением движения, из разных исходных положений; чел</w:t>
      </w:r>
      <w:r w:rsidRPr="00DB7478">
        <w:softHyphen/>
        <w:t>ночный бег; высокий старт с последующим ускорением.</w:t>
      </w:r>
    </w:p>
    <w:p w:rsidR="0001149E" w:rsidRPr="00DB7478" w:rsidRDefault="0001149E" w:rsidP="0001149E">
      <w:pPr>
        <w:shd w:val="clear" w:color="auto" w:fill="FFFFFF"/>
        <w:autoSpaceDE w:val="0"/>
        <w:autoSpaceDN w:val="0"/>
        <w:adjustRightInd w:val="0"/>
        <w:ind w:firstLine="567"/>
        <w:jc w:val="both"/>
      </w:pPr>
      <w:r w:rsidRPr="00DB7478">
        <w:rPr>
          <w:i/>
          <w:iCs/>
        </w:rPr>
        <w:t xml:space="preserve">Прыжковые упражнения: </w:t>
      </w:r>
      <w:r w:rsidRPr="00DB7478">
        <w:t>на одной ноге и двух ногах на месте и с продвижением; в длину и высоту; спрыгивание и запрыгивание;</w:t>
      </w:r>
    </w:p>
    <w:p w:rsidR="0001149E" w:rsidRPr="00DB7478" w:rsidRDefault="0001149E" w:rsidP="0001149E">
      <w:pPr>
        <w:shd w:val="clear" w:color="auto" w:fill="FFFFFF"/>
        <w:autoSpaceDE w:val="0"/>
        <w:autoSpaceDN w:val="0"/>
        <w:adjustRightInd w:val="0"/>
        <w:ind w:firstLine="567"/>
        <w:jc w:val="both"/>
      </w:pPr>
      <w:r w:rsidRPr="00DB7478">
        <w:rPr>
          <w:i/>
          <w:iCs/>
        </w:rPr>
        <w:t xml:space="preserve">Броски: </w:t>
      </w:r>
      <w:r w:rsidRPr="00DB7478">
        <w:t>большого мяча (1кг) на дальность разными спосо</w:t>
      </w:r>
      <w:r w:rsidRPr="00DB7478">
        <w:softHyphen/>
        <w:t>бами.</w:t>
      </w:r>
    </w:p>
    <w:p w:rsidR="0001149E" w:rsidRPr="00DB7478" w:rsidRDefault="0001149E" w:rsidP="0001149E">
      <w:pPr>
        <w:shd w:val="clear" w:color="auto" w:fill="FFFFFF"/>
        <w:autoSpaceDE w:val="0"/>
        <w:autoSpaceDN w:val="0"/>
        <w:adjustRightInd w:val="0"/>
        <w:ind w:firstLine="567"/>
        <w:jc w:val="both"/>
      </w:pPr>
      <w:r w:rsidRPr="00DB7478">
        <w:rPr>
          <w:i/>
          <w:iCs/>
        </w:rPr>
        <w:t xml:space="preserve">Метание: </w:t>
      </w:r>
      <w:r w:rsidRPr="00DB7478">
        <w:t>малого мяча в вертикальную цель и на дальность.</w:t>
      </w:r>
    </w:p>
    <w:p w:rsidR="0001149E" w:rsidRPr="00DB7478" w:rsidRDefault="0001149E" w:rsidP="0001149E">
      <w:pPr>
        <w:shd w:val="clear" w:color="auto" w:fill="FFFFFF"/>
        <w:autoSpaceDE w:val="0"/>
        <w:autoSpaceDN w:val="0"/>
        <w:adjustRightInd w:val="0"/>
        <w:ind w:firstLine="567"/>
        <w:jc w:val="both"/>
      </w:pPr>
      <w:r w:rsidRPr="00390B87">
        <w:rPr>
          <w:b/>
          <w:iCs/>
        </w:rPr>
        <w:t>Лыжн</w:t>
      </w:r>
      <w:r>
        <w:rPr>
          <w:b/>
          <w:iCs/>
        </w:rPr>
        <w:t>ая подготовка</w:t>
      </w:r>
      <w:r w:rsidRPr="00390B87">
        <w:rPr>
          <w:iCs/>
        </w:rPr>
        <w:t>.</w:t>
      </w:r>
      <w:r w:rsidRPr="00DB7478">
        <w:rPr>
          <w:i/>
          <w:iCs/>
        </w:rPr>
        <w:t xml:space="preserve"> </w:t>
      </w:r>
      <w:r w:rsidRPr="00DB7478">
        <w:t>Передвижение на лыжах; повороты; спу</w:t>
      </w:r>
      <w:r w:rsidRPr="00DB7478">
        <w:softHyphen/>
        <w:t>ски; подъёмы; торможение.</w:t>
      </w:r>
    </w:p>
    <w:p w:rsidR="0001149E" w:rsidRPr="00DB7478" w:rsidRDefault="0001149E" w:rsidP="0001149E">
      <w:pPr>
        <w:shd w:val="clear" w:color="auto" w:fill="FFFFFF"/>
        <w:autoSpaceDE w:val="0"/>
        <w:autoSpaceDN w:val="0"/>
        <w:adjustRightInd w:val="0"/>
        <w:ind w:firstLine="567"/>
        <w:jc w:val="both"/>
      </w:pPr>
      <w:r w:rsidRPr="00390B87">
        <w:rPr>
          <w:b/>
          <w:bCs/>
          <w:iCs/>
        </w:rPr>
        <w:lastRenderedPageBreak/>
        <w:t>Подвижные и спортивные игры.</w:t>
      </w:r>
      <w:r w:rsidRPr="00DB7478">
        <w:rPr>
          <w:b/>
          <w:bCs/>
          <w:i/>
          <w:iCs/>
        </w:rPr>
        <w:t xml:space="preserve"> </w:t>
      </w:r>
      <w:r w:rsidRPr="00DB7478">
        <w:rPr>
          <w:i/>
          <w:iCs/>
        </w:rPr>
        <w:t>На материале гимна</w:t>
      </w:r>
      <w:r w:rsidRPr="00DB7478">
        <w:rPr>
          <w:i/>
          <w:iCs/>
        </w:rPr>
        <w:softHyphen/>
        <w:t xml:space="preserve">стики с основами акробатики: </w:t>
      </w:r>
      <w:r w:rsidRPr="00DB7478">
        <w:t>игровые задания с использо</w:t>
      </w:r>
      <w:r w:rsidRPr="00DB7478">
        <w:softHyphen/>
        <w:t>ванием строевых упражнений, упражнений на внимание, силу, ловкость и координацию.</w:t>
      </w:r>
    </w:p>
    <w:p w:rsidR="0001149E" w:rsidRPr="00DB7478" w:rsidRDefault="0001149E" w:rsidP="0001149E">
      <w:pPr>
        <w:shd w:val="clear" w:color="auto" w:fill="FFFFFF"/>
        <w:autoSpaceDE w:val="0"/>
        <w:autoSpaceDN w:val="0"/>
        <w:adjustRightInd w:val="0"/>
        <w:ind w:firstLine="567"/>
        <w:jc w:val="both"/>
      </w:pPr>
      <w:r w:rsidRPr="00DB7478">
        <w:rPr>
          <w:i/>
          <w:iCs/>
        </w:rPr>
        <w:t xml:space="preserve">На материале легкой атлетики: </w:t>
      </w:r>
      <w:r w:rsidRPr="00DB7478">
        <w:t>прыжки, бег, метания и броски; упражнения на координацию, выносливость и быстроту.</w:t>
      </w:r>
    </w:p>
    <w:p w:rsidR="0001149E" w:rsidRPr="00DB7478" w:rsidRDefault="0001149E" w:rsidP="0001149E">
      <w:pPr>
        <w:shd w:val="clear" w:color="auto" w:fill="FFFFFF"/>
        <w:autoSpaceDE w:val="0"/>
        <w:autoSpaceDN w:val="0"/>
        <w:adjustRightInd w:val="0"/>
        <w:ind w:firstLine="567"/>
        <w:jc w:val="both"/>
      </w:pPr>
      <w:r w:rsidRPr="00DB7478">
        <w:rPr>
          <w:i/>
          <w:iCs/>
        </w:rPr>
        <w:t xml:space="preserve">На материале лыжной подготовки: </w:t>
      </w:r>
      <w:r w:rsidRPr="00DB7478">
        <w:t>эстафеты в передви</w:t>
      </w:r>
      <w:r w:rsidRPr="00DB7478">
        <w:softHyphen/>
        <w:t>жении на лыжах, упражнения на выносливость и координацию</w:t>
      </w:r>
      <w:proofErr w:type="gramStart"/>
      <w:r w:rsidRPr="00DB7478">
        <w:t>..</w:t>
      </w:r>
      <w:proofErr w:type="gramEnd"/>
    </w:p>
    <w:p w:rsidR="0001149E" w:rsidRPr="00DB7478" w:rsidRDefault="0001149E" w:rsidP="0001149E">
      <w:pPr>
        <w:shd w:val="clear" w:color="auto" w:fill="FFFFFF"/>
        <w:autoSpaceDE w:val="0"/>
        <w:autoSpaceDN w:val="0"/>
        <w:adjustRightInd w:val="0"/>
        <w:ind w:firstLine="567"/>
        <w:jc w:val="both"/>
      </w:pPr>
      <w:r w:rsidRPr="00DB7478">
        <w:rPr>
          <w:i/>
          <w:iCs/>
        </w:rPr>
        <w:t>На материале спортивных игр.</w:t>
      </w:r>
    </w:p>
    <w:p w:rsidR="0001149E" w:rsidRPr="00DB7478" w:rsidRDefault="0001149E" w:rsidP="0001149E">
      <w:pPr>
        <w:shd w:val="clear" w:color="auto" w:fill="FFFFFF"/>
        <w:autoSpaceDE w:val="0"/>
        <w:autoSpaceDN w:val="0"/>
        <w:adjustRightInd w:val="0"/>
        <w:ind w:firstLine="567"/>
        <w:jc w:val="both"/>
      </w:pPr>
      <w:r w:rsidRPr="00390B87">
        <w:rPr>
          <w:b/>
          <w:iCs/>
        </w:rPr>
        <w:t>Футбол:</w:t>
      </w:r>
      <w:r w:rsidRPr="00DB7478">
        <w:rPr>
          <w:i/>
          <w:iCs/>
        </w:rPr>
        <w:t xml:space="preserve"> </w:t>
      </w:r>
      <w:r w:rsidRPr="00DB7478">
        <w:t>удар по неподвижному и катящемуся мячу; оста</w:t>
      </w:r>
      <w:r w:rsidRPr="00DB7478">
        <w:softHyphen/>
        <w:t>новка мяча; ведение мяча; подвижные игры на материале футбола.</w:t>
      </w:r>
    </w:p>
    <w:p w:rsidR="0001149E" w:rsidRPr="00DB7478" w:rsidRDefault="0001149E" w:rsidP="0001149E">
      <w:pPr>
        <w:shd w:val="clear" w:color="auto" w:fill="FFFFFF"/>
        <w:autoSpaceDE w:val="0"/>
        <w:autoSpaceDN w:val="0"/>
        <w:adjustRightInd w:val="0"/>
        <w:ind w:firstLine="567"/>
        <w:jc w:val="both"/>
      </w:pPr>
      <w:r w:rsidRPr="00390B87">
        <w:rPr>
          <w:b/>
          <w:iCs/>
        </w:rPr>
        <w:t>Баскетбол:</w:t>
      </w:r>
      <w:r w:rsidRPr="00DB7478">
        <w:rPr>
          <w:i/>
          <w:iCs/>
        </w:rPr>
        <w:t xml:space="preserve"> </w:t>
      </w:r>
      <w:r w:rsidRPr="00DB7478">
        <w:t>специальные передвижения без мяча; ведение мяча; броски мяча в корзину; подвижные игры на материале баскетбола.</w:t>
      </w:r>
    </w:p>
    <w:p w:rsidR="0001149E" w:rsidRPr="00E217CC" w:rsidRDefault="0001149E" w:rsidP="0001149E">
      <w:pPr>
        <w:tabs>
          <w:tab w:val="left" w:pos="0"/>
        </w:tabs>
        <w:jc w:val="both"/>
        <w:rPr>
          <w:b/>
        </w:rPr>
      </w:pPr>
      <w:r w:rsidRPr="00E217CC">
        <w:rPr>
          <w:b/>
        </w:rPr>
        <w:t>IV.</w:t>
      </w:r>
      <w:r w:rsidRPr="00E217CC">
        <w:rPr>
          <w:b/>
        </w:rPr>
        <w:tab/>
        <w:t>Основные образовательные технологии</w:t>
      </w:r>
    </w:p>
    <w:p w:rsidR="0001149E" w:rsidRPr="00DB7478" w:rsidRDefault="0001149E" w:rsidP="0001149E">
      <w:pPr>
        <w:shd w:val="clear" w:color="auto" w:fill="FFFFFF"/>
        <w:autoSpaceDE w:val="0"/>
        <w:autoSpaceDN w:val="0"/>
        <w:adjustRightInd w:val="0"/>
        <w:ind w:firstLine="567"/>
        <w:jc w:val="both"/>
      </w:pPr>
      <w:proofErr w:type="gramStart"/>
      <w:r w:rsidRPr="00DB7478">
        <w:rPr>
          <w:i/>
          <w:iCs/>
        </w:rPr>
        <w:t>Интенсификация и оптимизация</w:t>
      </w:r>
      <w:r>
        <w:rPr>
          <w:i/>
          <w:iCs/>
        </w:rPr>
        <w:t xml:space="preserve"> </w:t>
      </w:r>
      <w:r w:rsidRPr="00677EE8">
        <w:rPr>
          <w:iCs/>
        </w:rPr>
        <w:t xml:space="preserve">изучения </w:t>
      </w:r>
      <w:r>
        <w:rPr>
          <w:iCs/>
        </w:rPr>
        <w:t xml:space="preserve">данного </w:t>
      </w:r>
      <w:r w:rsidRPr="00677EE8">
        <w:rPr>
          <w:iCs/>
        </w:rPr>
        <w:t>учебного предмета</w:t>
      </w:r>
      <w:r w:rsidRPr="00DB7478">
        <w:rPr>
          <w:i/>
          <w:iCs/>
        </w:rPr>
        <w:t xml:space="preserve"> </w:t>
      </w:r>
      <w:r w:rsidRPr="00DB7478">
        <w:t>состоит в повышении целенаправленности обучения и усилении мотивации заня</w:t>
      </w:r>
      <w:r w:rsidRPr="00DB7478">
        <w:softHyphen/>
        <w:t>тий физической культурой и спортом, применении активных и творческих методов и форм обучения (проблемные, исследо</w:t>
      </w:r>
      <w:r w:rsidRPr="00DB7478">
        <w:softHyphen/>
        <w:t>вательские, сопряжённого развития кондиционных и коорди</w:t>
      </w:r>
      <w:r w:rsidRPr="00DB7478">
        <w:softHyphen/>
        <w:t>национных способностей, акцентированного</w:t>
      </w:r>
      <w:r>
        <w:t xml:space="preserve"> и</w:t>
      </w:r>
      <w:r w:rsidRPr="00DB7478">
        <w:t xml:space="preserve"> всестороннего развития координационных способностей, методики програм</w:t>
      </w:r>
      <w:r w:rsidRPr="00DB7478">
        <w:softHyphen/>
        <w:t>мно-алгоритмического типа, групповые и индивидуальные формы обучения, круговая тренировка и др.);</w:t>
      </w:r>
      <w:proofErr w:type="gramEnd"/>
      <w:r w:rsidRPr="00DB7478">
        <w:t xml:space="preserve"> в развитии навыков учебного труда; широком использовании компьютеров и других новых технических средств.</w:t>
      </w:r>
    </w:p>
    <w:p w:rsidR="0001149E" w:rsidRPr="00E217CC" w:rsidRDefault="0001149E" w:rsidP="0001149E">
      <w:pPr>
        <w:tabs>
          <w:tab w:val="left" w:pos="0"/>
        </w:tabs>
        <w:jc w:val="both"/>
        <w:rPr>
          <w:b/>
        </w:rPr>
      </w:pPr>
      <w:r w:rsidRPr="00E217CC">
        <w:rPr>
          <w:b/>
        </w:rPr>
        <w:t>V.</w:t>
      </w:r>
      <w:r w:rsidRPr="00E217CC">
        <w:rPr>
          <w:b/>
        </w:rPr>
        <w:tab/>
        <w:t>Требования к результатам освоения дисциплины</w:t>
      </w:r>
    </w:p>
    <w:p w:rsidR="0001149E" w:rsidRPr="00DB7478" w:rsidRDefault="0001149E" w:rsidP="00B36FC5">
      <w:pPr>
        <w:pStyle w:val="a3"/>
        <w:numPr>
          <w:ilvl w:val="0"/>
          <w:numId w:val="62"/>
        </w:numPr>
        <w:jc w:val="both"/>
      </w:pPr>
      <w:r w:rsidRPr="00DB7478">
        <w:t>формирование первоначальных представлений о значении физической культуры для укрепления здоровья человека (физи</w:t>
      </w:r>
      <w:r w:rsidRPr="00DB7478">
        <w:softHyphen/>
        <w:t>ческого, социального и психического), о её позитивном влиянии на развитие человека (физическое, интеллектуальное, эмоци</w:t>
      </w:r>
      <w:r w:rsidRPr="00DB7478">
        <w:softHyphen/>
        <w:t>ональное, социальное), о физической культуре и здоровье как факторах успешной учёбы и социализации;</w:t>
      </w:r>
    </w:p>
    <w:p w:rsidR="0001149E" w:rsidRPr="00DB7478" w:rsidRDefault="0001149E" w:rsidP="00B36FC5">
      <w:pPr>
        <w:pStyle w:val="a3"/>
        <w:numPr>
          <w:ilvl w:val="0"/>
          <w:numId w:val="62"/>
        </w:numPr>
        <w:shd w:val="clear" w:color="auto" w:fill="FFFFFF"/>
        <w:autoSpaceDE w:val="0"/>
        <w:autoSpaceDN w:val="0"/>
        <w:adjustRightInd w:val="0"/>
        <w:jc w:val="both"/>
      </w:pPr>
      <w:r w:rsidRPr="00DB7478">
        <w:t>овладение</w:t>
      </w:r>
      <w:r>
        <w:t xml:space="preserve"> </w:t>
      </w:r>
      <w:r w:rsidRPr="00DB7478">
        <w:t>умениями</w:t>
      </w:r>
      <w:r>
        <w:t xml:space="preserve"> </w:t>
      </w:r>
      <w:r w:rsidRPr="00DB7478">
        <w:t>организовывать</w:t>
      </w:r>
      <w:r>
        <w:t xml:space="preserve"> </w:t>
      </w:r>
      <w:proofErr w:type="spellStart"/>
      <w:r w:rsidRPr="00DB7478">
        <w:t>здоровьесберегающую</w:t>
      </w:r>
      <w:proofErr w:type="spellEnd"/>
      <w:r w:rsidRPr="00DB7478">
        <w:t xml:space="preserve"> жизнедеятельность (режим дня, утренняя зарядка, оздо</w:t>
      </w:r>
      <w:r w:rsidRPr="00DB7478">
        <w:softHyphen/>
        <w:t>ровительные мероприятия, подвижные игры и т.д.);</w:t>
      </w:r>
    </w:p>
    <w:p w:rsidR="0001149E" w:rsidRDefault="0001149E" w:rsidP="00B36FC5">
      <w:pPr>
        <w:pStyle w:val="a3"/>
        <w:numPr>
          <w:ilvl w:val="0"/>
          <w:numId w:val="62"/>
        </w:numPr>
        <w:shd w:val="clear" w:color="auto" w:fill="FFFFFF"/>
        <w:autoSpaceDE w:val="0"/>
        <w:autoSpaceDN w:val="0"/>
        <w:adjustRightInd w:val="0"/>
        <w:jc w:val="both"/>
      </w:pPr>
      <w:r w:rsidRPr="00DB7478">
        <w:t>формирование навыка систематического наблюдения за своим физическим состоянием, величиной физических нагру</w:t>
      </w:r>
      <w:r w:rsidRPr="00DB7478">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01149E" w:rsidRDefault="0001149E" w:rsidP="00B36FC5">
      <w:pPr>
        <w:pStyle w:val="a3"/>
        <w:numPr>
          <w:ilvl w:val="0"/>
          <w:numId w:val="62"/>
        </w:numPr>
        <w:shd w:val="clear" w:color="auto" w:fill="FFFFFF"/>
        <w:autoSpaceDE w:val="0"/>
        <w:autoSpaceDN w:val="0"/>
        <w:adjustRightInd w:val="0"/>
        <w:jc w:val="both"/>
      </w:pPr>
      <w:r>
        <w:t>взаимодействие со сверстниками по правилам проведения подвижных игр и соревнований;</w:t>
      </w:r>
    </w:p>
    <w:p w:rsidR="0001149E" w:rsidRDefault="0001149E" w:rsidP="00B36FC5">
      <w:pPr>
        <w:pStyle w:val="a3"/>
        <w:numPr>
          <w:ilvl w:val="0"/>
          <w:numId w:val="62"/>
        </w:numPr>
        <w:shd w:val="clear" w:color="auto" w:fill="FFFFFF"/>
        <w:autoSpaceDE w:val="0"/>
        <w:autoSpaceDN w:val="0"/>
        <w:adjustRightInd w:val="0"/>
        <w:jc w:val="both"/>
      </w:pPr>
      <w:r>
        <w:t>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01149E" w:rsidRDefault="0001149E" w:rsidP="00B36FC5">
      <w:pPr>
        <w:pStyle w:val="a3"/>
        <w:numPr>
          <w:ilvl w:val="0"/>
          <w:numId w:val="62"/>
        </w:numPr>
        <w:shd w:val="clear" w:color="auto" w:fill="FFFFFF"/>
        <w:autoSpaceDE w:val="0"/>
        <w:autoSpaceDN w:val="0"/>
        <w:adjustRightInd w:val="0"/>
        <w:jc w:val="both"/>
      </w:pPr>
      <w:r>
        <w:t>выполнение технических действий из базовых видов спорта, применение их в игровой и соревновательной деятельности;</w:t>
      </w:r>
    </w:p>
    <w:p w:rsidR="0001149E" w:rsidRPr="00B36FC5" w:rsidRDefault="0001149E" w:rsidP="00B36FC5">
      <w:pPr>
        <w:pStyle w:val="a3"/>
        <w:numPr>
          <w:ilvl w:val="0"/>
          <w:numId w:val="62"/>
        </w:numPr>
        <w:tabs>
          <w:tab w:val="left" w:leader="dot" w:pos="624"/>
        </w:tabs>
        <w:rPr>
          <w:rStyle w:val="Zag11"/>
          <w:rFonts w:eastAsia="@Arial Unicode MS"/>
          <w:i/>
          <w:iCs/>
          <w:color w:val="000000"/>
        </w:rPr>
      </w:pPr>
      <w:r w:rsidRPr="00B36FC5">
        <w:rPr>
          <w:rStyle w:val="Zag11"/>
          <w:rFonts w:eastAsia="@Arial Unicode MS"/>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01149E" w:rsidRPr="00E217CC" w:rsidRDefault="0001149E" w:rsidP="0001149E">
      <w:pPr>
        <w:tabs>
          <w:tab w:val="left" w:pos="0"/>
        </w:tabs>
        <w:jc w:val="both"/>
        <w:rPr>
          <w:b/>
        </w:rPr>
      </w:pPr>
      <w:r w:rsidRPr="00E217CC">
        <w:rPr>
          <w:b/>
          <w:lang w:val="en-US"/>
        </w:rPr>
        <w:t>VI</w:t>
      </w:r>
      <w:r w:rsidRPr="00E217CC">
        <w:rPr>
          <w:b/>
        </w:rPr>
        <w:t>. Формы контроля</w:t>
      </w:r>
    </w:p>
    <w:p w:rsidR="0001149E" w:rsidRDefault="0001149E" w:rsidP="0001149E">
      <w:pPr>
        <w:ind w:left="57" w:right="57"/>
        <w:jc w:val="both"/>
        <w:rPr>
          <w:color w:val="000000"/>
        </w:rPr>
      </w:pPr>
      <w:r>
        <w:rPr>
          <w:color w:val="000000"/>
        </w:rPr>
        <w:t>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 Физическая подготовленность проверяется при стартовом контроле и сдаче контрольных нормативов в конце учебного года по шести основным тестам: скоростным, скоростно-силовым, силовым, выносливости, координации, гибкости, силы.</w:t>
      </w:r>
    </w:p>
    <w:p w:rsidR="00805548" w:rsidRDefault="00805548" w:rsidP="0001149E">
      <w:pPr>
        <w:ind w:left="57" w:right="57"/>
        <w:jc w:val="both"/>
        <w:rPr>
          <w:color w:val="000000"/>
        </w:rPr>
      </w:pPr>
    </w:p>
    <w:p w:rsidR="00805548" w:rsidRDefault="00805548" w:rsidP="0001149E">
      <w:pPr>
        <w:ind w:left="57" w:right="57"/>
        <w:jc w:val="both"/>
        <w:rPr>
          <w:color w:val="000000"/>
        </w:rPr>
      </w:pPr>
    </w:p>
    <w:p w:rsidR="00805548" w:rsidRDefault="00805548" w:rsidP="0001149E">
      <w:pPr>
        <w:ind w:left="57" w:right="57"/>
        <w:jc w:val="both"/>
        <w:rPr>
          <w:color w:val="000000"/>
        </w:rPr>
      </w:pPr>
    </w:p>
    <w:p w:rsidR="00805548" w:rsidRDefault="00805548" w:rsidP="0001149E">
      <w:pPr>
        <w:ind w:left="57" w:right="57"/>
        <w:jc w:val="both"/>
        <w:rPr>
          <w:color w:val="000000"/>
        </w:rPr>
      </w:pPr>
    </w:p>
    <w:p w:rsidR="0001149E" w:rsidRPr="00E217CC" w:rsidRDefault="0001149E" w:rsidP="0001149E">
      <w:pPr>
        <w:pStyle w:val="a3"/>
        <w:tabs>
          <w:tab w:val="left" w:pos="0"/>
        </w:tabs>
        <w:ind w:left="1440"/>
        <w:jc w:val="both"/>
        <w:rPr>
          <w:b/>
        </w:rPr>
      </w:pPr>
      <w:r w:rsidRPr="00E217CC">
        <w:rPr>
          <w:b/>
        </w:rPr>
        <w:t xml:space="preserve">                              </w:t>
      </w:r>
    </w:p>
    <w:p w:rsidR="008754A3" w:rsidRPr="008754A3" w:rsidRDefault="008754A3" w:rsidP="008754A3">
      <w:pPr>
        <w:jc w:val="center"/>
        <w:rPr>
          <w:b/>
          <w:sz w:val="28"/>
          <w:szCs w:val="28"/>
        </w:rPr>
      </w:pPr>
      <w:r w:rsidRPr="008754A3">
        <w:rPr>
          <w:b/>
          <w:sz w:val="28"/>
          <w:szCs w:val="28"/>
        </w:rPr>
        <w:lastRenderedPageBreak/>
        <w:t xml:space="preserve">Аннотация к рабочим программам для 2 класса </w:t>
      </w:r>
    </w:p>
    <w:p w:rsidR="008754A3" w:rsidRPr="008754A3" w:rsidRDefault="008754A3" w:rsidP="008754A3">
      <w:pPr>
        <w:jc w:val="both"/>
        <w:rPr>
          <w:i/>
          <w:sz w:val="28"/>
          <w:szCs w:val="28"/>
        </w:rPr>
      </w:pPr>
    </w:p>
    <w:p w:rsidR="008754A3" w:rsidRPr="009F7ED6" w:rsidRDefault="008754A3" w:rsidP="008754A3">
      <w:pPr>
        <w:jc w:val="both"/>
        <w:rPr>
          <w:b/>
        </w:rPr>
      </w:pPr>
      <w:proofErr w:type="gramStart"/>
      <w:r w:rsidRPr="00645A7C">
        <w:rPr>
          <w:b/>
        </w:rPr>
        <w:t xml:space="preserve">Рабочие программы предметов «Русский язык», «Математика», «Литературное чтение», «Окружающий мир», «Технология», «Физическая культура», «Изобразительное искусство» разработаны на основе </w:t>
      </w:r>
      <w:proofErr w:type="gramEnd"/>
    </w:p>
    <w:p w:rsidR="00645A7C" w:rsidRPr="00E217CC" w:rsidRDefault="00645A7C" w:rsidP="00645A7C">
      <w:pPr>
        <w:jc w:val="both"/>
      </w:pPr>
      <w:r w:rsidRPr="00E217CC">
        <w:t>- нормативных документов:</w:t>
      </w:r>
    </w:p>
    <w:p w:rsidR="00645A7C" w:rsidRPr="00E217CC" w:rsidRDefault="00645A7C" w:rsidP="008006A9">
      <w:pPr>
        <w:numPr>
          <w:ilvl w:val="0"/>
          <w:numId w:val="26"/>
        </w:numPr>
        <w:jc w:val="both"/>
      </w:pPr>
      <w:r w:rsidRPr="00E217CC">
        <w:t xml:space="preserve"> Федеральный закон от 29 декабря 2012 г. № 273-ФЗ</w:t>
      </w:r>
      <w:proofErr w:type="gramStart"/>
      <w:r w:rsidRPr="00E217CC">
        <w:t xml:space="preserve">  О</w:t>
      </w:r>
      <w:proofErr w:type="gramEnd"/>
      <w:r w:rsidRPr="00E217CC">
        <w:t>б образовании в Российской Федерации.</w:t>
      </w:r>
    </w:p>
    <w:p w:rsidR="00645A7C" w:rsidRDefault="00645A7C" w:rsidP="008006A9">
      <w:pPr>
        <w:numPr>
          <w:ilvl w:val="0"/>
          <w:numId w:val="26"/>
        </w:numPr>
        <w:ind w:left="720"/>
        <w:jc w:val="both"/>
      </w:pPr>
      <w:r w:rsidRPr="00E217CC">
        <w:t xml:space="preserve">Об утверждении </w:t>
      </w:r>
      <w:proofErr w:type="spellStart"/>
      <w:r w:rsidRPr="00E217CC">
        <w:t>СанПиН</w:t>
      </w:r>
      <w:proofErr w:type="spellEnd"/>
      <w:r w:rsidRPr="00E217CC">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Pr="00E217CC">
        <w:t xml:space="preserve"> ;</w:t>
      </w:r>
      <w:proofErr w:type="gramEnd"/>
      <w:r w:rsidRPr="00E217CC">
        <w:t xml:space="preserve"> зарегистрировано в Минюсте РФ 3 марта 2011 г.</w:t>
      </w:r>
    </w:p>
    <w:p w:rsidR="00805548" w:rsidRPr="005467DB" w:rsidRDefault="00805548" w:rsidP="00805548">
      <w:pPr>
        <w:numPr>
          <w:ilvl w:val="0"/>
          <w:numId w:val="26"/>
        </w:numPr>
        <w:jc w:val="both"/>
        <w:rPr>
          <w:color w:val="FF0000"/>
        </w:rPr>
      </w:pPr>
      <w:r w:rsidRPr="00995493">
        <w:rPr>
          <w:color w:val="000000"/>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45A7C" w:rsidRPr="00E217CC" w:rsidRDefault="00645A7C" w:rsidP="008006A9">
      <w:pPr>
        <w:numPr>
          <w:ilvl w:val="0"/>
          <w:numId w:val="26"/>
        </w:numPr>
        <w:ind w:left="720"/>
        <w:jc w:val="both"/>
      </w:pPr>
      <w:r w:rsidRPr="00E217CC">
        <w:t>Примерные  образовательные программы по учебным</w:t>
      </w:r>
      <w:r w:rsidR="003470FB">
        <w:t xml:space="preserve"> предметам. Начальная школа. М: «</w:t>
      </w:r>
      <w:r w:rsidRPr="00E217CC">
        <w:t xml:space="preserve">Просвещение»,2011 </w:t>
      </w:r>
    </w:p>
    <w:p w:rsidR="00645A7C" w:rsidRPr="00E217CC" w:rsidRDefault="00645A7C" w:rsidP="008006A9">
      <w:pPr>
        <w:numPr>
          <w:ilvl w:val="0"/>
          <w:numId w:val="26"/>
        </w:numPr>
        <w:ind w:left="720"/>
        <w:jc w:val="both"/>
      </w:pPr>
      <w:r w:rsidRPr="00E217CC">
        <w:t>Федеральный государственный образовательный стандарт начального общего образования</w:t>
      </w:r>
      <w:proofErr w:type="gramStart"/>
      <w:r w:rsidRPr="00E217CC">
        <w:t xml:space="preserve"> :</w:t>
      </w:r>
      <w:proofErr w:type="gramEnd"/>
      <w:r w:rsidRPr="00E217CC">
        <w:t xml:space="preserve"> приказ </w:t>
      </w:r>
      <w:proofErr w:type="spellStart"/>
      <w:r w:rsidRPr="00E217CC">
        <w:t>Минобрнауки</w:t>
      </w:r>
      <w:proofErr w:type="spellEnd"/>
      <w:r w:rsidRPr="00E217CC">
        <w:t xml:space="preserve"> России от 17 декабря 2010 г. № 1897. </w:t>
      </w:r>
    </w:p>
    <w:p w:rsidR="00645A7C" w:rsidRPr="00E217CC" w:rsidRDefault="00645A7C" w:rsidP="008006A9">
      <w:pPr>
        <w:numPr>
          <w:ilvl w:val="0"/>
          <w:numId w:val="26"/>
        </w:numPr>
        <w:ind w:left="720"/>
        <w:jc w:val="both"/>
      </w:pPr>
      <w:r w:rsidRPr="00E217CC">
        <w:t>Основная образовательная программа начального общего образования МБОУ СОШ №9, утвержденная приказом ОУ от 01.09.2012 №175</w:t>
      </w:r>
    </w:p>
    <w:p w:rsidR="00645A7C" w:rsidRPr="00645A7C" w:rsidRDefault="00645A7C" w:rsidP="008754A3">
      <w:pPr>
        <w:jc w:val="both"/>
        <w:rPr>
          <w:b/>
        </w:rPr>
      </w:pPr>
    </w:p>
    <w:p w:rsidR="008754A3" w:rsidRDefault="008754A3" w:rsidP="008754A3">
      <w:pPr>
        <w:jc w:val="both"/>
        <w:rPr>
          <w:b/>
          <w:sz w:val="28"/>
        </w:rPr>
      </w:pPr>
      <w:r>
        <w:rPr>
          <w:b/>
          <w:sz w:val="28"/>
        </w:rPr>
        <w:t xml:space="preserve">                                    </w:t>
      </w:r>
      <w:r w:rsidR="00645A7C" w:rsidRPr="00645A7C">
        <w:rPr>
          <w:b/>
          <w:sz w:val="28"/>
        </w:rPr>
        <w:t xml:space="preserve">              </w:t>
      </w:r>
      <w:r>
        <w:rPr>
          <w:b/>
          <w:sz w:val="28"/>
        </w:rPr>
        <w:t xml:space="preserve">Русский язык </w:t>
      </w:r>
    </w:p>
    <w:p w:rsidR="00DE11F6" w:rsidRPr="0044082D" w:rsidRDefault="00DE11F6" w:rsidP="00DE11F6">
      <w:pPr>
        <w:jc w:val="both"/>
        <w:rPr>
          <w:b/>
        </w:rPr>
      </w:pPr>
      <w:r w:rsidRPr="00347CE0">
        <w:t>Программа</w:t>
      </w:r>
      <w:r w:rsidRPr="0044082D">
        <w:rPr>
          <w:b/>
        </w:rPr>
        <w:t xml:space="preserve"> </w:t>
      </w:r>
      <w:proofErr w:type="gramStart"/>
      <w:r>
        <w:rPr>
          <w:b/>
        </w:rPr>
        <w:t>:</w:t>
      </w:r>
      <w:r w:rsidRPr="0044082D">
        <w:rPr>
          <w:rFonts w:eastAsia="Calibri"/>
          <w:bCs/>
        </w:rPr>
        <w:t>«</w:t>
      </w:r>
      <w:proofErr w:type="gramEnd"/>
      <w:r w:rsidRPr="0044082D">
        <w:rPr>
          <w:rFonts w:eastAsia="Calibri"/>
          <w:bCs/>
        </w:rPr>
        <w:t xml:space="preserve">Русский язык» 1 класс.  </w:t>
      </w:r>
      <w:proofErr w:type="gramStart"/>
      <w:r w:rsidRPr="0044082D">
        <w:rPr>
          <w:rFonts w:eastAsia="Calibri"/>
        </w:rPr>
        <w:t xml:space="preserve">Л.Я. </w:t>
      </w:r>
      <w:proofErr w:type="spellStart"/>
      <w:r w:rsidRPr="0044082D">
        <w:rPr>
          <w:rFonts w:eastAsia="Calibri"/>
        </w:rPr>
        <w:t>Желтовская</w:t>
      </w:r>
      <w:proofErr w:type="spellEnd"/>
      <w:r w:rsidRPr="0044082D">
        <w:rPr>
          <w:rFonts w:eastAsia="Calibri"/>
        </w:rPr>
        <w:t xml:space="preserve">, Т.М. Андрианова, В.А. </w:t>
      </w:r>
      <w:proofErr w:type="spellStart"/>
      <w:r w:rsidRPr="0044082D">
        <w:rPr>
          <w:rFonts w:eastAsia="Calibri"/>
        </w:rPr>
        <w:t>Илюхина</w:t>
      </w:r>
      <w:proofErr w:type="spellEnd"/>
      <w:r w:rsidRPr="0044082D">
        <w:rPr>
          <w:rFonts w:eastAsia="Calibri"/>
        </w:rPr>
        <w:t xml:space="preserve"> (Сборник программ «Начальная школа 1-4 классы.</w:t>
      </w:r>
      <w:proofErr w:type="gramEnd"/>
      <w:r w:rsidRPr="0044082D">
        <w:rPr>
          <w:rFonts w:eastAsia="Calibri"/>
        </w:rPr>
        <w:t xml:space="preserve"> Учебно-методический комплект «Планета</w:t>
      </w:r>
      <w:r w:rsidR="0090133A">
        <w:rPr>
          <w:rFonts w:eastAsia="Calibri"/>
        </w:rPr>
        <w:t xml:space="preserve"> знаний» - М.: АСТ, </w:t>
      </w:r>
      <w:proofErr w:type="spellStart"/>
      <w:r w:rsidR="0090133A">
        <w:rPr>
          <w:rFonts w:eastAsia="Calibri"/>
        </w:rPr>
        <w:t>Астрель</w:t>
      </w:r>
      <w:proofErr w:type="spellEnd"/>
      <w:r w:rsidRPr="0044082D">
        <w:rPr>
          <w:rFonts w:eastAsia="Calibri"/>
        </w:rPr>
        <w:t>)</w:t>
      </w:r>
    </w:p>
    <w:p w:rsidR="00DE11F6" w:rsidRPr="00347CE0" w:rsidRDefault="00DE11F6" w:rsidP="00DE11F6">
      <w:pPr>
        <w:jc w:val="both"/>
      </w:pPr>
      <w:r w:rsidRPr="00347CE0">
        <w:t>Учебник</w:t>
      </w:r>
      <w:r>
        <w:t>:</w:t>
      </w:r>
    </w:p>
    <w:p w:rsidR="00DE11F6" w:rsidRPr="0044082D" w:rsidRDefault="00DE11F6" w:rsidP="00DE11F6">
      <w:pPr>
        <w:jc w:val="both"/>
      </w:pPr>
      <w:r w:rsidRPr="0044082D">
        <w:t xml:space="preserve">Т. М. Андрианова, В. А. </w:t>
      </w:r>
      <w:proofErr w:type="spellStart"/>
      <w:r w:rsidRPr="0044082D">
        <w:t>Илюхина</w:t>
      </w:r>
      <w:proofErr w:type="spellEnd"/>
      <w:r w:rsidRPr="0044082D">
        <w:t xml:space="preserve">. Русский язык. </w:t>
      </w:r>
      <w:r>
        <w:t>2</w:t>
      </w:r>
      <w:r w:rsidRPr="0044082D">
        <w:t>класс. У</w:t>
      </w:r>
      <w:r>
        <w:t>чебник. — М.: АС</w:t>
      </w:r>
      <w:r w:rsidR="0090133A">
        <w:t xml:space="preserve">Т, </w:t>
      </w:r>
      <w:proofErr w:type="spellStart"/>
      <w:r w:rsidR="0090133A">
        <w:t>Астрель</w:t>
      </w:r>
      <w:proofErr w:type="spellEnd"/>
    </w:p>
    <w:p w:rsidR="008754A3" w:rsidRPr="00645A7C" w:rsidRDefault="00645A7C" w:rsidP="008754A3">
      <w:pPr>
        <w:jc w:val="both"/>
        <w:rPr>
          <w:b/>
        </w:rPr>
      </w:pPr>
      <w:r w:rsidRPr="00645A7C">
        <w:rPr>
          <w:lang w:val="en-US"/>
        </w:rPr>
        <w:t>I</w:t>
      </w:r>
      <w:r w:rsidRPr="00645A7C">
        <w:t>.</w:t>
      </w:r>
      <w:r w:rsidR="008754A3" w:rsidRPr="00645A7C">
        <w:t xml:space="preserve"> </w:t>
      </w:r>
      <w:r w:rsidR="008754A3" w:rsidRPr="00645A7C">
        <w:rPr>
          <w:b/>
        </w:rPr>
        <w:t>Место предмета в структуре основной образовательной программы</w:t>
      </w:r>
    </w:p>
    <w:p w:rsidR="008754A3" w:rsidRPr="00645A7C" w:rsidRDefault="008754A3" w:rsidP="00645A7C">
      <w:pPr>
        <w:ind w:left="142"/>
        <w:jc w:val="both"/>
      </w:pPr>
      <w:r w:rsidRPr="00645A7C">
        <w:t xml:space="preserve">.Рабочая программа составлена на основе примерной программы по предмету «Русский язык», рекомендованной Министерством образования РФ, программы Л. Я. </w:t>
      </w:r>
      <w:proofErr w:type="spellStart"/>
      <w:r w:rsidRPr="00645A7C">
        <w:t>Желтовской</w:t>
      </w:r>
      <w:proofErr w:type="spellEnd"/>
      <w:r w:rsidRPr="00645A7C">
        <w:t xml:space="preserve">, О. Б. </w:t>
      </w:r>
      <w:proofErr w:type="spellStart"/>
      <w:r w:rsidRPr="00645A7C">
        <w:t>Калининой</w:t>
      </w:r>
      <w:proofErr w:type="spellEnd"/>
      <w:r w:rsidRPr="00645A7C">
        <w:t xml:space="preserve"> «Русский язык» и рассчитана  во 2 классе на 170часов.</w:t>
      </w:r>
      <w:r w:rsidRPr="00645A7C">
        <w:rPr>
          <w:rFonts w:eastAsia="Calibri"/>
          <w:bCs/>
        </w:rPr>
        <w:t xml:space="preserve"> </w:t>
      </w:r>
      <w:proofErr w:type="gramStart"/>
      <w:r w:rsidRPr="00645A7C">
        <w:t>(Сборник программ «Начальная школа 1-4 классы.</w:t>
      </w:r>
      <w:proofErr w:type="gramEnd"/>
      <w:r w:rsidRPr="00645A7C">
        <w:t xml:space="preserve"> Учебно-методический комплект «Планета знаний»— М.: АСТ, </w:t>
      </w:r>
      <w:proofErr w:type="spellStart"/>
      <w:r w:rsidRPr="00645A7C">
        <w:t>Астрель</w:t>
      </w:r>
      <w:proofErr w:type="spellEnd"/>
      <w:r w:rsidRPr="00645A7C">
        <w:t>, 2009);</w:t>
      </w:r>
      <w:r w:rsidRPr="00645A7C">
        <w:rPr>
          <w:rFonts w:eastAsia="Calibri"/>
        </w:rPr>
        <w:t xml:space="preserve"> </w:t>
      </w:r>
      <w:r w:rsidRPr="00645A7C">
        <w:rPr>
          <w:rFonts w:eastAsia="Calibri"/>
          <w:bCs/>
        </w:rPr>
        <w:t xml:space="preserve"> </w:t>
      </w:r>
      <w:r w:rsidRPr="00645A7C">
        <w:t xml:space="preserve">Федеральных государственных стандартов общего образования второго поколения с учётом </w:t>
      </w:r>
      <w:proofErr w:type="spellStart"/>
      <w:r w:rsidRPr="00645A7C">
        <w:t>межпредметных</w:t>
      </w:r>
      <w:proofErr w:type="spellEnd"/>
      <w:r w:rsidRPr="00645A7C">
        <w:t xml:space="preserve"> и </w:t>
      </w:r>
      <w:proofErr w:type="spellStart"/>
      <w:r w:rsidRPr="00645A7C">
        <w:t>внутрипредметных</w:t>
      </w:r>
      <w:proofErr w:type="spellEnd"/>
      <w:r w:rsidRPr="00645A7C">
        <w:t xml:space="preserve"> связей, логики учебного процесса, задачи формирования у младшего школьника умения учиться.</w:t>
      </w:r>
    </w:p>
    <w:p w:rsidR="008754A3" w:rsidRPr="00645A7C" w:rsidRDefault="008754A3" w:rsidP="00645A7C">
      <w:pPr>
        <w:pStyle w:val="a7"/>
        <w:spacing w:after="0"/>
        <w:ind w:left="142"/>
        <w:rPr>
          <w:rFonts w:ascii="Times New Roman" w:hAnsi="Times New Roman"/>
          <w:color w:val="000000"/>
          <w:sz w:val="24"/>
          <w:szCs w:val="24"/>
        </w:rPr>
      </w:pPr>
      <w:r w:rsidRPr="00645A7C">
        <w:rPr>
          <w:rFonts w:ascii="Times New Roman" w:hAnsi="Times New Roman"/>
          <w:color w:val="000000"/>
          <w:sz w:val="24"/>
          <w:szCs w:val="24"/>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8754A3" w:rsidRPr="00645A7C" w:rsidRDefault="008754A3" w:rsidP="00645A7C">
      <w:pPr>
        <w:spacing w:line="276" w:lineRule="auto"/>
        <w:ind w:left="142"/>
        <w:jc w:val="both"/>
      </w:pPr>
      <w:r w:rsidRPr="00645A7C">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8754A3" w:rsidRPr="00645A7C" w:rsidRDefault="00645A7C" w:rsidP="008754A3">
      <w:pPr>
        <w:jc w:val="both"/>
        <w:rPr>
          <w:rFonts w:ascii="Arial Narrow" w:hAnsi="Arial Narrow"/>
        </w:rPr>
      </w:pPr>
      <w:r w:rsidRPr="00645A7C">
        <w:rPr>
          <w:b/>
          <w:lang w:val="en-US"/>
        </w:rPr>
        <w:t>II</w:t>
      </w:r>
      <w:r w:rsidRPr="009F7ED6">
        <w:rPr>
          <w:b/>
        </w:rPr>
        <w:t xml:space="preserve">. </w:t>
      </w:r>
      <w:r w:rsidR="008754A3" w:rsidRPr="00645A7C">
        <w:rPr>
          <w:b/>
        </w:rPr>
        <w:t>Цель изучения предмета</w:t>
      </w:r>
    </w:p>
    <w:p w:rsidR="008754A3" w:rsidRPr="00645A7C" w:rsidRDefault="008754A3" w:rsidP="008754A3">
      <w:pPr>
        <w:spacing w:line="276" w:lineRule="auto"/>
        <w:ind w:firstLine="360"/>
        <w:jc w:val="both"/>
      </w:pPr>
      <w:r w:rsidRPr="00645A7C">
        <w:t xml:space="preserve">В системе предметов общеобразовательной школы курс русского языка реализует </w:t>
      </w:r>
      <w:proofErr w:type="gramStart"/>
      <w:r w:rsidRPr="00645A7C">
        <w:t>познавательную</w:t>
      </w:r>
      <w:proofErr w:type="gramEnd"/>
      <w:r w:rsidRPr="00645A7C">
        <w:t xml:space="preserve"> и </w:t>
      </w:r>
      <w:proofErr w:type="spellStart"/>
      <w:r w:rsidRPr="00645A7C">
        <w:t>социокультурную</w:t>
      </w:r>
      <w:proofErr w:type="spellEnd"/>
      <w:r w:rsidRPr="00645A7C">
        <w:t xml:space="preserve"> </w:t>
      </w:r>
      <w:r w:rsidRPr="00645A7C">
        <w:rPr>
          <w:i/>
          <w:iCs/>
        </w:rPr>
        <w:t>цели</w:t>
      </w:r>
      <w:r w:rsidRPr="00645A7C">
        <w:t xml:space="preserve">: </w:t>
      </w:r>
    </w:p>
    <w:p w:rsidR="008754A3" w:rsidRPr="00645A7C" w:rsidRDefault="008754A3" w:rsidP="008006A9">
      <w:pPr>
        <w:numPr>
          <w:ilvl w:val="0"/>
          <w:numId w:val="22"/>
        </w:numPr>
        <w:tabs>
          <w:tab w:val="left" w:pos="360"/>
        </w:tabs>
        <w:suppressAutoHyphens/>
        <w:spacing w:line="276" w:lineRule="auto"/>
        <w:ind w:left="360"/>
        <w:jc w:val="both"/>
      </w:pPr>
      <w:r w:rsidRPr="00645A7C">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8754A3" w:rsidRPr="00645A7C" w:rsidRDefault="008754A3" w:rsidP="008006A9">
      <w:pPr>
        <w:numPr>
          <w:ilvl w:val="0"/>
          <w:numId w:val="22"/>
        </w:numPr>
        <w:tabs>
          <w:tab w:val="left" w:pos="360"/>
        </w:tabs>
        <w:suppressAutoHyphens/>
        <w:spacing w:line="276" w:lineRule="auto"/>
        <w:ind w:left="360"/>
        <w:jc w:val="both"/>
      </w:pPr>
      <w:proofErr w:type="spellStart"/>
      <w:r w:rsidRPr="00645A7C">
        <w:t>социокультурная</w:t>
      </w:r>
      <w:proofErr w:type="spellEnd"/>
      <w:r w:rsidRPr="00645A7C">
        <w:t xml:space="preserve">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8754A3" w:rsidRPr="00645A7C" w:rsidRDefault="00A61D92" w:rsidP="008754A3">
      <w:pPr>
        <w:pStyle w:val="a7"/>
        <w:rPr>
          <w:rFonts w:ascii="Times New Roman" w:hAnsi="Times New Roman"/>
          <w:color w:val="000000"/>
          <w:sz w:val="24"/>
          <w:szCs w:val="24"/>
        </w:rPr>
      </w:pPr>
      <w:r>
        <w:rPr>
          <w:rFonts w:ascii="Times New Roman" w:hAnsi="Times New Roman"/>
          <w:color w:val="000000"/>
          <w:sz w:val="24"/>
          <w:szCs w:val="24"/>
        </w:rPr>
        <w:lastRenderedPageBreak/>
        <w:t xml:space="preserve">     </w:t>
      </w:r>
      <w:r w:rsidR="008754A3" w:rsidRPr="00645A7C">
        <w:rPr>
          <w:rFonts w:ascii="Times New Roman" w:hAnsi="Times New Roman"/>
          <w:color w:val="000000"/>
          <w:sz w:val="24"/>
          <w:szCs w:val="24"/>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8754A3" w:rsidRPr="00645A7C" w:rsidRDefault="008754A3" w:rsidP="008754A3">
      <w:pPr>
        <w:spacing w:line="276" w:lineRule="auto"/>
        <w:ind w:firstLine="360"/>
        <w:jc w:val="both"/>
      </w:pPr>
      <w:r w:rsidRPr="00645A7C">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8754A3" w:rsidRPr="00645A7C" w:rsidRDefault="00645A7C" w:rsidP="008754A3">
      <w:pPr>
        <w:rPr>
          <w:b/>
        </w:rPr>
      </w:pPr>
      <w:r w:rsidRPr="009F7ED6">
        <w:rPr>
          <w:b/>
        </w:rPr>
        <w:t xml:space="preserve"> </w:t>
      </w:r>
      <w:r w:rsidRPr="00645A7C">
        <w:rPr>
          <w:b/>
          <w:lang w:val="en-US"/>
        </w:rPr>
        <w:t>III</w:t>
      </w:r>
      <w:r w:rsidRPr="00645A7C">
        <w:rPr>
          <w:b/>
        </w:rPr>
        <w:t>.</w:t>
      </w:r>
      <w:r>
        <w:rPr>
          <w:b/>
        </w:rPr>
        <w:t>Структура курса</w:t>
      </w:r>
    </w:p>
    <w:p w:rsidR="008754A3" w:rsidRPr="00645A7C" w:rsidRDefault="003470FB" w:rsidP="00645A7C">
      <w:pPr>
        <w:ind w:left="284"/>
        <w:rPr>
          <w:bCs/>
        </w:rPr>
      </w:pPr>
      <w:r>
        <w:rPr>
          <w:bCs/>
        </w:rPr>
        <w:t>Язык и речь</w:t>
      </w:r>
    </w:p>
    <w:p w:rsidR="008754A3" w:rsidRPr="00645A7C" w:rsidRDefault="003470FB" w:rsidP="00645A7C">
      <w:pPr>
        <w:ind w:left="284"/>
      </w:pPr>
      <w:r>
        <w:rPr>
          <w:bCs/>
        </w:rPr>
        <w:t xml:space="preserve"> Повторение</w:t>
      </w:r>
      <w:r w:rsidR="008754A3" w:rsidRPr="00645A7C">
        <w:rPr>
          <w:bCs/>
        </w:rPr>
        <w:t xml:space="preserve"> </w:t>
      </w:r>
      <w:proofErr w:type="gramStart"/>
      <w:r w:rsidR="008754A3" w:rsidRPr="00645A7C">
        <w:rPr>
          <w:bCs/>
        </w:rPr>
        <w:t>изученного</w:t>
      </w:r>
      <w:proofErr w:type="gramEnd"/>
      <w:r w:rsidR="008754A3" w:rsidRPr="00645A7C">
        <w:rPr>
          <w:bCs/>
        </w:rPr>
        <w:t xml:space="preserve"> о языке в 1 классе </w:t>
      </w:r>
    </w:p>
    <w:p w:rsidR="008754A3" w:rsidRPr="00645A7C" w:rsidRDefault="008754A3" w:rsidP="00645A7C">
      <w:pPr>
        <w:ind w:left="284"/>
        <w:rPr>
          <w:bCs/>
        </w:rPr>
      </w:pPr>
      <w:r w:rsidRPr="00645A7C">
        <w:rPr>
          <w:bCs/>
        </w:rPr>
        <w:t>Слово и его строение</w:t>
      </w:r>
    </w:p>
    <w:p w:rsidR="008754A3" w:rsidRPr="00645A7C" w:rsidRDefault="008754A3" w:rsidP="00645A7C">
      <w:pPr>
        <w:ind w:left="284"/>
        <w:rPr>
          <w:bCs/>
        </w:rPr>
      </w:pPr>
      <w:r w:rsidRPr="00645A7C">
        <w:rPr>
          <w:bCs/>
        </w:rPr>
        <w:t>Обозначение на письме гласных и согласных звуков</w:t>
      </w:r>
    </w:p>
    <w:p w:rsidR="008754A3" w:rsidRPr="00645A7C" w:rsidRDefault="008754A3" w:rsidP="00645A7C">
      <w:pPr>
        <w:ind w:left="284"/>
        <w:rPr>
          <w:bCs/>
        </w:rPr>
      </w:pPr>
      <w:r w:rsidRPr="00645A7C">
        <w:rPr>
          <w:bCs/>
        </w:rPr>
        <w:t>Слово как часть речи</w:t>
      </w:r>
    </w:p>
    <w:p w:rsidR="008754A3" w:rsidRPr="00645A7C" w:rsidRDefault="008754A3" w:rsidP="00645A7C">
      <w:pPr>
        <w:ind w:left="284"/>
        <w:rPr>
          <w:bCs/>
        </w:rPr>
      </w:pPr>
      <w:r w:rsidRPr="00645A7C">
        <w:rPr>
          <w:bCs/>
        </w:rPr>
        <w:t>Слово и предложение</w:t>
      </w:r>
    </w:p>
    <w:p w:rsidR="008754A3" w:rsidRPr="00645A7C" w:rsidRDefault="008754A3" w:rsidP="00645A7C">
      <w:pPr>
        <w:ind w:left="284"/>
        <w:rPr>
          <w:bCs/>
        </w:rPr>
      </w:pPr>
      <w:r w:rsidRPr="00645A7C">
        <w:rPr>
          <w:bCs/>
        </w:rPr>
        <w:t>Предложение и текст</w:t>
      </w:r>
    </w:p>
    <w:p w:rsidR="008754A3" w:rsidRPr="00645A7C" w:rsidRDefault="003470FB" w:rsidP="00645A7C">
      <w:pPr>
        <w:spacing w:line="276" w:lineRule="auto"/>
        <w:ind w:left="284"/>
        <w:jc w:val="both"/>
      </w:pPr>
      <w:r>
        <w:rPr>
          <w:bCs/>
        </w:rPr>
        <w:t>Речевое обращение</w:t>
      </w:r>
    </w:p>
    <w:p w:rsidR="008754A3" w:rsidRPr="00645A7C" w:rsidRDefault="008754A3" w:rsidP="00645A7C">
      <w:pPr>
        <w:spacing w:line="276" w:lineRule="auto"/>
        <w:ind w:left="284"/>
        <w:jc w:val="both"/>
        <w:rPr>
          <w:bCs/>
        </w:rPr>
      </w:pPr>
      <w:r w:rsidRPr="00645A7C">
        <w:rPr>
          <w:bCs/>
        </w:rPr>
        <w:t>Речь</w:t>
      </w:r>
    </w:p>
    <w:p w:rsidR="008754A3" w:rsidRPr="00645A7C" w:rsidRDefault="008754A3" w:rsidP="00645A7C">
      <w:pPr>
        <w:spacing w:line="276" w:lineRule="auto"/>
        <w:ind w:left="284"/>
        <w:jc w:val="both"/>
        <w:rPr>
          <w:bCs/>
        </w:rPr>
      </w:pPr>
      <w:r w:rsidRPr="00645A7C">
        <w:rPr>
          <w:bCs/>
        </w:rPr>
        <w:t>Высказывание. Текст</w:t>
      </w:r>
    </w:p>
    <w:p w:rsidR="008754A3" w:rsidRPr="00645A7C" w:rsidRDefault="008754A3" w:rsidP="00645A7C">
      <w:pPr>
        <w:spacing w:line="276" w:lineRule="auto"/>
        <w:ind w:left="284"/>
        <w:jc w:val="both"/>
      </w:pPr>
      <w:r w:rsidRPr="00645A7C">
        <w:rPr>
          <w:bCs/>
        </w:rPr>
        <w:t>Речевой этикет</w:t>
      </w:r>
      <w:r w:rsidRPr="00645A7C">
        <w:t>.</w:t>
      </w:r>
    </w:p>
    <w:p w:rsidR="008754A3" w:rsidRPr="00645A7C" w:rsidRDefault="008754A3" w:rsidP="00645A7C">
      <w:pPr>
        <w:spacing w:line="276" w:lineRule="auto"/>
        <w:ind w:left="284"/>
        <w:jc w:val="both"/>
        <w:rPr>
          <w:bCs/>
        </w:rPr>
      </w:pPr>
      <w:r w:rsidRPr="00645A7C">
        <w:rPr>
          <w:bCs/>
        </w:rPr>
        <w:t>Слушание и чтение</w:t>
      </w:r>
    </w:p>
    <w:p w:rsidR="008754A3" w:rsidRPr="00645A7C" w:rsidRDefault="008754A3" w:rsidP="00645A7C">
      <w:pPr>
        <w:spacing w:line="276" w:lineRule="auto"/>
        <w:ind w:left="284"/>
        <w:jc w:val="both"/>
        <w:rPr>
          <w:bCs/>
        </w:rPr>
      </w:pPr>
      <w:r w:rsidRPr="00645A7C">
        <w:rPr>
          <w:bCs/>
        </w:rPr>
        <w:t>Говорение и письмо</w:t>
      </w:r>
    </w:p>
    <w:p w:rsidR="008754A3" w:rsidRPr="00645A7C" w:rsidRDefault="003470FB" w:rsidP="00645A7C">
      <w:pPr>
        <w:ind w:left="284"/>
      </w:pPr>
      <w:r>
        <w:rPr>
          <w:bCs/>
        </w:rPr>
        <w:t>Язык как средство обращения</w:t>
      </w:r>
    </w:p>
    <w:p w:rsidR="008754A3" w:rsidRPr="00645A7C" w:rsidRDefault="008754A3" w:rsidP="00645A7C">
      <w:pPr>
        <w:ind w:left="284"/>
      </w:pPr>
      <w:r w:rsidRPr="00645A7C">
        <w:rPr>
          <w:bCs/>
        </w:rPr>
        <w:t>Общие сведения о языке</w:t>
      </w:r>
      <w:r w:rsidRPr="00645A7C">
        <w:t>.</w:t>
      </w:r>
    </w:p>
    <w:p w:rsidR="008754A3" w:rsidRPr="00645A7C" w:rsidRDefault="008754A3" w:rsidP="00645A7C">
      <w:pPr>
        <w:ind w:left="284"/>
        <w:rPr>
          <w:bCs/>
        </w:rPr>
      </w:pPr>
      <w:r w:rsidRPr="00645A7C">
        <w:rPr>
          <w:bCs/>
        </w:rPr>
        <w:t>Фонетика, орфоэпия</w:t>
      </w:r>
    </w:p>
    <w:p w:rsidR="008754A3" w:rsidRPr="00645A7C" w:rsidRDefault="008754A3" w:rsidP="00645A7C">
      <w:pPr>
        <w:ind w:left="284"/>
        <w:rPr>
          <w:bCs/>
        </w:rPr>
      </w:pPr>
      <w:r w:rsidRPr="00645A7C">
        <w:rPr>
          <w:bCs/>
        </w:rPr>
        <w:t>Графика</w:t>
      </w:r>
    </w:p>
    <w:p w:rsidR="008754A3" w:rsidRPr="00645A7C" w:rsidRDefault="008754A3" w:rsidP="00645A7C">
      <w:pPr>
        <w:ind w:left="284"/>
        <w:rPr>
          <w:bCs/>
        </w:rPr>
      </w:pPr>
      <w:r w:rsidRPr="00645A7C">
        <w:rPr>
          <w:bCs/>
        </w:rPr>
        <w:t>Чистописание</w:t>
      </w:r>
    </w:p>
    <w:p w:rsidR="008754A3" w:rsidRPr="00645A7C" w:rsidRDefault="008754A3" w:rsidP="00645A7C">
      <w:pPr>
        <w:ind w:left="284"/>
        <w:rPr>
          <w:bCs/>
        </w:rPr>
      </w:pPr>
      <w:r w:rsidRPr="00645A7C">
        <w:rPr>
          <w:bCs/>
        </w:rPr>
        <w:t>Слово и его значение</w:t>
      </w:r>
    </w:p>
    <w:p w:rsidR="008754A3" w:rsidRPr="00645A7C" w:rsidRDefault="008754A3" w:rsidP="00645A7C">
      <w:pPr>
        <w:ind w:left="284"/>
        <w:rPr>
          <w:bCs/>
        </w:rPr>
      </w:pPr>
      <w:r w:rsidRPr="00645A7C">
        <w:rPr>
          <w:bCs/>
        </w:rPr>
        <w:t xml:space="preserve">Слово и его строение </w:t>
      </w:r>
      <w:r w:rsidRPr="00645A7C">
        <w:t>(</w:t>
      </w:r>
      <w:r w:rsidRPr="00645A7C">
        <w:rPr>
          <w:bCs/>
        </w:rPr>
        <w:t xml:space="preserve">состав слова, </w:t>
      </w:r>
      <w:proofErr w:type="spellStart"/>
      <w:r w:rsidRPr="00645A7C">
        <w:rPr>
          <w:bCs/>
        </w:rPr>
        <w:t>морфемика</w:t>
      </w:r>
      <w:proofErr w:type="spellEnd"/>
      <w:r w:rsidRPr="00645A7C">
        <w:t>)</w:t>
      </w:r>
    </w:p>
    <w:p w:rsidR="008754A3" w:rsidRPr="00645A7C" w:rsidRDefault="008754A3" w:rsidP="00645A7C">
      <w:pPr>
        <w:ind w:left="284"/>
        <w:rPr>
          <w:bCs/>
        </w:rPr>
      </w:pPr>
      <w:r w:rsidRPr="00645A7C">
        <w:rPr>
          <w:bCs/>
        </w:rPr>
        <w:t>Слово как часть речи</w:t>
      </w:r>
      <w:r w:rsidRPr="00645A7C">
        <w:t xml:space="preserve"> (</w:t>
      </w:r>
      <w:r w:rsidRPr="00645A7C">
        <w:rPr>
          <w:bCs/>
        </w:rPr>
        <w:t>морфология</w:t>
      </w:r>
      <w:r w:rsidRPr="00645A7C">
        <w:t>)</w:t>
      </w:r>
    </w:p>
    <w:p w:rsidR="008754A3" w:rsidRPr="00645A7C" w:rsidRDefault="008754A3" w:rsidP="00645A7C">
      <w:pPr>
        <w:ind w:left="284"/>
        <w:rPr>
          <w:bCs/>
        </w:rPr>
      </w:pPr>
      <w:r w:rsidRPr="00645A7C">
        <w:rPr>
          <w:bCs/>
          <w:iCs/>
        </w:rPr>
        <w:t>Имя существительное</w:t>
      </w:r>
    </w:p>
    <w:p w:rsidR="008754A3" w:rsidRPr="00645A7C" w:rsidRDefault="008754A3" w:rsidP="00645A7C">
      <w:pPr>
        <w:ind w:left="284"/>
        <w:rPr>
          <w:bCs/>
        </w:rPr>
      </w:pPr>
      <w:r w:rsidRPr="00645A7C">
        <w:rPr>
          <w:bCs/>
          <w:iCs/>
        </w:rPr>
        <w:t>Имя прилагательное</w:t>
      </w:r>
    </w:p>
    <w:p w:rsidR="008754A3" w:rsidRPr="00645A7C" w:rsidRDefault="008754A3" w:rsidP="00645A7C">
      <w:pPr>
        <w:ind w:left="284"/>
        <w:rPr>
          <w:bCs/>
        </w:rPr>
      </w:pPr>
      <w:r w:rsidRPr="00645A7C">
        <w:rPr>
          <w:bCs/>
          <w:iCs/>
        </w:rPr>
        <w:t>Глагол</w:t>
      </w:r>
    </w:p>
    <w:p w:rsidR="008754A3" w:rsidRPr="00645A7C" w:rsidRDefault="008754A3" w:rsidP="00645A7C">
      <w:pPr>
        <w:ind w:left="284"/>
        <w:rPr>
          <w:bCs/>
        </w:rPr>
      </w:pPr>
      <w:r w:rsidRPr="00645A7C">
        <w:rPr>
          <w:bCs/>
          <w:iCs/>
        </w:rPr>
        <w:t>Служебные части речи</w:t>
      </w:r>
    </w:p>
    <w:p w:rsidR="008754A3" w:rsidRPr="00645A7C" w:rsidRDefault="008754A3" w:rsidP="00645A7C">
      <w:pPr>
        <w:ind w:left="284"/>
        <w:rPr>
          <w:bCs/>
        </w:rPr>
      </w:pPr>
      <w:r w:rsidRPr="00645A7C">
        <w:rPr>
          <w:bCs/>
          <w:color w:val="000000"/>
        </w:rPr>
        <w:t>Синтаксис и пунктуация</w:t>
      </w:r>
    </w:p>
    <w:p w:rsidR="008754A3" w:rsidRPr="00645A7C" w:rsidRDefault="008754A3" w:rsidP="00645A7C">
      <w:pPr>
        <w:ind w:left="284"/>
        <w:rPr>
          <w:bCs/>
        </w:rPr>
      </w:pPr>
      <w:r w:rsidRPr="00645A7C">
        <w:rPr>
          <w:bCs/>
        </w:rPr>
        <w:t>Орфография</w:t>
      </w:r>
    </w:p>
    <w:p w:rsidR="008754A3" w:rsidRPr="00645A7C" w:rsidRDefault="003470FB" w:rsidP="00645A7C">
      <w:pPr>
        <w:ind w:left="284"/>
        <w:rPr>
          <w:bCs/>
        </w:rPr>
      </w:pPr>
      <w:r>
        <w:rPr>
          <w:bCs/>
        </w:rPr>
        <w:t>Повторение</w:t>
      </w:r>
    </w:p>
    <w:p w:rsidR="008754A3" w:rsidRPr="00645A7C" w:rsidRDefault="008754A3" w:rsidP="00645A7C">
      <w:pPr>
        <w:ind w:left="284"/>
      </w:pPr>
      <w:r w:rsidRPr="00645A7C">
        <w:rPr>
          <w:bCs/>
        </w:rPr>
        <w:t>Развитие речи</w:t>
      </w:r>
      <w:r w:rsidRPr="00645A7C">
        <w:t>.</w:t>
      </w:r>
    </w:p>
    <w:p w:rsidR="008754A3" w:rsidRPr="00645A7C" w:rsidRDefault="00645A7C" w:rsidP="003470FB">
      <w:pPr>
        <w:rPr>
          <w:rFonts w:ascii="Arial Narrow" w:hAnsi="Arial Narrow"/>
        </w:rPr>
      </w:pPr>
      <w:r w:rsidRPr="009F7ED6">
        <w:rPr>
          <w:b/>
        </w:rPr>
        <w:t xml:space="preserve">   </w:t>
      </w:r>
      <w:r w:rsidRPr="00645A7C">
        <w:rPr>
          <w:b/>
          <w:lang w:val="en-US"/>
        </w:rPr>
        <w:t>IV</w:t>
      </w:r>
      <w:r w:rsidRPr="009F7ED6">
        <w:rPr>
          <w:b/>
        </w:rPr>
        <w:t>.</w:t>
      </w:r>
      <w:r w:rsidR="008754A3" w:rsidRPr="00645A7C">
        <w:rPr>
          <w:b/>
        </w:rPr>
        <w:t>Основные образовательные технологии</w:t>
      </w:r>
    </w:p>
    <w:p w:rsidR="008754A3" w:rsidRPr="00645A7C" w:rsidRDefault="008754A3" w:rsidP="003470FB">
      <w:pPr>
        <w:spacing w:before="240" w:line="276" w:lineRule="auto"/>
        <w:ind w:firstLine="357"/>
        <w:jc w:val="both"/>
      </w:pPr>
      <w:r w:rsidRPr="00645A7C">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p>
    <w:p w:rsidR="008754A3" w:rsidRPr="00645A7C" w:rsidRDefault="00645A7C" w:rsidP="00645A7C">
      <w:pPr>
        <w:spacing w:before="240" w:line="276" w:lineRule="auto"/>
        <w:ind w:firstLine="357"/>
        <w:jc w:val="both"/>
      </w:pPr>
      <w:r w:rsidRPr="00645A7C">
        <w:rPr>
          <w:b/>
          <w:lang w:val="en-US"/>
        </w:rPr>
        <w:t>V</w:t>
      </w:r>
      <w:r w:rsidRPr="00645A7C">
        <w:rPr>
          <w:b/>
        </w:rPr>
        <w:t>.</w:t>
      </w:r>
      <w:r w:rsidR="008754A3" w:rsidRPr="00645A7C">
        <w:rPr>
          <w:b/>
        </w:rPr>
        <w:t>Требования к результатам освоения дисциплины</w:t>
      </w:r>
    </w:p>
    <w:p w:rsidR="008754A3" w:rsidRPr="00645A7C" w:rsidRDefault="00645A7C" w:rsidP="008006A9">
      <w:pPr>
        <w:pStyle w:val="a3"/>
        <w:numPr>
          <w:ilvl w:val="0"/>
          <w:numId w:val="27"/>
        </w:numPr>
        <w:ind w:left="142" w:hanging="142"/>
        <w:jc w:val="both"/>
        <w:rPr>
          <w:b/>
        </w:rPr>
      </w:pPr>
      <w:r w:rsidRPr="00645A7C">
        <w:t xml:space="preserve">    </w:t>
      </w:r>
      <w:r w:rsidR="008754A3" w:rsidRPr="00645A7C">
        <w:t>осознавать слово как главное средство языка;</w:t>
      </w:r>
    </w:p>
    <w:p w:rsidR="008754A3" w:rsidRPr="00645A7C" w:rsidRDefault="008754A3" w:rsidP="008006A9">
      <w:pPr>
        <w:pStyle w:val="ab"/>
        <w:numPr>
          <w:ilvl w:val="0"/>
          <w:numId w:val="23"/>
        </w:numPr>
        <w:tabs>
          <w:tab w:val="left" w:pos="360"/>
        </w:tabs>
        <w:spacing w:before="0" w:after="0" w:line="288" w:lineRule="auto"/>
        <w:ind w:left="360" w:right="562"/>
      </w:pPr>
      <w:r w:rsidRPr="00645A7C">
        <w:t>осознавать взаимосвязь в слове значения и формы его выражения (звуковой, буквенной);</w:t>
      </w:r>
    </w:p>
    <w:p w:rsidR="008754A3" w:rsidRPr="00645A7C" w:rsidRDefault="008754A3" w:rsidP="008006A9">
      <w:pPr>
        <w:pStyle w:val="ab"/>
        <w:numPr>
          <w:ilvl w:val="0"/>
          <w:numId w:val="23"/>
        </w:numPr>
        <w:tabs>
          <w:tab w:val="left" w:pos="360"/>
        </w:tabs>
        <w:spacing w:before="0" w:after="0" w:line="288" w:lineRule="auto"/>
        <w:ind w:left="360" w:right="562"/>
      </w:pPr>
      <w:r w:rsidRPr="00645A7C">
        <w:t>различать и характеризовать звуки русского языка (гласные ударные/безударные; согласные твёрдые/мягкие, звонкие/глухие);</w:t>
      </w:r>
    </w:p>
    <w:p w:rsidR="008754A3" w:rsidRPr="00645A7C" w:rsidRDefault="008754A3" w:rsidP="008006A9">
      <w:pPr>
        <w:pStyle w:val="ab"/>
        <w:numPr>
          <w:ilvl w:val="0"/>
          <w:numId w:val="23"/>
        </w:numPr>
        <w:tabs>
          <w:tab w:val="left" w:pos="360"/>
        </w:tabs>
        <w:spacing w:before="0" w:after="0" w:line="288" w:lineRule="auto"/>
        <w:ind w:left="360" w:right="562"/>
      </w:pPr>
      <w:r w:rsidRPr="00645A7C">
        <w:t>использовать правила обозначения гласных и согласных звуков на письме;</w:t>
      </w:r>
    </w:p>
    <w:p w:rsidR="008754A3" w:rsidRPr="00645A7C" w:rsidRDefault="008754A3" w:rsidP="008006A9">
      <w:pPr>
        <w:pStyle w:val="ab"/>
        <w:numPr>
          <w:ilvl w:val="0"/>
          <w:numId w:val="23"/>
        </w:numPr>
        <w:tabs>
          <w:tab w:val="left" w:pos="360"/>
        </w:tabs>
        <w:spacing w:before="0" w:after="0" w:line="288" w:lineRule="auto"/>
        <w:ind w:left="360" w:right="562"/>
      </w:pPr>
      <w:r w:rsidRPr="00645A7C">
        <w:t>использовать знание последовательности букв в алфавите для упорядочивания слов и поиска нужной информации (в словарях и др.);</w:t>
      </w:r>
    </w:p>
    <w:p w:rsidR="008754A3" w:rsidRPr="00645A7C" w:rsidRDefault="008754A3" w:rsidP="008006A9">
      <w:pPr>
        <w:pStyle w:val="ab"/>
        <w:numPr>
          <w:ilvl w:val="0"/>
          <w:numId w:val="23"/>
        </w:numPr>
        <w:tabs>
          <w:tab w:val="left" w:pos="360"/>
        </w:tabs>
        <w:spacing w:before="0" w:after="0" w:line="288" w:lineRule="auto"/>
        <w:ind w:left="360" w:right="432"/>
      </w:pPr>
      <w:r w:rsidRPr="00645A7C">
        <w:t xml:space="preserve">производить </w:t>
      </w:r>
      <w:proofErr w:type="spellStart"/>
      <w:proofErr w:type="gramStart"/>
      <w:r w:rsidRPr="00645A7C">
        <w:t>звуко-буквенный</w:t>
      </w:r>
      <w:proofErr w:type="spellEnd"/>
      <w:proofErr w:type="gramEnd"/>
      <w:r w:rsidRPr="00645A7C">
        <w:t xml:space="preserve"> анализ слов простой слоговой структуры;</w:t>
      </w:r>
    </w:p>
    <w:p w:rsidR="008754A3" w:rsidRPr="00645A7C" w:rsidRDefault="008754A3" w:rsidP="008006A9">
      <w:pPr>
        <w:pStyle w:val="ab"/>
        <w:numPr>
          <w:ilvl w:val="0"/>
          <w:numId w:val="23"/>
        </w:numPr>
        <w:tabs>
          <w:tab w:val="left" w:pos="360"/>
        </w:tabs>
        <w:spacing w:before="0" w:after="0" w:line="288" w:lineRule="auto"/>
        <w:ind w:left="360" w:right="432"/>
      </w:pPr>
      <w:r w:rsidRPr="00645A7C">
        <w:lastRenderedPageBreak/>
        <w:t xml:space="preserve">соблюдать произносительные нормы в собственной речи (в объёме представленного в учебнике материала); </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устанавливать морфемную структуру (значимые части) слов с однозначно выделяемыми морфемами;</w:t>
      </w:r>
    </w:p>
    <w:p w:rsidR="008754A3" w:rsidRPr="00645A7C" w:rsidRDefault="008754A3" w:rsidP="008006A9">
      <w:pPr>
        <w:pStyle w:val="ab"/>
        <w:numPr>
          <w:ilvl w:val="0"/>
          <w:numId w:val="23"/>
        </w:numPr>
        <w:tabs>
          <w:tab w:val="left" w:pos="360"/>
        </w:tabs>
        <w:spacing w:before="0" w:after="0" w:line="288" w:lineRule="auto"/>
        <w:ind w:left="360" w:right="432"/>
      </w:pPr>
      <w:r w:rsidRPr="00645A7C">
        <w:t>различать родственные (однокоренные) слова;</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оценивать уместность использования слов в тексте;</w:t>
      </w:r>
    </w:p>
    <w:p w:rsidR="008754A3" w:rsidRPr="00645A7C" w:rsidRDefault="008754A3" w:rsidP="008006A9">
      <w:pPr>
        <w:pStyle w:val="ab"/>
        <w:numPr>
          <w:ilvl w:val="0"/>
          <w:numId w:val="23"/>
        </w:numPr>
        <w:tabs>
          <w:tab w:val="left" w:pos="360"/>
        </w:tabs>
        <w:spacing w:before="0" w:after="0" w:line="288" w:lineRule="auto"/>
        <w:ind w:left="360" w:right="432"/>
      </w:pPr>
      <w:r w:rsidRPr="00645A7C">
        <w:t>осознавать критерии (общее значение) объединения слов в группы по частям речи (существительное, прилагательное, глагол, предлоги);</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использовать осознанно употребление частей речи в предложении;</w:t>
      </w:r>
    </w:p>
    <w:p w:rsidR="008754A3" w:rsidRPr="00645A7C" w:rsidRDefault="008754A3" w:rsidP="008006A9">
      <w:pPr>
        <w:pStyle w:val="ab"/>
        <w:numPr>
          <w:ilvl w:val="0"/>
          <w:numId w:val="23"/>
        </w:numPr>
        <w:tabs>
          <w:tab w:val="left" w:pos="360"/>
        </w:tabs>
        <w:spacing w:before="0" w:after="0" w:line="288" w:lineRule="auto"/>
        <w:ind w:left="360" w:right="432"/>
      </w:pPr>
      <w:r w:rsidRPr="00645A7C">
        <w:t>осознавать признаки предложения как коммуникативного средства языка (выражение мысли, связь слов, интонационная законченность);</w:t>
      </w:r>
    </w:p>
    <w:p w:rsidR="008754A3" w:rsidRPr="00645A7C" w:rsidRDefault="008754A3" w:rsidP="008006A9">
      <w:pPr>
        <w:pStyle w:val="ab"/>
        <w:numPr>
          <w:ilvl w:val="0"/>
          <w:numId w:val="23"/>
        </w:numPr>
        <w:tabs>
          <w:tab w:val="left" w:pos="360"/>
        </w:tabs>
        <w:spacing w:before="0" w:after="0" w:line="288" w:lineRule="auto"/>
        <w:ind w:left="360" w:right="432"/>
      </w:pPr>
      <w:r w:rsidRPr="00645A7C">
        <w:t>применять правила правописания (в объеме содержания курса 2 класса);</w:t>
      </w:r>
    </w:p>
    <w:p w:rsidR="008754A3" w:rsidRPr="00645A7C" w:rsidRDefault="008754A3" w:rsidP="008006A9">
      <w:pPr>
        <w:pStyle w:val="ab"/>
        <w:numPr>
          <w:ilvl w:val="0"/>
          <w:numId w:val="23"/>
        </w:numPr>
        <w:tabs>
          <w:tab w:val="left" w:pos="360"/>
        </w:tabs>
        <w:spacing w:before="0" w:after="0" w:line="288" w:lineRule="auto"/>
        <w:ind w:left="360" w:right="432"/>
      </w:pPr>
      <w:r w:rsidRPr="00645A7C">
        <w:t>определять (уточнять) правописание слова по орфографическому словарю учебника;</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осознавать место возможного возникновения орфографической ошибки;</w:t>
      </w:r>
    </w:p>
    <w:p w:rsidR="008754A3" w:rsidRPr="00645A7C" w:rsidRDefault="008754A3" w:rsidP="008006A9">
      <w:pPr>
        <w:pStyle w:val="ab"/>
        <w:numPr>
          <w:ilvl w:val="0"/>
          <w:numId w:val="23"/>
        </w:numPr>
        <w:tabs>
          <w:tab w:val="left" w:pos="360"/>
        </w:tabs>
        <w:spacing w:before="0" w:after="0" w:line="288" w:lineRule="auto"/>
        <w:ind w:left="360" w:right="432"/>
        <w:rPr>
          <w:iCs/>
        </w:rPr>
      </w:pPr>
      <w:r w:rsidRPr="00645A7C">
        <w:rPr>
          <w:iCs/>
        </w:rPr>
        <w:t>при работе над ошибками осознавать причины появления ошибки;</w:t>
      </w:r>
    </w:p>
    <w:p w:rsidR="008754A3" w:rsidRPr="00645A7C" w:rsidRDefault="008754A3" w:rsidP="008006A9">
      <w:pPr>
        <w:pStyle w:val="ab"/>
        <w:numPr>
          <w:ilvl w:val="0"/>
          <w:numId w:val="23"/>
        </w:numPr>
        <w:tabs>
          <w:tab w:val="left" w:pos="360"/>
        </w:tabs>
        <w:spacing w:before="0" w:after="0" w:line="288" w:lineRule="auto"/>
        <w:ind w:left="360" w:right="432"/>
      </w:pPr>
      <w:r w:rsidRPr="00645A7C">
        <w:t>осознавать признаки текста как более объёмного высказывания (несколько предложений, объединённых одной темой и связанных друг с другом).</w:t>
      </w:r>
    </w:p>
    <w:p w:rsidR="008754A3" w:rsidRPr="00645A7C" w:rsidRDefault="008754A3" w:rsidP="008006A9">
      <w:pPr>
        <w:pStyle w:val="ab"/>
        <w:numPr>
          <w:ilvl w:val="0"/>
          <w:numId w:val="23"/>
        </w:numPr>
        <w:tabs>
          <w:tab w:val="left" w:pos="360"/>
        </w:tabs>
        <w:spacing w:before="0" w:after="0" w:line="288" w:lineRule="auto"/>
        <w:ind w:left="360" w:right="432"/>
      </w:pPr>
      <w:r w:rsidRPr="00645A7C">
        <w:t xml:space="preserve">каллиграфически и </w:t>
      </w:r>
      <w:proofErr w:type="spellStart"/>
      <w:r w:rsidRPr="00645A7C">
        <w:t>орфографически</w:t>
      </w:r>
      <w:proofErr w:type="spellEnd"/>
      <w:r w:rsidRPr="00645A7C">
        <w:t xml:space="preserve"> правильно, без искажений, замены, пропусков, вставок букв </w:t>
      </w:r>
      <w:r w:rsidRPr="00645A7C">
        <w:rPr>
          <w:iCs/>
        </w:rPr>
        <w:t>списывать</w:t>
      </w:r>
      <w:r w:rsidRPr="00645A7C">
        <w:t xml:space="preserve"> тексты (с печатного и письменного шрифта) объёмом в 40-45 слов, </w:t>
      </w:r>
      <w:r w:rsidRPr="00645A7C">
        <w:rPr>
          <w:iCs/>
        </w:rPr>
        <w:t>писать</w:t>
      </w:r>
      <w:r w:rsidRPr="00645A7C">
        <w:t xml:space="preserve"> </w:t>
      </w:r>
      <w:r w:rsidRPr="00645A7C">
        <w:rPr>
          <w:iCs/>
        </w:rPr>
        <w:t>под</w:t>
      </w:r>
      <w:r w:rsidRPr="00645A7C">
        <w:t xml:space="preserve"> </w:t>
      </w:r>
      <w:r w:rsidRPr="00645A7C">
        <w:rPr>
          <w:iCs/>
        </w:rPr>
        <w:t>диктовку</w:t>
      </w:r>
      <w:r w:rsidRPr="00645A7C">
        <w:t xml:space="preserve"> тексты в 35-40 слов; </w:t>
      </w:r>
      <w:r w:rsidRPr="00645A7C">
        <w:rPr>
          <w:iCs/>
        </w:rPr>
        <w:t xml:space="preserve">излагать содержание </w:t>
      </w:r>
      <w:r w:rsidRPr="00645A7C">
        <w:t xml:space="preserve">исходных текстов в 40-55 слов, </w:t>
      </w:r>
      <w:r w:rsidRPr="00645A7C">
        <w:rPr>
          <w:iCs/>
        </w:rPr>
        <w:t xml:space="preserve">создавать </w:t>
      </w:r>
      <w:r w:rsidRPr="00645A7C">
        <w:t>тексты /</w:t>
      </w:r>
      <w:r w:rsidRPr="00645A7C">
        <w:rPr>
          <w:iCs/>
        </w:rPr>
        <w:t xml:space="preserve">сочинения/ </w:t>
      </w:r>
      <w:r w:rsidRPr="00645A7C">
        <w:t>в 4-8 предложений, правильно оформляя начало и конец предложений;</w:t>
      </w:r>
    </w:p>
    <w:p w:rsidR="008754A3" w:rsidRPr="00645A7C" w:rsidRDefault="00645A7C" w:rsidP="00645A7C">
      <w:pPr>
        <w:ind w:left="284"/>
        <w:jc w:val="both"/>
        <w:rPr>
          <w:b/>
        </w:rPr>
      </w:pPr>
      <w:r w:rsidRPr="00645A7C">
        <w:rPr>
          <w:b/>
          <w:lang w:val="en-US"/>
        </w:rPr>
        <w:t>VI</w:t>
      </w:r>
      <w:r w:rsidRPr="00645A7C">
        <w:rPr>
          <w:b/>
        </w:rPr>
        <w:t>.</w:t>
      </w:r>
      <w:r w:rsidR="008754A3" w:rsidRPr="00645A7C">
        <w:rPr>
          <w:b/>
        </w:rPr>
        <w:t xml:space="preserve"> Формы контроля</w:t>
      </w:r>
    </w:p>
    <w:p w:rsidR="008754A3" w:rsidRPr="00D8509B" w:rsidRDefault="008754A3" w:rsidP="008754A3">
      <w:pPr>
        <w:ind w:right="-261"/>
        <w:jc w:val="both"/>
        <w:rPr>
          <w:rFonts w:ascii="Arial Narrow" w:hAnsi="Arial Narrow"/>
          <w:b/>
        </w:rPr>
      </w:pPr>
    </w:p>
    <w:p w:rsidR="008754A3" w:rsidRPr="00645A7C" w:rsidRDefault="00645A7C" w:rsidP="00645A7C">
      <w:pPr>
        <w:ind w:left="142" w:right="-261"/>
        <w:jc w:val="both"/>
      </w:pPr>
      <w:r w:rsidRPr="00645A7C">
        <w:t xml:space="preserve">  </w:t>
      </w:r>
      <w:r w:rsidR="008754A3" w:rsidRPr="00645A7C">
        <w:t xml:space="preserve">Текущий, письмо под диктовку, самостоятельная работа, диктант, самооценка, </w:t>
      </w:r>
      <w:proofErr w:type="spellStart"/>
      <w:r w:rsidR="008754A3" w:rsidRPr="00645A7C">
        <w:t>взаимооценка</w:t>
      </w:r>
      <w:proofErr w:type="spellEnd"/>
      <w:r w:rsidR="008754A3" w:rsidRPr="00645A7C">
        <w:t>.</w:t>
      </w:r>
    </w:p>
    <w:p w:rsidR="008754A3" w:rsidRPr="00645A7C" w:rsidRDefault="008754A3" w:rsidP="00645A7C">
      <w:pPr>
        <w:ind w:left="142" w:right="-261"/>
        <w:jc w:val="both"/>
      </w:pPr>
      <w:r w:rsidRPr="00645A7C">
        <w:t>Виды письменных работ, которые используются во 2 классе:</w:t>
      </w:r>
    </w:p>
    <w:p w:rsidR="008754A3" w:rsidRPr="00645A7C" w:rsidRDefault="008754A3" w:rsidP="008006A9">
      <w:pPr>
        <w:widowControl w:val="0"/>
        <w:numPr>
          <w:ilvl w:val="0"/>
          <w:numId w:val="24"/>
        </w:numPr>
        <w:suppressAutoHyphens/>
        <w:ind w:left="142" w:right="-261" w:firstLine="0"/>
        <w:jc w:val="both"/>
      </w:pPr>
      <w:r w:rsidRPr="00645A7C">
        <w:t>диктанты: тематический, контрольный, словарный, выборочный, зрительный, предупредительный, объяснительный;</w:t>
      </w:r>
    </w:p>
    <w:p w:rsidR="008754A3" w:rsidRPr="00645A7C" w:rsidRDefault="008754A3" w:rsidP="008006A9">
      <w:pPr>
        <w:widowControl w:val="0"/>
        <w:numPr>
          <w:ilvl w:val="0"/>
          <w:numId w:val="24"/>
        </w:numPr>
        <w:suppressAutoHyphens/>
        <w:ind w:left="142" w:right="-261" w:firstLine="0"/>
        <w:jc w:val="both"/>
      </w:pPr>
      <w:r w:rsidRPr="00645A7C">
        <w:t>контрольное списывание;</w:t>
      </w:r>
    </w:p>
    <w:p w:rsidR="008754A3" w:rsidRPr="00645A7C" w:rsidRDefault="008754A3" w:rsidP="008006A9">
      <w:pPr>
        <w:widowControl w:val="0"/>
        <w:numPr>
          <w:ilvl w:val="0"/>
          <w:numId w:val="24"/>
        </w:numPr>
        <w:suppressAutoHyphens/>
        <w:ind w:left="142" w:right="-261" w:firstLine="0"/>
        <w:jc w:val="both"/>
      </w:pPr>
      <w:r w:rsidRPr="00645A7C">
        <w:t>письмо по памяти;</w:t>
      </w:r>
    </w:p>
    <w:p w:rsidR="008754A3" w:rsidRPr="00645A7C" w:rsidRDefault="008754A3" w:rsidP="008006A9">
      <w:pPr>
        <w:widowControl w:val="0"/>
        <w:numPr>
          <w:ilvl w:val="0"/>
          <w:numId w:val="24"/>
        </w:numPr>
        <w:suppressAutoHyphens/>
        <w:ind w:left="142" w:right="-261" w:firstLine="0"/>
        <w:jc w:val="both"/>
      </w:pPr>
      <w:r w:rsidRPr="00645A7C">
        <w:t>творческие работы: изложение, сочинение; диктант</w:t>
      </w:r>
      <w:proofErr w:type="gramStart"/>
      <w:r w:rsidRPr="00645A7C">
        <w:t>ы(</w:t>
      </w:r>
      <w:proofErr w:type="gramEnd"/>
      <w:r w:rsidRPr="00645A7C">
        <w:t>свободный и творческий);</w:t>
      </w:r>
    </w:p>
    <w:p w:rsidR="008754A3" w:rsidRPr="00645A7C" w:rsidRDefault="008754A3" w:rsidP="008006A9">
      <w:pPr>
        <w:widowControl w:val="0"/>
        <w:numPr>
          <w:ilvl w:val="0"/>
          <w:numId w:val="24"/>
        </w:numPr>
        <w:suppressAutoHyphens/>
        <w:ind w:left="142" w:right="-261" w:firstLine="0"/>
        <w:jc w:val="both"/>
      </w:pPr>
      <w:r w:rsidRPr="00645A7C">
        <w:t>тесты.</w:t>
      </w:r>
    </w:p>
    <w:p w:rsidR="008754A3" w:rsidRPr="00645A7C" w:rsidRDefault="008754A3" w:rsidP="00645A7C">
      <w:pPr>
        <w:ind w:left="142" w:right="-261"/>
        <w:jc w:val="both"/>
        <w:rPr>
          <w:bCs/>
        </w:rPr>
      </w:pPr>
      <w:r w:rsidRPr="00645A7C">
        <w:rPr>
          <w:bCs/>
        </w:rPr>
        <w:t xml:space="preserve">   Проверочные задания направлены на </w:t>
      </w:r>
      <w:r w:rsidRPr="00645A7C">
        <w:rPr>
          <w:bCs/>
          <w:iCs/>
        </w:rPr>
        <w:t>закрепление и проверку знаний</w:t>
      </w:r>
      <w:r w:rsidRPr="00645A7C">
        <w:rPr>
          <w:bCs/>
        </w:rPr>
        <w:t xml:space="preserve"> учащихся, </w:t>
      </w:r>
      <w:proofErr w:type="spellStart"/>
      <w:r w:rsidRPr="00645A7C">
        <w:rPr>
          <w:bCs/>
        </w:rPr>
        <w:t>сформированности</w:t>
      </w:r>
      <w:proofErr w:type="spellEnd"/>
      <w:r w:rsidRPr="00645A7C">
        <w:rPr>
          <w:bCs/>
        </w:rPr>
        <w:t xml:space="preserve"> у них </w:t>
      </w:r>
      <w:proofErr w:type="spellStart"/>
      <w:r w:rsidRPr="00645A7C">
        <w:rPr>
          <w:bCs/>
          <w:iCs/>
        </w:rPr>
        <w:t>общеучебных</w:t>
      </w:r>
      <w:proofErr w:type="spellEnd"/>
      <w:r w:rsidRPr="00645A7C">
        <w:rPr>
          <w:bCs/>
          <w:iCs/>
        </w:rPr>
        <w:t xml:space="preserve"> умений и навыков</w:t>
      </w:r>
      <w:r w:rsidRPr="00645A7C">
        <w:rPr>
          <w:bCs/>
        </w:rPr>
        <w:t xml:space="preserve"> в соответствии с требованиями государственного стандарта.</w:t>
      </w:r>
    </w:p>
    <w:p w:rsidR="008754A3" w:rsidRDefault="008754A3" w:rsidP="008754A3">
      <w:pPr>
        <w:pStyle w:val="a3"/>
        <w:ind w:left="1440"/>
        <w:jc w:val="both"/>
        <w:rPr>
          <w:sz w:val="28"/>
        </w:rPr>
      </w:pPr>
      <w:r>
        <w:rPr>
          <w:sz w:val="28"/>
        </w:rPr>
        <w:t xml:space="preserve">                         </w:t>
      </w:r>
    </w:p>
    <w:p w:rsidR="008754A3" w:rsidRDefault="008754A3" w:rsidP="008754A3">
      <w:pPr>
        <w:pStyle w:val="a3"/>
        <w:ind w:left="1440"/>
        <w:jc w:val="both"/>
        <w:rPr>
          <w:b/>
          <w:sz w:val="28"/>
        </w:rPr>
      </w:pPr>
      <w:r w:rsidRPr="001707DB">
        <w:rPr>
          <w:b/>
          <w:sz w:val="28"/>
        </w:rPr>
        <w:t xml:space="preserve"> </w:t>
      </w:r>
      <w:r w:rsidR="00645A7C" w:rsidRPr="00645A7C">
        <w:rPr>
          <w:b/>
          <w:sz w:val="28"/>
        </w:rPr>
        <w:t xml:space="preserve">                   </w:t>
      </w:r>
      <w:r w:rsidR="00645A7C" w:rsidRPr="009F7ED6">
        <w:rPr>
          <w:b/>
          <w:sz w:val="28"/>
        </w:rPr>
        <w:t xml:space="preserve">    </w:t>
      </w:r>
      <w:r w:rsidR="00645A7C" w:rsidRPr="00645A7C">
        <w:rPr>
          <w:b/>
          <w:sz w:val="28"/>
        </w:rPr>
        <w:t xml:space="preserve"> </w:t>
      </w:r>
      <w:r w:rsidRPr="001707DB">
        <w:rPr>
          <w:b/>
          <w:sz w:val="28"/>
        </w:rPr>
        <w:t xml:space="preserve"> Математика</w:t>
      </w:r>
    </w:p>
    <w:p w:rsidR="00DE11F6" w:rsidRPr="00DE11F6" w:rsidRDefault="00DE11F6" w:rsidP="00DE11F6">
      <w:pPr>
        <w:jc w:val="both"/>
        <w:rPr>
          <w:b/>
        </w:rPr>
      </w:pPr>
      <w:r w:rsidRPr="00347CE0">
        <w:t>Программа</w:t>
      </w:r>
      <w:r>
        <w:rPr>
          <w:b/>
        </w:rPr>
        <w:t>:</w:t>
      </w:r>
      <w:r w:rsidRPr="00DE11F6">
        <w:rPr>
          <w:sz w:val="20"/>
          <w:szCs w:val="20"/>
        </w:rPr>
        <w:t xml:space="preserve"> </w:t>
      </w:r>
      <w:proofErr w:type="spellStart"/>
      <w:r w:rsidRPr="00DE11F6">
        <w:t>М.И.Бащмаков</w:t>
      </w:r>
      <w:proofErr w:type="spellEnd"/>
      <w:r w:rsidRPr="00DE11F6">
        <w:t xml:space="preserve">. Математика </w:t>
      </w:r>
      <w:proofErr w:type="gramStart"/>
      <w:r w:rsidRPr="00DE11F6">
        <w:t>:п</w:t>
      </w:r>
      <w:proofErr w:type="gramEnd"/>
      <w:r w:rsidRPr="00DE11F6">
        <w:t xml:space="preserve">рограммы ОУ.  </w:t>
      </w:r>
      <w:proofErr w:type="gramStart"/>
      <w:r w:rsidRPr="00DE11F6">
        <w:t>Начальная</w:t>
      </w:r>
      <w:proofErr w:type="gramEnd"/>
      <w:r w:rsidRPr="00DE11F6">
        <w:t xml:space="preserve"> школа1-4 классы. /М.И.Башмаков// </w:t>
      </w:r>
      <w:r w:rsidR="0090133A">
        <w:t>М.Г.Нефедов - М</w:t>
      </w:r>
      <w:proofErr w:type="gramStart"/>
      <w:r w:rsidR="0090133A">
        <w:t>:А</w:t>
      </w:r>
      <w:proofErr w:type="gramEnd"/>
      <w:r w:rsidR="0090133A">
        <w:t xml:space="preserve">СТ </w:t>
      </w:r>
      <w:proofErr w:type="spellStart"/>
      <w:r w:rsidR="0090133A">
        <w:t>Астрель</w:t>
      </w:r>
      <w:proofErr w:type="spellEnd"/>
    </w:p>
    <w:p w:rsidR="00DE11F6" w:rsidRPr="00347CE0" w:rsidRDefault="00DE11F6" w:rsidP="00DE11F6">
      <w:pPr>
        <w:jc w:val="both"/>
      </w:pPr>
      <w:r w:rsidRPr="00347CE0">
        <w:t>Учебник</w:t>
      </w:r>
      <w:r>
        <w:t>:</w:t>
      </w:r>
      <w:r w:rsidRPr="00DE11F6">
        <w:rPr>
          <w:sz w:val="20"/>
          <w:szCs w:val="20"/>
        </w:rPr>
        <w:t xml:space="preserve"> </w:t>
      </w:r>
      <w:r w:rsidRPr="00DE11F6">
        <w:t>М.И.Башмаков, М.Г.Нефедова «Ма</w:t>
      </w:r>
      <w:r w:rsidR="0090133A">
        <w:t xml:space="preserve">тематика» 2кл. М: АСТ </w:t>
      </w:r>
      <w:proofErr w:type="spellStart"/>
      <w:r w:rsidR="0090133A">
        <w:t>Астрель</w:t>
      </w:r>
      <w:proofErr w:type="spellEnd"/>
    </w:p>
    <w:p w:rsidR="008754A3" w:rsidRPr="00645A7C" w:rsidRDefault="00645A7C" w:rsidP="008754A3">
      <w:pPr>
        <w:jc w:val="both"/>
        <w:rPr>
          <w:b/>
        </w:rPr>
      </w:pPr>
      <w:r w:rsidRPr="00645A7C">
        <w:rPr>
          <w:b/>
          <w:lang w:val="en-US"/>
        </w:rPr>
        <w:t>I</w:t>
      </w:r>
      <w:r w:rsidRPr="00645A7C">
        <w:rPr>
          <w:b/>
        </w:rPr>
        <w:t>.</w:t>
      </w:r>
      <w:r w:rsidR="008754A3" w:rsidRPr="00645A7C">
        <w:rPr>
          <w:b/>
        </w:rPr>
        <w:t>Место предмета в структуре основной образовательной программы</w:t>
      </w:r>
    </w:p>
    <w:p w:rsidR="008754A3" w:rsidRDefault="008754A3" w:rsidP="008754A3">
      <w:pPr>
        <w:ind w:firstLine="585"/>
        <w:jc w:val="both"/>
      </w:pPr>
      <w:proofErr w:type="gramStart"/>
      <w:r w:rsidRPr="00645A7C">
        <w:t>Рабочая программа составлена на основе примерной программы по предмету «Математика», рекомендованной Министерством образования РФ, программы М. И. Башмакова, М.Г. Нефёдовой «Математика» и рассчитана  во 2 классе на 136 часов.</w:t>
      </w:r>
      <w:r w:rsidRPr="00645A7C">
        <w:rPr>
          <w:rFonts w:eastAsia="Calibri"/>
          <w:bCs/>
          <w:color w:val="FF0000"/>
        </w:rPr>
        <w:t>;</w:t>
      </w:r>
      <w:r w:rsidRPr="00645A7C">
        <w:rPr>
          <w:rFonts w:eastAsia="Calibri"/>
          <w:bCs/>
        </w:rPr>
        <w:t xml:space="preserve"> </w:t>
      </w:r>
      <w:r w:rsidRPr="00645A7C">
        <w:t>(Сборник программ «Начальная школа 1-4 классы.</w:t>
      </w:r>
      <w:proofErr w:type="gramEnd"/>
      <w:r w:rsidRPr="00645A7C">
        <w:t xml:space="preserve"> Учебно-методический комплект «Планета знаний»— М.: АСТ, </w:t>
      </w:r>
      <w:proofErr w:type="spellStart"/>
      <w:r w:rsidRPr="00645A7C">
        <w:t>Астрель</w:t>
      </w:r>
      <w:proofErr w:type="spellEnd"/>
      <w:r w:rsidRPr="00645A7C">
        <w:t>, 2009);</w:t>
      </w:r>
      <w:r w:rsidRPr="00645A7C">
        <w:rPr>
          <w:rFonts w:eastAsia="Calibri"/>
        </w:rPr>
        <w:t xml:space="preserve"> </w:t>
      </w:r>
      <w:r w:rsidRPr="00645A7C">
        <w:rPr>
          <w:rFonts w:eastAsia="Calibri"/>
          <w:bCs/>
        </w:rPr>
        <w:t xml:space="preserve"> </w:t>
      </w:r>
      <w:r w:rsidRPr="00645A7C">
        <w:t xml:space="preserve">Федеральных государственных стандартов общего образования второго поколения с учётом </w:t>
      </w:r>
      <w:proofErr w:type="spellStart"/>
      <w:r w:rsidRPr="00645A7C">
        <w:t>межпредметных</w:t>
      </w:r>
      <w:proofErr w:type="spellEnd"/>
      <w:r w:rsidRPr="00645A7C">
        <w:t xml:space="preserve"> и </w:t>
      </w:r>
      <w:proofErr w:type="spellStart"/>
      <w:r w:rsidRPr="00645A7C">
        <w:t>внутрипредметных</w:t>
      </w:r>
      <w:proofErr w:type="spellEnd"/>
      <w:r w:rsidRPr="00645A7C">
        <w:t xml:space="preserve"> связей, логики учебного процесса, задачи формирования у младшего школьника умения учиться.</w:t>
      </w:r>
    </w:p>
    <w:p w:rsidR="00A61D92" w:rsidRPr="00645A7C" w:rsidRDefault="00A61D92" w:rsidP="008754A3">
      <w:pPr>
        <w:ind w:firstLine="585"/>
        <w:jc w:val="both"/>
      </w:pPr>
    </w:p>
    <w:p w:rsidR="008754A3" w:rsidRPr="00645A7C" w:rsidRDefault="00645A7C" w:rsidP="008754A3">
      <w:pPr>
        <w:jc w:val="both"/>
        <w:rPr>
          <w:rFonts w:ascii="Arial Narrow" w:hAnsi="Arial Narrow"/>
        </w:rPr>
      </w:pPr>
      <w:r w:rsidRPr="00645A7C">
        <w:rPr>
          <w:b/>
          <w:lang w:val="en-US"/>
        </w:rPr>
        <w:lastRenderedPageBreak/>
        <w:t>II</w:t>
      </w:r>
      <w:r w:rsidRPr="00645A7C">
        <w:rPr>
          <w:b/>
        </w:rPr>
        <w:t>.</w:t>
      </w:r>
      <w:r w:rsidR="008754A3" w:rsidRPr="00645A7C">
        <w:rPr>
          <w:b/>
        </w:rPr>
        <w:t>Цель изучения предмета</w:t>
      </w:r>
    </w:p>
    <w:p w:rsidR="008754A3" w:rsidRPr="00645A7C" w:rsidRDefault="008754A3" w:rsidP="008754A3">
      <w:pPr>
        <w:pStyle w:val="a9"/>
        <w:ind w:left="40"/>
        <w:jc w:val="both"/>
      </w:pPr>
      <w:r w:rsidRPr="00645A7C">
        <w:t xml:space="preserve">  Программа направлена на реализацию целей обучения математике в начальном звене, сформулированных в стандарте начального общего образования. В соответствии с этими целями и методической концепцией авторов программы можно сформулировать три группы задач, решаемых в рамках данного курса и направленных на достижение поставленных целей.</w:t>
      </w:r>
    </w:p>
    <w:p w:rsidR="008754A3" w:rsidRPr="00A61D92" w:rsidRDefault="008754A3" w:rsidP="008754A3">
      <w:pPr>
        <w:spacing w:line="288" w:lineRule="auto"/>
        <w:jc w:val="both"/>
        <w:rPr>
          <w:b/>
        </w:rPr>
      </w:pPr>
      <w:r w:rsidRPr="00645A7C">
        <w:t xml:space="preserve">      </w:t>
      </w:r>
      <w:r w:rsidRPr="00A61D92">
        <w:rPr>
          <w:b/>
        </w:rPr>
        <w:t>Учебные:</w:t>
      </w:r>
    </w:p>
    <w:p w:rsidR="008754A3" w:rsidRPr="00645A7C" w:rsidRDefault="008754A3" w:rsidP="00A61D92">
      <w:pPr>
        <w:pStyle w:val="a3"/>
        <w:numPr>
          <w:ilvl w:val="0"/>
          <w:numId w:val="27"/>
        </w:numPr>
        <w:spacing w:line="288" w:lineRule="auto"/>
        <w:ind w:left="284" w:firstLine="0"/>
        <w:jc w:val="both"/>
      </w:pPr>
      <w:r w:rsidRPr="00645A7C">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8754A3" w:rsidRPr="00645A7C" w:rsidRDefault="008754A3" w:rsidP="00A61D92">
      <w:pPr>
        <w:pStyle w:val="31"/>
        <w:numPr>
          <w:ilvl w:val="0"/>
          <w:numId w:val="27"/>
        </w:numPr>
        <w:spacing w:after="0" w:line="288" w:lineRule="auto"/>
        <w:ind w:left="284" w:firstLine="0"/>
        <w:jc w:val="both"/>
        <w:rPr>
          <w:color w:val="000000"/>
          <w:sz w:val="24"/>
          <w:szCs w:val="24"/>
        </w:rPr>
      </w:pPr>
      <w:r w:rsidRPr="00645A7C">
        <w:rPr>
          <w:color w:val="000000"/>
          <w:sz w:val="24"/>
          <w:szCs w:val="24"/>
        </w:rPr>
        <w:t>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8754A3" w:rsidRPr="00645A7C" w:rsidRDefault="008754A3" w:rsidP="00A61D92">
      <w:pPr>
        <w:pStyle w:val="a3"/>
        <w:numPr>
          <w:ilvl w:val="0"/>
          <w:numId w:val="27"/>
        </w:numPr>
        <w:spacing w:line="288" w:lineRule="auto"/>
        <w:ind w:left="284" w:firstLine="0"/>
        <w:jc w:val="both"/>
      </w:pPr>
      <w:r w:rsidRPr="00645A7C">
        <w:t>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8754A3" w:rsidRPr="00A61D92" w:rsidRDefault="008754A3" w:rsidP="008754A3">
      <w:pPr>
        <w:spacing w:line="288" w:lineRule="auto"/>
        <w:ind w:firstLine="360"/>
        <w:jc w:val="both"/>
        <w:rPr>
          <w:b/>
        </w:rPr>
      </w:pPr>
      <w:r w:rsidRPr="00A61D92">
        <w:rPr>
          <w:b/>
        </w:rPr>
        <w:t>Развивающие:</w:t>
      </w:r>
    </w:p>
    <w:p w:rsidR="008754A3" w:rsidRPr="00645A7C" w:rsidRDefault="008754A3" w:rsidP="00EB537A">
      <w:pPr>
        <w:pStyle w:val="a3"/>
        <w:numPr>
          <w:ilvl w:val="0"/>
          <w:numId w:val="64"/>
        </w:numPr>
        <w:spacing w:line="288" w:lineRule="auto"/>
        <w:ind w:left="284" w:firstLine="142"/>
        <w:jc w:val="both"/>
      </w:pPr>
      <w:r w:rsidRPr="00645A7C">
        <w:t>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8754A3" w:rsidRPr="00645A7C" w:rsidRDefault="008754A3" w:rsidP="00EB537A">
      <w:pPr>
        <w:pStyle w:val="a3"/>
        <w:numPr>
          <w:ilvl w:val="0"/>
          <w:numId w:val="64"/>
        </w:numPr>
        <w:spacing w:line="288" w:lineRule="auto"/>
        <w:ind w:left="284" w:firstLine="142"/>
        <w:jc w:val="both"/>
      </w:pPr>
      <w:r w:rsidRPr="00645A7C">
        <w:t>развитие логического мышления — основы успешного освоения знаний по математике и другим учебным предметам;</w:t>
      </w:r>
    </w:p>
    <w:p w:rsidR="008754A3" w:rsidRPr="00645A7C" w:rsidRDefault="008754A3" w:rsidP="00EB537A">
      <w:pPr>
        <w:pStyle w:val="a3"/>
        <w:numPr>
          <w:ilvl w:val="0"/>
          <w:numId w:val="64"/>
        </w:numPr>
        <w:spacing w:line="288" w:lineRule="auto"/>
        <w:ind w:left="284" w:firstLine="142"/>
        <w:jc w:val="both"/>
      </w:pPr>
      <w:r w:rsidRPr="00645A7C">
        <w:t>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8754A3" w:rsidRPr="00A61D92" w:rsidRDefault="008754A3" w:rsidP="008754A3">
      <w:pPr>
        <w:spacing w:line="288" w:lineRule="auto"/>
        <w:ind w:firstLine="360"/>
        <w:jc w:val="both"/>
        <w:rPr>
          <w:b/>
        </w:rPr>
      </w:pPr>
      <w:proofErr w:type="spellStart"/>
      <w:r w:rsidRPr="00A61D92">
        <w:rPr>
          <w:b/>
        </w:rPr>
        <w:t>Общеучебные</w:t>
      </w:r>
      <w:proofErr w:type="spellEnd"/>
      <w:r w:rsidRPr="00A61D92">
        <w:rPr>
          <w:b/>
        </w:rPr>
        <w:t>:</w:t>
      </w:r>
    </w:p>
    <w:p w:rsidR="008754A3" w:rsidRPr="00645A7C" w:rsidRDefault="008754A3" w:rsidP="00EB537A">
      <w:pPr>
        <w:pStyle w:val="a3"/>
        <w:numPr>
          <w:ilvl w:val="0"/>
          <w:numId w:val="65"/>
        </w:numPr>
        <w:spacing w:line="288" w:lineRule="auto"/>
        <w:ind w:left="426" w:firstLine="141"/>
        <w:jc w:val="both"/>
      </w:pPr>
      <w:r w:rsidRPr="00645A7C">
        <w:t xml:space="preserve">знакомство с методами изучения окружающего мира (наблюдение, сравнение, измерение, моделирование) и способами представления информации;  </w:t>
      </w:r>
    </w:p>
    <w:p w:rsidR="008754A3" w:rsidRPr="00645A7C" w:rsidRDefault="008754A3" w:rsidP="00EB537A">
      <w:pPr>
        <w:pStyle w:val="a3"/>
        <w:numPr>
          <w:ilvl w:val="0"/>
          <w:numId w:val="65"/>
        </w:numPr>
        <w:spacing w:line="288" w:lineRule="auto"/>
        <w:ind w:left="426" w:firstLine="141"/>
        <w:jc w:val="both"/>
      </w:pPr>
      <w:r w:rsidRPr="00645A7C">
        <w:t>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8754A3" w:rsidRPr="00645A7C" w:rsidRDefault="008754A3" w:rsidP="00EB537A">
      <w:pPr>
        <w:pStyle w:val="a3"/>
        <w:numPr>
          <w:ilvl w:val="0"/>
          <w:numId w:val="65"/>
        </w:numPr>
        <w:spacing w:line="288" w:lineRule="auto"/>
        <w:ind w:left="426" w:firstLine="141"/>
        <w:jc w:val="both"/>
      </w:pPr>
      <w:r w:rsidRPr="00645A7C">
        <w:t>формирование на доступном уровне навыков самостоятельной познавательной деятельности;</w:t>
      </w:r>
    </w:p>
    <w:p w:rsidR="008754A3" w:rsidRPr="00645A7C" w:rsidRDefault="008754A3" w:rsidP="00EB537A">
      <w:pPr>
        <w:pStyle w:val="a3"/>
        <w:numPr>
          <w:ilvl w:val="0"/>
          <w:numId w:val="65"/>
        </w:numPr>
        <w:spacing w:line="288" w:lineRule="auto"/>
        <w:ind w:left="426" w:firstLine="141"/>
        <w:jc w:val="both"/>
      </w:pPr>
      <w:r w:rsidRPr="00645A7C">
        <w:t>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8754A3" w:rsidRPr="00645A7C" w:rsidRDefault="00645A7C" w:rsidP="008754A3">
      <w:pPr>
        <w:spacing w:before="240" w:after="60" w:line="276" w:lineRule="auto"/>
        <w:ind w:firstLine="357"/>
        <w:jc w:val="both"/>
        <w:rPr>
          <w:b/>
        </w:rPr>
      </w:pPr>
      <w:r w:rsidRPr="00645A7C">
        <w:rPr>
          <w:b/>
          <w:lang w:val="en-US"/>
        </w:rPr>
        <w:t>III</w:t>
      </w:r>
      <w:r w:rsidRPr="00645A7C">
        <w:rPr>
          <w:b/>
        </w:rPr>
        <w:t>.Структура курса</w:t>
      </w:r>
    </w:p>
    <w:p w:rsidR="008754A3" w:rsidRPr="00645A7C" w:rsidRDefault="00645A7C" w:rsidP="008754A3">
      <w:r w:rsidRPr="00645A7C">
        <w:t xml:space="preserve">      </w:t>
      </w:r>
      <w:r w:rsidR="008754A3" w:rsidRPr="00645A7C">
        <w:t xml:space="preserve">Числа и величины  </w:t>
      </w:r>
    </w:p>
    <w:p w:rsidR="008754A3" w:rsidRPr="00645A7C" w:rsidRDefault="008754A3" w:rsidP="008754A3">
      <w:r w:rsidRPr="00645A7C">
        <w:t xml:space="preserve">     </w:t>
      </w:r>
      <w:r w:rsidR="00645A7C" w:rsidRPr="00645A7C">
        <w:t xml:space="preserve"> </w:t>
      </w:r>
      <w:r w:rsidRPr="00645A7C">
        <w:t xml:space="preserve">Арифметические действия  </w:t>
      </w:r>
    </w:p>
    <w:p w:rsidR="008754A3" w:rsidRPr="00645A7C" w:rsidRDefault="008754A3" w:rsidP="008754A3">
      <w:r w:rsidRPr="00645A7C">
        <w:t xml:space="preserve">     </w:t>
      </w:r>
      <w:r w:rsidR="00645A7C" w:rsidRPr="00645A7C">
        <w:t xml:space="preserve"> </w:t>
      </w:r>
      <w:r w:rsidRPr="00645A7C">
        <w:t xml:space="preserve">Текстовые задачи  </w:t>
      </w:r>
    </w:p>
    <w:p w:rsidR="008754A3" w:rsidRPr="00645A7C" w:rsidRDefault="008754A3" w:rsidP="008754A3">
      <w:r w:rsidRPr="00645A7C">
        <w:t xml:space="preserve">    </w:t>
      </w:r>
      <w:r w:rsidR="00645A7C" w:rsidRPr="00645A7C">
        <w:t xml:space="preserve"> </w:t>
      </w:r>
      <w:r w:rsidRPr="00645A7C">
        <w:t xml:space="preserve"> Геометрические фигуры и величины  </w:t>
      </w:r>
    </w:p>
    <w:p w:rsidR="008754A3" w:rsidRPr="00645A7C" w:rsidRDefault="008754A3" w:rsidP="008754A3">
      <w:pPr>
        <w:tabs>
          <w:tab w:val="left" w:pos="284"/>
        </w:tabs>
        <w:spacing w:line="288" w:lineRule="auto"/>
        <w:ind w:left="284"/>
        <w:jc w:val="both"/>
        <w:rPr>
          <w:bCs/>
        </w:rPr>
      </w:pPr>
      <w:r w:rsidRPr="00645A7C">
        <w:rPr>
          <w:bCs/>
        </w:rPr>
        <w:t xml:space="preserve"> Работа с данными</w:t>
      </w:r>
    </w:p>
    <w:p w:rsidR="008754A3" w:rsidRPr="00645A7C" w:rsidRDefault="00645A7C" w:rsidP="008754A3">
      <w:pPr>
        <w:pStyle w:val="a3"/>
        <w:tabs>
          <w:tab w:val="left" w:pos="0"/>
        </w:tabs>
        <w:ind w:left="0"/>
        <w:jc w:val="both"/>
        <w:rPr>
          <w:b/>
        </w:rPr>
      </w:pPr>
      <w:r w:rsidRPr="009F7ED6">
        <w:rPr>
          <w:b/>
        </w:rPr>
        <w:t xml:space="preserve">     </w:t>
      </w:r>
      <w:r>
        <w:rPr>
          <w:b/>
          <w:lang w:val="en-US"/>
        </w:rPr>
        <w:t>IV</w:t>
      </w:r>
      <w:r w:rsidRPr="009F7ED6">
        <w:rPr>
          <w:b/>
        </w:rPr>
        <w:t>.</w:t>
      </w:r>
      <w:r w:rsidR="008754A3" w:rsidRPr="00645A7C">
        <w:rPr>
          <w:b/>
        </w:rPr>
        <w:t>Основные образовательные технологии</w:t>
      </w:r>
    </w:p>
    <w:p w:rsidR="008754A3" w:rsidRPr="003E550E" w:rsidRDefault="008754A3" w:rsidP="00645A7C">
      <w:pPr>
        <w:pStyle w:val="a3"/>
        <w:tabs>
          <w:tab w:val="left" w:pos="284"/>
        </w:tabs>
        <w:ind w:left="142" w:firstLine="284"/>
        <w:jc w:val="both"/>
        <w:rPr>
          <w:sz w:val="28"/>
        </w:rPr>
      </w:pPr>
      <w:r w:rsidRPr="00645A7C">
        <w:t>Технология проблемного диалога, технология оценивания, групповая работа, технология продуктивного чтения</w:t>
      </w:r>
      <w:r>
        <w:rPr>
          <w:sz w:val="28"/>
        </w:rPr>
        <w:t>.</w:t>
      </w:r>
    </w:p>
    <w:p w:rsidR="008754A3" w:rsidRPr="00645A7C" w:rsidRDefault="008754A3" w:rsidP="008754A3">
      <w:pPr>
        <w:tabs>
          <w:tab w:val="left" w:pos="284"/>
        </w:tabs>
        <w:spacing w:line="288" w:lineRule="auto"/>
        <w:ind w:left="284"/>
        <w:jc w:val="both"/>
        <w:rPr>
          <w:b/>
        </w:rPr>
      </w:pPr>
      <w:r w:rsidRPr="00645A7C">
        <w:rPr>
          <w:b/>
          <w:vertAlign w:val="superscript"/>
        </w:rPr>
        <w:t xml:space="preserve"> </w:t>
      </w:r>
      <w:r w:rsidRPr="00645A7C">
        <w:rPr>
          <w:b/>
        </w:rPr>
        <w:t xml:space="preserve"> </w:t>
      </w:r>
      <w:r w:rsidR="00645A7C" w:rsidRPr="00645A7C">
        <w:rPr>
          <w:b/>
          <w:lang w:val="en-US"/>
        </w:rPr>
        <w:t>V</w:t>
      </w:r>
      <w:r w:rsidR="00645A7C" w:rsidRPr="00645A7C">
        <w:rPr>
          <w:b/>
        </w:rPr>
        <w:t>.</w:t>
      </w:r>
      <w:r w:rsidRPr="00645A7C">
        <w:rPr>
          <w:b/>
        </w:rPr>
        <w:t>Требования к результатам освоения дисциплины</w:t>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выполнять устно сложение и вычитание чисел в пределах 100 с переходом через десяток;</w:t>
      </w:r>
      <w:r w:rsidRPr="00645A7C">
        <w:tab/>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выполнять табличное умножение и деление чисел на 2, 3, 4 и 5;</w:t>
      </w:r>
      <w:r w:rsidRPr="00645A7C">
        <w:tab/>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выполнять арифметические действия с числом 0;</w:t>
      </w:r>
      <w:r w:rsidRPr="00645A7C">
        <w:tab/>
      </w:r>
    </w:p>
    <w:p w:rsidR="008754A3" w:rsidRPr="00645A7C" w:rsidRDefault="008754A3" w:rsidP="008754A3">
      <w:pPr>
        <w:tabs>
          <w:tab w:val="left" w:pos="720"/>
          <w:tab w:val="left" w:pos="6946"/>
          <w:tab w:val="left" w:pos="7655"/>
          <w:tab w:val="left" w:pos="8222"/>
        </w:tabs>
        <w:suppressAutoHyphens/>
        <w:spacing w:line="288" w:lineRule="auto"/>
        <w:ind w:left="284"/>
        <w:jc w:val="both"/>
      </w:pPr>
      <w:proofErr w:type="gramStart"/>
      <w:r w:rsidRPr="00645A7C">
        <w:lastRenderedPageBreak/>
        <w:t>правильно употреблять в речи названия компонентов сложения (слагаемые), вычитания (уменьшаемое, вычитаемое) и умножения (множители), а также числовых выражений (произведение, частное);</w:t>
      </w:r>
      <w:proofErr w:type="gramEnd"/>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определять последовательность действий при вычислении значения числового выражения;</w:t>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решать текстовые задачи в 1 действие на сложение и вычитание (нахождение уменьшаемого, вычитаемого, разностное сравнение), умножение и деление (нахождение произведения, деление на части и по содержанию);</w:t>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измерять длину заданного отрезка и выражать ее в сантиметрах и в миллиметрах; чертить с помощью линейки отрезок заданной длины;</w:t>
      </w:r>
      <w:r w:rsidRPr="00645A7C">
        <w:tab/>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использовать свойства сторон прямоугольника при вычислении его периметра;</w:t>
      </w:r>
    </w:p>
    <w:p w:rsidR="008754A3" w:rsidRPr="00645A7C" w:rsidRDefault="008754A3" w:rsidP="008754A3">
      <w:pPr>
        <w:tabs>
          <w:tab w:val="left" w:pos="720"/>
          <w:tab w:val="left" w:pos="6946"/>
          <w:tab w:val="left" w:pos="7655"/>
          <w:tab w:val="left" w:pos="8222"/>
        </w:tabs>
        <w:suppressAutoHyphens/>
        <w:spacing w:line="288" w:lineRule="auto"/>
        <w:ind w:left="284"/>
        <w:jc w:val="both"/>
      </w:pPr>
      <w:r w:rsidRPr="00645A7C">
        <w:t>определять площадь прямоугольника (в условных единицах с опорой на иллюстрации);</w:t>
      </w:r>
    </w:p>
    <w:p w:rsidR="008754A3" w:rsidRPr="00645A7C" w:rsidRDefault="008754A3" w:rsidP="008754A3">
      <w:pPr>
        <w:pStyle w:val="31"/>
        <w:tabs>
          <w:tab w:val="left" w:pos="720"/>
        </w:tabs>
        <w:spacing w:after="0" w:line="288" w:lineRule="auto"/>
        <w:ind w:left="360"/>
        <w:jc w:val="both"/>
        <w:rPr>
          <w:color w:val="000000"/>
          <w:sz w:val="24"/>
          <w:szCs w:val="24"/>
        </w:rPr>
      </w:pPr>
      <w:r w:rsidRPr="00645A7C">
        <w:rPr>
          <w:color w:val="000000"/>
          <w:sz w:val="24"/>
          <w:szCs w:val="24"/>
        </w:rPr>
        <w:t>различать прямой, острый и тупой углы; распознавать прямоугольный треугольник;</w:t>
      </w:r>
    </w:p>
    <w:p w:rsidR="008754A3" w:rsidRPr="00645A7C" w:rsidRDefault="008754A3" w:rsidP="008754A3">
      <w:pPr>
        <w:pStyle w:val="31"/>
        <w:tabs>
          <w:tab w:val="left" w:pos="720"/>
        </w:tabs>
        <w:spacing w:after="0" w:line="288" w:lineRule="auto"/>
        <w:ind w:left="284"/>
        <w:jc w:val="both"/>
        <w:rPr>
          <w:color w:val="000000"/>
          <w:sz w:val="24"/>
          <w:szCs w:val="24"/>
        </w:rPr>
      </w:pPr>
      <w:r w:rsidRPr="00645A7C">
        <w:rPr>
          <w:color w:val="000000"/>
          <w:sz w:val="24"/>
          <w:szCs w:val="24"/>
        </w:rPr>
        <w:t>определять время по часам.</w:t>
      </w:r>
    </w:p>
    <w:p w:rsidR="008754A3" w:rsidRPr="00645A7C" w:rsidRDefault="008754A3" w:rsidP="008754A3">
      <w:pPr>
        <w:tabs>
          <w:tab w:val="left" w:pos="360"/>
          <w:tab w:val="left" w:pos="6946"/>
          <w:tab w:val="left" w:pos="7655"/>
          <w:tab w:val="left" w:pos="8222"/>
        </w:tabs>
        <w:suppressAutoHyphens/>
        <w:spacing w:line="288" w:lineRule="auto"/>
        <w:jc w:val="both"/>
      </w:pPr>
      <w:r w:rsidRPr="00645A7C">
        <w:rPr>
          <w:bCs/>
          <w:i/>
          <w:color w:val="000000"/>
          <w:lang w:eastAsia="ar-SA"/>
        </w:rPr>
        <w:t xml:space="preserve">   </w:t>
      </w:r>
      <w:r w:rsidR="00645A7C" w:rsidRPr="00645A7C">
        <w:rPr>
          <w:bCs/>
          <w:i/>
          <w:color w:val="000000"/>
          <w:lang w:eastAsia="ar-SA"/>
        </w:rPr>
        <w:t xml:space="preserve"> </w:t>
      </w:r>
      <w:r w:rsidRPr="00645A7C">
        <w:rPr>
          <w:bCs/>
          <w:i/>
          <w:color w:val="000000"/>
          <w:lang w:eastAsia="ar-SA"/>
        </w:rPr>
        <w:t xml:space="preserve"> </w:t>
      </w:r>
      <w:r w:rsidRPr="00645A7C">
        <w:t>выполнять табличное умножение и деление чисел на 6, 7, 8, 9, 10;</w:t>
      </w:r>
      <w:r w:rsidRPr="00645A7C">
        <w:tab/>
      </w:r>
    </w:p>
    <w:p w:rsidR="008754A3" w:rsidRPr="00645A7C" w:rsidRDefault="008754A3" w:rsidP="008754A3">
      <w:pPr>
        <w:tabs>
          <w:tab w:val="left" w:pos="360"/>
          <w:tab w:val="left" w:pos="6946"/>
          <w:tab w:val="left" w:pos="7655"/>
          <w:tab w:val="left" w:pos="8222"/>
        </w:tabs>
        <w:suppressAutoHyphens/>
        <w:spacing w:line="288" w:lineRule="auto"/>
        <w:ind w:left="360"/>
        <w:jc w:val="both"/>
      </w:pPr>
      <w:r w:rsidRPr="00645A7C">
        <w:t>использовать переместительное и сочетательное свойства сложения и переместительное свойство умножения при выполнении вычислений;</w:t>
      </w:r>
    </w:p>
    <w:p w:rsidR="008754A3" w:rsidRPr="00645A7C" w:rsidRDefault="008754A3" w:rsidP="008754A3">
      <w:pPr>
        <w:tabs>
          <w:tab w:val="left" w:pos="360"/>
          <w:tab w:val="left" w:pos="6946"/>
          <w:tab w:val="left" w:pos="7655"/>
          <w:tab w:val="left" w:pos="8222"/>
        </w:tabs>
        <w:suppressAutoHyphens/>
        <w:spacing w:line="288" w:lineRule="auto"/>
        <w:ind w:left="360"/>
        <w:jc w:val="both"/>
      </w:pPr>
      <w:r w:rsidRPr="00645A7C">
        <w:t>решать текстовые задачи в 2-3 действия;</w:t>
      </w:r>
    </w:p>
    <w:p w:rsidR="008754A3" w:rsidRPr="00645A7C" w:rsidRDefault="008754A3" w:rsidP="008754A3">
      <w:pPr>
        <w:tabs>
          <w:tab w:val="left" w:pos="360"/>
          <w:tab w:val="left" w:pos="6946"/>
          <w:tab w:val="left" w:pos="7655"/>
          <w:tab w:val="left" w:pos="8222"/>
        </w:tabs>
        <w:suppressAutoHyphens/>
        <w:spacing w:line="288" w:lineRule="auto"/>
        <w:ind w:left="360"/>
        <w:jc w:val="both"/>
      </w:pPr>
      <w:r w:rsidRPr="00645A7C">
        <w:t>составлять выражение по условию задачи;</w:t>
      </w:r>
    </w:p>
    <w:p w:rsidR="008754A3" w:rsidRPr="00645A7C" w:rsidRDefault="008754A3" w:rsidP="008754A3">
      <w:pPr>
        <w:tabs>
          <w:tab w:val="left" w:pos="360"/>
        </w:tabs>
        <w:suppressAutoHyphens/>
        <w:spacing w:line="288" w:lineRule="auto"/>
        <w:ind w:left="360"/>
        <w:jc w:val="both"/>
      </w:pPr>
      <w:r w:rsidRPr="00645A7C">
        <w:t>вычислять значение числового выражения в несколько действий рациональным способом (с помощью изученных свой</w:t>
      </w:r>
      <w:proofErr w:type="gramStart"/>
      <w:r w:rsidRPr="00645A7C">
        <w:t>ств сл</w:t>
      </w:r>
      <w:proofErr w:type="gramEnd"/>
      <w:r w:rsidRPr="00645A7C">
        <w:t>ожения, вычитания и умножения);</w:t>
      </w:r>
    </w:p>
    <w:p w:rsidR="008754A3" w:rsidRPr="00645A7C" w:rsidRDefault="008754A3" w:rsidP="008754A3">
      <w:pPr>
        <w:pStyle w:val="31"/>
        <w:tabs>
          <w:tab w:val="left" w:pos="360"/>
        </w:tabs>
        <w:spacing w:after="0" w:line="288" w:lineRule="auto"/>
        <w:ind w:left="360"/>
        <w:jc w:val="both"/>
        <w:rPr>
          <w:color w:val="000000"/>
          <w:sz w:val="24"/>
          <w:szCs w:val="24"/>
        </w:rPr>
      </w:pPr>
      <w:r w:rsidRPr="00645A7C">
        <w:rPr>
          <w:color w:val="000000"/>
          <w:sz w:val="24"/>
          <w:szCs w:val="24"/>
        </w:rPr>
        <w:t>округлять данные, полученные путем измерения.</w:t>
      </w:r>
    </w:p>
    <w:p w:rsidR="008754A3" w:rsidRPr="00645A7C" w:rsidRDefault="00645A7C" w:rsidP="00645A7C">
      <w:pPr>
        <w:pStyle w:val="a3"/>
        <w:tabs>
          <w:tab w:val="left" w:pos="0"/>
        </w:tabs>
        <w:ind w:left="284"/>
        <w:jc w:val="both"/>
        <w:rPr>
          <w:b/>
        </w:rPr>
      </w:pPr>
      <w:r w:rsidRPr="00645A7C">
        <w:rPr>
          <w:b/>
          <w:lang w:val="en-US"/>
        </w:rPr>
        <w:t>VI</w:t>
      </w:r>
      <w:r w:rsidRPr="00645A7C">
        <w:rPr>
          <w:b/>
        </w:rPr>
        <w:t>.</w:t>
      </w:r>
      <w:r w:rsidR="008754A3" w:rsidRPr="00645A7C">
        <w:rPr>
          <w:b/>
        </w:rPr>
        <w:t>Формы контроля</w:t>
      </w:r>
    </w:p>
    <w:p w:rsidR="008754A3" w:rsidRPr="00645A7C" w:rsidRDefault="00645A7C" w:rsidP="008754A3">
      <w:pPr>
        <w:pStyle w:val="a3"/>
        <w:tabs>
          <w:tab w:val="left" w:pos="0"/>
        </w:tabs>
        <w:ind w:left="0"/>
        <w:jc w:val="both"/>
      </w:pPr>
      <w:r w:rsidRPr="00645A7C">
        <w:t xml:space="preserve">     </w:t>
      </w:r>
      <w:r w:rsidR="008754A3" w:rsidRPr="00645A7C">
        <w:t>Контрольные, проверочные контрольные работы, математические диктанты.</w:t>
      </w:r>
    </w:p>
    <w:p w:rsidR="008754A3" w:rsidRPr="00645A7C" w:rsidRDefault="008754A3" w:rsidP="008754A3">
      <w:pPr>
        <w:pStyle w:val="a3"/>
        <w:tabs>
          <w:tab w:val="left" w:pos="0"/>
        </w:tabs>
        <w:ind w:left="0"/>
        <w:jc w:val="both"/>
      </w:pPr>
    </w:p>
    <w:p w:rsidR="008754A3" w:rsidRDefault="008754A3" w:rsidP="008754A3">
      <w:pPr>
        <w:pStyle w:val="a3"/>
        <w:tabs>
          <w:tab w:val="left" w:pos="0"/>
        </w:tabs>
        <w:ind w:left="0"/>
        <w:jc w:val="both"/>
        <w:rPr>
          <w:b/>
          <w:sz w:val="28"/>
        </w:rPr>
      </w:pPr>
      <w:r>
        <w:rPr>
          <w:sz w:val="28"/>
        </w:rPr>
        <w:t xml:space="preserve">                                     </w:t>
      </w:r>
      <w:r w:rsidR="00467CBE" w:rsidRPr="009F7ED6">
        <w:rPr>
          <w:sz w:val="28"/>
        </w:rPr>
        <w:t xml:space="preserve"> </w:t>
      </w:r>
      <w:r>
        <w:rPr>
          <w:sz w:val="28"/>
        </w:rPr>
        <w:t xml:space="preserve"> </w:t>
      </w:r>
      <w:r w:rsidRPr="000A2C6E">
        <w:rPr>
          <w:b/>
          <w:sz w:val="28"/>
        </w:rPr>
        <w:t>Литературное чтение</w:t>
      </w:r>
    </w:p>
    <w:p w:rsidR="00DE11F6" w:rsidRDefault="00DE11F6" w:rsidP="008754A3">
      <w:pPr>
        <w:pStyle w:val="a3"/>
        <w:tabs>
          <w:tab w:val="left" w:pos="0"/>
        </w:tabs>
        <w:ind w:left="0"/>
        <w:jc w:val="both"/>
        <w:rPr>
          <w:b/>
        </w:rPr>
      </w:pPr>
      <w:r w:rsidRPr="00DE11F6">
        <w:t>Программа:</w:t>
      </w:r>
      <w:r w:rsidRPr="00DE11F6">
        <w:rPr>
          <w:sz w:val="20"/>
          <w:szCs w:val="20"/>
        </w:rPr>
        <w:t xml:space="preserve"> </w:t>
      </w:r>
      <w:proofErr w:type="spellStart"/>
      <w:r w:rsidRPr="00DE11F6">
        <w:t>Э.Э.Кац</w:t>
      </w:r>
      <w:proofErr w:type="spellEnd"/>
      <w:r w:rsidRPr="00DE11F6">
        <w:t xml:space="preserve">. Литературное чтение: программы ОУ. </w:t>
      </w:r>
      <w:proofErr w:type="gramStart"/>
      <w:r w:rsidRPr="00DE11F6">
        <w:t>Начальная</w:t>
      </w:r>
      <w:proofErr w:type="gramEnd"/>
      <w:r w:rsidRPr="00DE11F6">
        <w:t xml:space="preserve"> школа1-4 классы</w:t>
      </w:r>
      <w:r w:rsidR="0090133A">
        <w:t>./</w:t>
      </w:r>
      <w:proofErr w:type="spellStart"/>
      <w:r w:rsidR="0090133A">
        <w:t>Э.Э.Кац</w:t>
      </w:r>
      <w:proofErr w:type="spellEnd"/>
      <w:r w:rsidR="0090133A">
        <w:t xml:space="preserve">  - М</w:t>
      </w:r>
      <w:proofErr w:type="gramStart"/>
      <w:r w:rsidR="0090133A">
        <w:t>:А</w:t>
      </w:r>
      <w:proofErr w:type="gramEnd"/>
      <w:r w:rsidR="0090133A">
        <w:t xml:space="preserve">СТ </w:t>
      </w:r>
      <w:proofErr w:type="spellStart"/>
      <w:r w:rsidR="0090133A">
        <w:t>Астрель</w:t>
      </w:r>
      <w:proofErr w:type="spellEnd"/>
      <w:r w:rsidRPr="00DE11F6">
        <w:t xml:space="preserve"> </w:t>
      </w:r>
    </w:p>
    <w:p w:rsidR="00DE11F6" w:rsidRPr="00D164DC" w:rsidRDefault="00DE11F6" w:rsidP="008754A3">
      <w:pPr>
        <w:pStyle w:val="a3"/>
        <w:tabs>
          <w:tab w:val="left" w:pos="0"/>
        </w:tabs>
        <w:ind w:left="0"/>
        <w:jc w:val="both"/>
      </w:pPr>
      <w:r w:rsidRPr="00DE11F6">
        <w:t xml:space="preserve">Учебник:  Э.Э. </w:t>
      </w:r>
      <w:proofErr w:type="spellStart"/>
      <w:r w:rsidRPr="00DE11F6">
        <w:t>Кац</w:t>
      </w:r>
      <w:proofErr w:type="spellEnd"/>
      <w:r w:rsidRPr="00DE11F6">
        <w:t xml:space="preserve"> «Литературное чтение» 2кл. М:АСТ</w:t>
      </w:r>
      <w:proofErr w:type="gramStart"/>
      <w:r w:rsidRPr="00DE11F6">
        <w:t>.А</w:t>
      </w:r>
      <w:proofErr w:type="gramEnd"/>
      <w:r w:rsidRPr="00DE11F6">
        <w:t>стрель</w:t>
      </w:r>
      <w:r w:rsidRPr="00D164DC">
        <w:t xml:space="preserve">   </w:t>
      </w:r>
    </w:p>
    <w:p w:rsidR="008754A3" w:rsidRPr="00467CBE" w:rsidRDefault="00467CBE" w:rsidP="008754A3">
      <w:pPr>
        <w:pStyle w:val="a3"/>
        <w:tabs>
          <w:tab w:val="left" w:pos="0"/>
        </w:tabs>
        <w:ind w:left="0"/>
        <w:jc w:val="both"/>
        <w:rPr>
          <w:b/>
        </w:rPr>
      </w:pPr>
      <w:r w:rsidRPr="00467CBE">
        <w:rPr>
          <w:b/>
          <w:lang w:val="en-US"/>
        </w:rPr>
        <w:t>I</w:t>
      </w:r>
      <w:r w:rsidRPr="00467CBE">
        <w:rPr>
          <w:b/>
        </w:rPr>
        <w:t>.</w:t>
      </w:r>
      <w:r w:rsidR="008754A3" w:rsidRPr="00467CBE">
        <w:rPr>
          <w:b/>
        </w:rPr>
        <w:t>Место предмета в структуре основной образовательной программы</w:t>
      </w:r>
    </w:p>
    <w:p w:rsidR="008754A3" w:rsidRPr="00467CBE" w:rsidRDefault="008754A3" w:rsidP="00467CBE">
      <w:pPr>
        <w:pStyle w:val="a3"/>
        <w:tabs>
          <w:tab w:val="left" w:pos="142"/>
        </w:tabs>
        <w:ind w:left="142" w:firstLine="142"/>
        <w:jc w:val="both"/>
      </w:pPr>
      <w:r w:rsidRPr="00467CBE">
        <w:t>Формирование функционально грамотных людей – одна из важнейших задач современной школы. Основы функциональной грамотности закладываются в начальных классах, где идет интенсивное обучение различным видам речевой деятельности – чтению и письму, говорению и слушанию. Поэтому литературное чтение наряду с русским языком – один из основных предметов в системе подготовки младшего школьника.</w:t>
      </w:r>
    </w:p>
    <w:p w:rsidR="008754A3" w:rsidRPr="00467CBE" w:rsidRDefault="008754A3" w:rsidP="00467CBE">
      <w:pPr>
        <w:pStyle w:val="a3"/>
        <w:tabs>
          <w:tab w:val="left" w:pos="142"/>
        </w:tabs>
        <w:ind w:left="142" w:firstLine="142"/>
        <w:jc w:val="both"/>
      </w:pPr>
      <w:r w:rsidRPr="00467CBE">
        <w:t>В соответствии с федеральным базисным учебным планом и примерными программами начального общего образования предмет «Литературное чтение» изучается с 1 по 4 класс по четыре класса в неделю (136 ч. в год)</w:t>
      </w:r>
    </w:p>
    <w:p w:rsidR="008754A3" w:rsidRPr="009F7ED6" w:rsidRDefault="00A61D92" w:rsidP="008754A3">
      <w:pPr>
        <w:pStyle w:val="a3"/>
        <w:tabs>
          <w:tab w:val="left" w:pos="0"/>
        </w:tabs>
        <w:ind w:left="0"/>
        <w:jc w:val="both"/>
        <w:rPr>
          <w:b/>
        </w:rPr>
      </w:pPr>
      <w:r>
        <w:rPr>
          <w:b/>
          <w:sz w:val="28"/>
        </w:rPr>
        <w:t xml:space="preserve">  </w:t>
      </w:r>
      <w:r w:rsidR="00467CBE" w:rsidRPr="00467CBE">
        <w:rPr>
          <w:b/>
          <w:lang w:val="en-US"/>
        </w:rPr>
        <w:t>II</w:t>
      </w:r>
      <w:r w:rsidR="00467CBE" w:rsidRPr="009F7ED6">
        <w:rPr>
          <w:b/>
        </w:rPr>
        <w:t>.</w:t>
      </w:r>
      <w:r w:rsidR="00467CBE">
        <w:rPr>
          <w:b/>
        </w:rPr>
        <w:t>Цель изучения предмета</w:t>
      </w:r>
    </w:p>
    <w:p w:rsidR="008754A3" w:rsidRPr="00467CBE" w:rsidRDefault="008754A3" w:rsidP="00467CBE">
      <w:pPr>
        <w:pStyle w:val="a3"/>
        <w:tabs>
          <w:tab w:val="left" w:pos="142"/>
        </w:tabs>
        <w:ind w:left="142" w:firstLine="142"/>
        <w:jc w:val="both"/>
      </w:pPr>
      <w:r w:rsidRPr="00467CBE">
        <w:t>Цель уроков литературного чтения – формирование читательской компетенции младшего школьника. В начальной школе необходимо заложить основы формирования грамотного читателя.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приёмами понимания прочитанного, знающий книги и умеющий их самостоятельно выбирать.</w:t>
      </w:r>
    </w:p>
    <w:p w:rsidR="008754A3" w:rsidRPr="00467CBE" w:rsidRDefault="00467CBE" w:rsidP="008754A3">
      <w:pPr>
        <w:spacing w:before="240" w:after="60" w:line="276" w:lineRule="auto"/>
        <w:ind w:firstLine="357"/>
        <w:jc w:val="both"/>
        <w:rPr>
          <w:b/>
          <w:sz w:val="28"/>
        </w:rPr>
      </w:pPr>
      <w:r w:rsidRPr="00467CBE">
        <w:rPr>
          <w:b/>
          <w:lang w:val="en-US"/>
        </w:rPr>
        <w:t>III</w:t>
      </w:r>
      <w:r w:rsidRPr="00467CBE">
        <w:rPr>
          <w:b/>
        </w:rPr>
        <w:t>.</w:t>
      </w:r>
      <w:r w:rsidR="008754A3" w:rsidRPr="00467CBE">
        <w:rPr>
          <w:b/>
        </w:rPr>
        <w:t>Структура курса</w:t>
      </w:r>
    </w:p>
    <w:p w:rsidR="008754A3" w:rsidRPr="00467CBE" w:rsidRDefault="008754A3" w:rsidP="00A61D92">
      <w:pPr>
        <w:spacing w:before="160" w:after="60" w:line="276" w:lineRule="auto"/>
        <w:ind w:left="142"/>
        <w:jc w:val="both"/>
        <w:rPr>
          <w:color w:val="000000"/>
        </w:rPr>
      </w:pPr>
      <w:r w:rsidRPr="00467CBE">
        <w:rPr>
          <w:b/>
          <w:bCs/>
          <w:color w:val="000000"/>
        </w:rPr>
        <w:t>Осень пришла</w:t>
      </w:r>
      <w:r w:rsidRPr="00467CBE">
        <w:rPr>
          <w:color w:val="000000"/>
        </w:rPr>
        <w:t xml:space="preserve"> (12 ч)</w:t>
      </w:r>
    </w:p>
    <w:p w:rsidR="008754A3" w:rsidRPr="00467CBE" w:rsidRDefault="008754A3" w:rsidP="00A61D92">
      <w:pPr>
        <w:spacing w:line="276" w:lineRule="auto"/>
        <w:ind w:left="142"/>
        <w:jc w:val="both"/>
        <w:rPr>
          <w:color w:val="000000"/>
        </w:rPr>
      </w:pPr>
      <w:r w:rsidRPr="00467CBE">
        <w:rPr>
          <w:color w:val="000000"/>
        </w:rPr>
        <w:t>Вспомним лето (6 ч)</w:t>
      </w:r>
    </w:p>
    <w:p w:rsidR="008754A3" w:rsidRPr="00467CBE" w:rsidRDefault="00467CBE" w:rsidP="00A61D92">
      <w:pPr>
        <w:pStyle w:val="a7"/>
        <w:spacing w:after="0"/>
        <w:ind w:left="142"/>
        <w:rPr>
          <w:rFonts w:ascii="Times New Roman" w:hAnsi="Times New Roman"/>
          <w:color w:val="000000"/>
          <w:sz w:val="24"/>
          <w:szCs w:val="24"/>
        </w:rPr>
      </w:pPr>
      <w:r w:rsidRPr="00467CBE">
        <w:rPr>
          <w:rFonts w:ascii="Times New Roman" w:hAnsi="Times New Roman"/>
          <w:color w:val="000000"/>
          <w:sz w:val="24"/>
          <w:szCs w:val="24"/>
        </w:rPr>
        <w:t xml:space="preserve"> </w:t>
      </w:r>
      <w:r w:rsidR="008754A3" w:rsidRPr="00467CBE">
        <w:rPr>
          <w:rFonts w:ascii="Times New Roman" w:hAnsi="Times New Roman"/>
          <w:color w:val="000000"/>
          <w:sz w:val="24"/>
          <w:szCs w:val="24"/>
        </w:rPr>
        <w:t>С. Щипачёв «Подсолнух»; И. Суриков «Степь»; И. Соколов-Микитов «</w:t>
      </w:r>
      <w:proofErr w:type="spellStart"/>
      <w:r w:rsidR="008754A3" w:rsidRPr="00467CBE">
        <w:rPr>
          <w:rFonts w:ascii="Times New Roman" w:hAnsi="Times New Roman"/>
          <w:color w:val="000000"/>
          <w:sz w:val="24"/>
          <w:szCs w:val="24"/>
        </w:rPr>
        <w:t>Вертушинка</w:t>
      </w:r>
      <w:proofErr w:type="spellEnd"/>
      <w:r w:rsidR="008754A3" w:rsidRPr="00467CBE">
        <w:rPr>
          <w:rFonts w:ascii="Times New Roman" w:hAnsi="Times New Roman"/>
          <w:color w:val="000000"/>
          <w:sz w:val="24"/>
          <w:szCs w:val="24"/>
        </w:rPr>
        <w:t xml:space="preserve">»; О. </w:t>
      </w:r>
      <w:proofErr w:type="spellStart"/>
      <w:r w:rsidR="008754A3" w:rsidRPr="00467CBE">
        <w:rPr>
          <w:rFonts w:ascii="Times New Roman" w:hAnsi="Times New Roman"/>
          <w:color w:val="000000"/>
          <w:sz w:val="24"/>
          <w:szCs w:val="24"/>
        </w:rPr>
        <w:t>Дриз</w:t>
      </w:r>
      <w:proofErr w:type="spellEnd"/>
      <w:r w:rsidR="008754A3" w:rsidRPr="00467CBE">
        <w:rPr>
          <w:rFonts w:ascii="Times New Roman" w:hAnsi="Times New Roman"/>
          <w:color w:val="000000"/>
          <w:sz w:val="24"/>
          <w:szCs w:val="24"/>
        </w:rPr>
        <w:t xml:space="preserve"> </w:t>
      </w:r>
      <w:r w:rsidRPr="00746319">
        <w:rPr>
          <w:rFonts w:ascii="Times New Roman" w:hAnsi="Times New Roman"/>
          <w:color w:val="000000"/>
          <w:sz w:val="24"/>
          <w:szCs w:val="24"/>
        </w:rPr>
        <w:t xml:space="preserve"> </w:t>
      </w:r>
      <w:r w:rsidR="008754A3" w:rsidRPr="00467CBE">
        <w:rPr>
          <w:rFonts w:ascii="Times New Roman" w:hAnsi="Times New Roman"/>
          <w:color w:val="000000"/>
          <w:sz w:val="24"/>
          <w:szCs w:val="24"/>
        </w:rPr>
        <w:t>«Кончилось лето».</w:t>
      </w:r>
    </w:p>
    <w:p w:rsidR="008754A3" w:rsidRPr="00467CBE" w:rsidRDefault="008754A3" w:rsidP="00A61D92">
      <w:pPr>
        <w:spacing w:line="276" w:lineRule="auto"/>
        <w:ind w:left="142"/>
        <w:jc w:val="both"/>
        <w:rPr>
          <w:color w:val="000000"/>
        </w:rPr>
      </w:pPr>
      <w:r w:rsidRPr="00467CBE">
        <w:rPr>
          <w:color w:val="000000"/>
        </w:rPr>
        <w:t>Здравствуй, осень (6 ч)</w:t>
      </w:r>
    </w:p>
    <w:p w:rsidR="008754A3" w:rsidRPr="00467CBE" w:rsidRDefault="008754A3" w:rsidP="00A61D92">
      <w:pPr>
        <w:spacing w:line="276" w:lineRule="auto"/>
        <w:ind w:left="142"/>
        <w:jc w:val="both"/>
        <w:rPr>
          <w:color w:val="000000"/>
        </w:rPr>
      </w:pPr>
      <w:r w:rsidRPr="00467CBE">
        <w:rPr>
          <w:color w:val="000000"/>
        </w:rPr>
        <w:lastRenderedPageBreak/>
        <w:t>М. Пришвин «Полянка в лесу»; А. Майков «Осень»; А. Пушкин «Уж небо осенью дышало…»; К. Паустовский «Прощание с летом».</w:t>
      </w:r>
    </w:p>
    <w:p w:rsidR="008754A3" w:rsidRPr="00467CBE" w:rsidRDefault="008754A3" w:rsidP="00A61D92">
      <w:pPr>
        <w:spacing w:line="276" w:lineRule="auto"/>
        <w:ind w:left="142"/>
        <w:jc w:val="both"/>
        <w:rPr>
          <w:color w:val="000000"/>
        </w:rPr>
      </w:pPr>
      <w:r w:rsidRPr="00467CBE">
        <w:rPr>
          <w:b/>
          <w:bCs/>
          <w:i/>
          <w:iCs/>
          <w:color w:val="000000"/>
        </w:rPr>
        <w:t>Самостоятельное чтение</w:t>
      </w:r>
      <w:r w:rsidRPr="00467CBE">
        <w:rPr>
          <w:color w:val="000000"/>
        </w:rPr>
        <w:t xml:space="preserve">. М. Пришвин «Последние цветы»; К. Ушинский «Пчёлы и муха»; А. </w:t>
      </w:r>
      <w:proofErr w:type="spellStart"/>
      <w:r w:rsidRPr="00467CBE">
        <w:rPr>
          <w:color w:val="000000"/>
        </w:rPr>
        <w:t>Барто</w:t>
      </w:r>
      <w:proofErr w:type="spellEnd"/>
      <w:r w:rsidRPr="00467CBE">
        <w:rPr>
          <w:color w:val="000000"/>
        </w:rPr>
        <w:t xml:space="preserve"> «Вам не нужна сорока?»; С. Аксаков «Осень»; В. Берестов «Урок листопада».</w:t>
      </w:r>
    </w:p>
    <w:p w:rsidR="008754A3" w:rsidRPr="000355F7" w:rsidRDefault="008754A3" w:rsidP="008754A3">
      <w:pPr>
        <w:pStyle w:val="a7"/>
        <w:spacing w:before="160" w:after="60"/>
        <w:ind w:firstLine="357"/>
        <w:rPr>
          <w:rFonts w:ascii="Times New Roman" w:hAnsi="Times New Roman"/>
          <w:color w:val="000000"/>
          <w:sz w:val="24"/>
          <w:szCs w:val="24"/>
        </w:rPr>
      </w:pPr>
      <w:r w:rsidRPr="000355F7">
        <w:rPr>
          <w:rFonts w:ascii="Times New Roman" w:hAnsi="Times New Roman"/>
          <w:b/>
          <w:bCs/>
          <w:color w:val="000000"/>
          <w:sz w:val="24"/>
          <w:szCs w:val="24"/>
        </w:rPr>
        <w:t>Народные песни, сказки, пословицы</w:t>
      </w:r>
      <w:r w:rsidRPr="000355F7">
        <w:rPr>
          <w:rFonts w:ascii="Times New Roman" w:hAnsi="Times New Roman"/>
          <w:color w:val="000000"/>
          <w:sz w:val="24"/>
          <w:szCs w:val="24"/>
        </w:rPr>
        <w:t xml:space="preserve"> (30 ч)</w:t>
      </w:r>
    </w:p>
    <w:p w:rsidR="008754A3" w:rsidRPr="000355F7" w:rsidRDefault="008754A3" w:rsidP="000355F7">
      <w:pPr>
        <w:spacing w:line="276" w:lineRule="auto"/>
        <w:ind w:left="142"/>
        <w:jc w:val="both"/>
        <w:rPr>
          <w:color w:val="000000"/>
        </w:rPr>
      </w:pPr>
      <w:r w:rsidRPr="000355F7">
        <w:rPr>
          <w:i/>
          <w:iCs/>
          <w:color w:val="000000"/>
        </w:rPr>
        <w:t>Песни.</w:t>
      </w:r>
      <w:r w:rsidRPr="000355F7">
        <w:rPr>
          <w:color w:val="000000"/>
        </w:rPr>
        <w:t xml:space="preserve"> Русские народные песни: «Как на тоненький ледок», «Ходит конь по бережку», «Заинька, где ты </w:t>
      </w:r>
      <w:proofErr w:type="spellStart"/>
      <w:proofErr w:type="gramStart"/>
      <w:r w:rsidRPr="000355F7">
        <w:rPr>
          <w:color w:val="000000"/>
        </w:rPr>
        <w:t>был-побывал</w:t>
      </w:r>
      <w:proofErr w:type="spellEnd"/>
      <w:proofErr w:type="gramEnd"/>
      <w:r w:rsidRPr="000355F7">
        <w:rPr>
          <w:color w:val="000000"/>
        </w:rPr>
        <w:t>…»; шотландская народная песня «Спляшем!»; чешские народные песни: «Разговор лягушек», «Сенокос»; английская народная песня «Дом, который построил Джек».</w:t>
      </w:r>
    </w:p>
    <w:p w:rsidR="008754A3" w:rsidRPr="000355F7" w:rsidRDefault="008754A3" w:rsidP="000355F7">
      <w:pPr>
        <w:spacing w:line="276" w:lineRule="auto"/>
        <w:ind w:left="142"/>
        <w:jc w:val="both"/>
        <w:rPr>
          <w:color w:val="000000"/>
        </w:rPr>
      </w:pPr>
      <w:r w:rsidRPr="000355F7">
        <w:rPr>
          <w:i/>
          <w:iCs/>
          <w:color w:val="000000"/>
        </w:rPr>
        <w:t>Сказки народов России</w:t>
      </w:r>
      <w:r w:rsidRPr="000355F7">
        <w:rPr>
          <w:color w:val="000000"/>
        </w:rPr>
        <w:t xml:space="preserve">. Русские сказки: </w:t>
      </w:r>
      <w:proofErr w:type="gramStart"/>
      <w:r w:rsidRPr="000355F7">
        <w:rPr>
          <w:color w:val="000000"/>
        </w:rPr>
        <w:t xml:space="preserve">«Сестрица </w:t>
      </w:r>
      <w:proofErr w:type="spellStart"/>
      <w:r w:rsidRPr="000355F7">
        <w:rPr>
          <w:color w:val="000000"/>
        </w:rPr>
        <w:t>Алёнушка</w:t>
      </w:r>
      <w:proofErr w:type="spellEnd"/>
      <w:r w:rsidRPr="000355F7">
        <w:rPr>
          <w:color w:val="000000"/>
        </w:rPr>
        <w:t xml:space="preserve"> и братец Иванушка», «</w:t>
      </w:r>
      <w:proofErr w:type="spellStart"/>
      <w:r w:rsidRPr="000355F7">
        <w:rPr>
          <w:color w:val="000000"/>
        </w:rPr>
        <w:t>Хаврошечка</w:t>
      </w:r>
      <w:proofErr w:type="spellEnd"/>
      <w:r w:rsidRPr="000355F7">
        <w:rPr>
          <w:color w:val="000000"/>
        </w:rPr>
        <w:t>», «Мальчик с пальчик», «Каша из топора»; ненецкая сказка «Кукушка»; татарская сказка «Три дочери»; мордовская сказка «Врозь — плохо, вместе — хорошо»; лезгинская сказка «Как проверяется дружба».</w:t>
      </w:r>
      <w:proofErr w:type="gramEnd"/>
    </w:p>
    <w:p w:rsidR="008754A3" w:rsidRPr="000355F7" w:rsidRDefault="008754A3" w:rsidP="000355F7">
      <w:pPr>
        <w:spacing w:line="276" w:lineRule="auto"/>
        <w:ind w:left="142"/>
        <w:jc w:val="both"/>
        <w:rPr>
          <w:color w:val="000000"/>
        </w:rPr>
      </w:pPr>
      <w:r w:rsidRPr="000355F7">
        <w:rPr>
          <w:i/>
          <w:iCs/>
          <w:color w:val="000000"/>
        </w:rPr>
        <w:t>Колыбельные песни разных народов</w:t>
      </w:r>
      <w:r w:rsidRPr="000355F7">
        <w:rPr>
          <w:color w:val="000000"/>
        </w:rPr>
        <w:t xml:space="preserve">. </w:t>
      </w:r>
      <w:proofErr w:type="gramStart"/>
      <w:r w:rsidRPr="000355F7">
        <w:rPr>
          <w:color w:val="000000"/>
        </w:rPr>
        <w:t xml:space="preserve">Русская колыбельная «Берёзонька скрип, скрип…»; сербская колыбельная «Нашей </w:t>
      </w:r>
      <w:proofErr w:type="spellStart"/>
      <w:r w:rsidRPr="000355F7">
        <w:rPr>
          <w:color w:val="000000"/>
        </w:rPr>
        <w:t>Любице</w:t>
      </w:r>
      <w:proofErr w:type="spellEnd"/>
      <w:r w:rsidRPr="000355F7">
        <w:rPr>
          <w:color w:val="000000"/>
        </w:rPr>
        <w:t>…»; латышская колыбельная «Спи, усни, мой медвежонок…»</w:t>
      </w:r>
      <w:proofErr w:type="gramEnd"/>
    </w:p>
    <w:p w:rsidR="008754A3" w:rsidRPr="000355F7" w:rsidRDefault="008754A3" w:rsidP="000355F7">
      <w:pPr>
        <w:spacing w:line="276" w:lineRule="auto"/>
        <w:ind w:left="142"/>
        <w:jc w:val="both"/>
        <w:rPr>
          <w:color w:val="000000"/>
        </w:rPr>
      </w:pPr>
      <w:r w:rsidRPr="000355F7">
        <w:rPr>
          <w:i/>
          <w:iCs/>
          <w:color w:val="000000"/>
        </w:rPr>
        <w:t>Сказки народов мира</w:t>
      </w:r>
      <w:r w:rsidRPr="000355F7">
        <w:rPr>
          <w:color w:val="000000"/>
        </w:rPr>
        <w:t xml:space="preserve">. </w:t>
      </w:r>
      <w:proofErr w:type="gramStart"/>
      <w:r w:rsidRPr="000355F7">
        <w:rPr>
          <w:color w:val="000000"/>
        </w:rPr>
        <w:t>Индийская сказка «Золотая рыба»; иранская сказка «Счастливый мальчик»; сербская сказка «Два ленивца»; хорватская сказка «Век живи — век учись».</w:t>
      </w:r>
      <w:proofErr w:type="gramEnd"/>
    </w:p>
    <w:p w:rsidR="008754A3" w:rsidRPr="000355F7" w:rsidRDefault="008754A3" w:rsidP="000355F7">
      <w:pPr>
        <w:spacing w:line="276" w:lineRule="auto"/>
        <w:ind w:left="142"/>
        <w:jc w:val="both"/>
        <w:rPr>
          <w:color w:val="000000"/>
        </w:rPr>
      </w:pPr>
      <w:r w:rsidRPr="000355F7">
        <w:rPr>
          <w:i/>
          <w:iCs/>
          <w:color w:val="000000"/>
        </w:rPr>
        <w:t>Пословицы</w:t>
      </w:r>
      <w:r w:rsidRPr="000355F7">
        <w:rPr>
          <w:color w:val="000000"/>
        </w:rPr>
        <w:t>. О правде; о труде и лени; о дружбе; об учёбе.</w:t>
      </w:r>
    </w:p>
    <w:p w:rsidR="008754A3" w:rsidRPr="000355F7" w:rsidRDefault="008754A3" w:rsidP="000355F7">
      <w:pPr>
        <w:spacing w:line="276" w:lineRule="auto"/>
        <w:ind w:left="142"/>
        <w:jc w:val="both"/>
        <w:rPr>
          <w:color w:val="000000"/>
        </w:rPr>
      </w:pPr>
      <w:r w:rsidRPr="000355F7">
        <w:rPr>
          <w:b/>
          <w:bCs/>
          <w:i/>
          <w:iCs/>
          <w:color w:val="000000"/>
        </w:rPr>
        <w:t>Самостоятельное чтение</w:t>
      </w:r>
      <w:r w:rsidRPr="000355F7">
        <w:rPr>
          <w:color w:val="000000"/>
        </w:rPr>
        <w:t xml:space="preserve">. Народные песни. Русские песни: «Уж как я ль мою коровушку люблю…»; «Тень-тень, </w:t>
      </w:r>
      <w:proofErr w:type="spellStart"/>
      <w:r w:rsidRPr="000355F7">
        <w:rPr>
          <w:color w:val="000000"/>
        </w:rPr>
        <w:t>потетень</w:t>
      </w:r>
      <w:proofErr w:type="spellEnd"/>
      <w:r w:rsidRPr="000355F7">
        <w:rPr>
          <w:color w:val="000000"/>
        </w:rPr>
        <w:t>…»; шведская песня «</w:t>
      </w:r>
      <w:proofErr w:type="gramStart"/>
      <w:r w:rsidRPr="000355F7">
        <w:rPr>
          <w:color w:val="000000"/>
        </w:rPr>
        <w:t>Отличные</w:t>
      </w:r>
      <w:proofErr w:type="gramEnd"/>
      <w:r w:rsidRPr="000355F7">
        <w:rPr>
          <w:color w:val="000000"/>
        </w:rPr>
        <w:t xml:space="preserve"> пшеничные…»; французская песня «</w:t>
      </w:r>
      <w:proofErr w:type="spellStart"/>
      <w:r w:rsidRPr="000355F7">
        <w:rPr>
          <w:color w:val="000000"/>
        </w:rPr>
        <w:t>Сюзон</w:t>
      </w:r>
      <w:proofErr w:type="spellEnd"/>
      <w:r w:rsidRPr="000355F7">
        <w:rPr>
          <w:color w:val="000000"/>
        </w:rPr>
        <w:t xml:space="preserve"> и мотылёк».</w:t>
      </w:r>
    </w:p>
    <w:p w:rsidR="008754A3" w:rsidRPr="000355F7" w:rsidRDefault="008754A3" w:rsidP="000355F7">
      <w:pPr>
        <w:spacing w:line="276" w:lineRule="auto"/>
        <w:ind w:left="142"/>
        <w:jc w:val="both"/>
        <w:rPr>
          <w:color w:val="000000"/>
        </w:rPr>
      </w:pPr>
      <w:r w:rsidRPr="000355F7">
        <w:rPr>
          <w:i/>
          <w:iCs/>
          <w:color w:val="000000"/>
        </w:rPr>
        <w:t>Народные сказки</w:t>
      </w:r>
      <w:r w:rsidRPr="000355F7">
        <w:rPr>
          <w:color w:val="000000"/>
        </w:rPr>
        <w:t>. Русская сказка «Снегурочка»; корейская сказка «Дружные братья»; норвежская сказка «Как мальчик к Северному ветру за своей мукой ходил».</w:t>
      </w:r>
    </w:p>
    <w:p w:rsidR="008754A3" w:rsidRPr="000355F7" w:rsidRDefault="008754A3" w:rsidP="000355F7">
      <w:pPr>
        <w:spacing w:before="160" w:after="60" w:line="276" w:lineRule="auto"/>
        <w:ind w:left="142"/>
        <w:jc w:val="both"/>
        <w:rPr>
          <w:color w:val="000000"/>
        </w:rPr>
      </w:pPr>
      <w:r w:rsidRPr="000355F7">
        <w:rPr>
          <w:b/>
          <w:bCs/>
          <w:color w:val="000000"/>
        </w:rPr>
        <w:t>Зимние картины</w:t>
      </w:r>
      <w:r w:rsidRPr="000355F7">
        <w:rPr>
          <w:color w:val="000000"/>
        </w:rPr>
        <w:t xml:space="preserve"> (12 ч)</w:t>
      </w:r>
    </w:p>
    <w:p w:rsidR="008754A3" w:rsidRPr="000355F7" w:rsidRDefault="008754A3" w:rsidP="000355F7">
      <w:pPr>
        <w:spacing w:line="276" w:lineRule="auto"/>
        <w:ind w:left="142"/>
        <w:jc w:val="both"/>
        <w:rPr>
          <w:color w:val="000000"/>
        </w:rPr>
      </w:pPr>
      <w:proofErr w:type="gramStart"/>
      <w:r w:rsidRPr="000355F7">
        <w:rPr>
          <w:color w:val="000000"/>
        </w:rPr>
        <w:t>И. Никитин «Встреча зимы» (отрывок); К. Паустовский «Первый зимний день»; С. Есенин «Пороша»; А. Пушкин «Опрятней модного паркета…»; Н. Сладков «Песенки подо льдом»; С. Маршак «Двенадцать месяцев» (отрывок).</w:t>
      </w:r>
      <w:proofErr w:type="gramEnd"/>
    </w:p>
    <w:p w:rsidR="008754A3" w:rsidRPr="000355F7" w:rsidRDefault="008754A3" w:rsidP="000355F7">
      <w:pPr>
        <w:pStyle w:val="a7"/>
        <w:ind w:left="142"/>
        <w:rPr>
          <w:rFonts w:ascii="Times New Roman" w:hAnsi="Times New Roman"/>
          <w:color w:val="000000"/>
          <w:sz w:val="24"/>
          <w:szCs w:val="24"/>
        </w:rPr>
      </w:pPr>
      <w:r w:rsidRPr="000355F7">
        <w:rPr>
          <w:rFonts w:ascii="Times New Roman" w:hAnsi="Times New Roman"/>
          <w:color w:val="000000"/>
          <w:sz w:val="24"/>
          <w:szCs w:val="24"/>
        </w:rPr>
        <w:t>Загадки о зиме.</w:t>
      </w:r>
    </w:p>
    <w:p w:rsidR="008754A3" w:rsidRPr="000355F7" w:rsidRDefault="008754A3" w:rsidP="000355F7">
      <w:pPr>
        <w:spacing w:line="276" w:lineRule="auto"/>
        <w:ind w:left="142"/>
        <w:jc w:val="both"/>
        <w:rPr>
          <w:color w:val="000000"/>
        </w:rPr>
      </w:pPr>
      <w:r w:rsidRPr="000355F7">
        <w:rPr>
          <w:b/>
          <w:bCs/>
          <w:i/>
          <w:iCs/>
          <w:color w:val="000000"/>
        </w:rPr>
        <w:t>Самостоятельное чтение</w:t>
      </w:r>
      <w:r w:rsidRPr="000355F7">
        <w:rPr>
          <w:color w:val="000000"/>
        </w:rPr>
        <w:t xml:space="preserve">. </w:t>
      </w:r>
      <w:proofErr w:type="gramStart"/>
      <w:r w:rsidRPr="000355F7">
        <w:rPr>
          <w:color w:val="000000"/>
        </w:rPr>
        <w:t>Н. Некрасов «Мороз, Красный нос» (отрывок); С. Есенин «Поёт зима, аукает…»; М. Пришвин «Птицы под снегом».</w:t>
      </w:r>
      <w:proofErr w:type="gramEnd"/>
    </w:p>
    <w:p w:rsidR="008754A3" w:rsidRPr="000355F7" w:rsidRDefault="008754A3" w:rsidP="000355F7">
      <w:pPr>
        <w:spacing w:before="160" w:after="60" w:line="276" w:lineRule="auto"/>
        <w:ind w:left="142"/>
        <w:jc w:val="both"/>
        <w:rPr>
          <w:color w:val="000000"/>
        </w:rPr>
      </w:pPr>
      <w:r w:rsidRPr="000355F7">
        <w:rPr>
          <w:b/>
          <w:bCs/>
          <w:color w:val="000000"/>
        </w:rPr>
        <w:t>Авторские сказки</w:t>
      </w:r>
      <w:r w:rsidRPr="000355F7">
        <w:rPr>
          <w:color w:val="000000"/>
        </w:rPr>
        <w:t xml:space="preserve"> (35 ч)</w:t>
      </w:r>
    </w:p>
    <w:p w:rsidR="008754A3" w:rsidRPr="000355F7" w:rsidRDefault="008754A3" w:rsidP="000355F7">
      <w:pPr>
        <w:spacing w:line="276" w:lineRule="auto"/>
        <w:ind w:left="142"/>
        <w:jc w:val="both"/>
        <w:rPr>
          <w:color w:val="000000"/>
        </w:rPr>
      </w:pPr>
      <w:proofErr w:type="gramStart"/>
      <w:r w:rsidRPr="000355F7">
        <w:rPr>
          <w:color w:val="000000"/>
        </w:rPr>
        <w:t xml:space="preserve">К. Ушинский «Мена»; А. Пушкин «Сказка о рыбаке и рыбке»; братья Гримм «Храбрый портной», «Маленькие человечки»; И. </w:t>
      </w:r>
      <w:proofErr w:type="spellStart"/>
      <w:r w:rsidRPr="000355F7">
        <w:rPr>
          <w:color w:val="000000"/>
        </w:rPr>
        <w:t>Токмакова</w:t>
      </w:r>
      <w:proofErr w:type="spellEnd"/>
      <w:r w:rsidRPr="000355F7">
        <w:rPr>
          <w:color w:val="000000"/>
        </w:rPr>
        <w:t xml:space="preserve"> «Гном»; Х.К. Андерсен «</w:t>
      </w:r>
      <w:proofErr w:type="spellStart"/>
      <w:r w:rsidRPr="000355F7">
        <w:rPr>
          <w:color w:val="000000"/>
        </w:rPr>
        <w:t>Оле-Лукойе</w:t>
      </w:r>
      <w:proofErr w:type="spellEnd"/>
      <w:r w:rsidRPr="000355F7">
        <w:rPr>
          <w:color w:val="000000"/>
        </w:rPr>
        <w:t xml:space="preserve">» (главы); А. Толстой «Золотой ключик» (главы); С. </w:t>
      </w:r>
      <w:proofErr w:type="spellStart"/>
      <w:r w:rsidRPr="000355F7">
        <w:rPr>
          <w:color w:val="000000"/>
        </w:rPr>
        <w:t>Хопп</w:t>
      </w:r>
      <w:proofErr w:type="spellEnd"/>
      <w:r w:rsidRPr="000355F7">
        <w:rPr>
          <w:color w:val="000000"/>
        </w:rPr>
        <w:t xml:space="preserve"> «Волшебный мелок» (главы); Н. Носов «Приключения Незнайки и его друзей» (главы); Б. </w:t>
      </w:r>
      <w:proofErr w:type="spellStart"/>
      <w:r w:rsidRPr="000355F7">
        <w:rPr>
          <w:color w:val="000000"/>
        </w:rPr>
        <w:t>Заходер</w:t>
      </w:r>
      <w:proofErr w:type="spellEnd"/>
      <w:r w:rsidRPr="000355F7">
        <w:rPr>
          <w:color w:val="000000"/>
        </w:rPr>
        <w:t xml:space="preserve"> (из Ю. </w:t>
      </w:r>
      <w:proofErr w:type="spellStart"/>
      <w:r w:rsidRPr="000355F7">
        <w:rPr>
          <w:color w:val="000000"/>
        </w:rPr>
        <w:t>Тувима</w:t>
      </w:r>
      <w:proofErr w:type="spellEnd"/>
      <w:r w:rsidRPr="000355F7">
        <w:rPr>
          <w:color w:val="000000"/>
        </w:rPr>
        <w:t xml:space="preserve">) «Про пана </w:t>
      </w:r>
      <w:proofErr w:type="spellStart"/>
      <w:r w:rsidRPr="000355F7">
        <w:rPr>
          <w:color w:val="000000"/>
        </w:rPr>
        <w:t>Трулялинского</w:t>
      </w:r>
      <w:proofErr w:type="spellEnd"/>
      <w:r w:rsidRPr="000355F7">
        <w:rPr>
          <w:color w:val="000000"/>
        </w:rPr>
        <w:t>»;</w:t>
      </w:r>
      <w:proofErr w:type="gramEnd"/>
      <w:r w:rsidRPr="000355F7">
        <w:rPr>
          <w:color w:val="000000"/>
        </w:rPr>
        <w:t xml:space="preserve"> Дж. </w:t>
      </w:r>
      <w:proofErr w:type="spellStart"/>
      <w:r w:rsidRPr="000355F7">
        <w:rPr>
          <w:color w:val="000000"/>
        </w:rPr>
        <w:t>Родари</w:t>
      </w:r>
      <w:proofErr w:type="spellEnd"/>
      <w:r w:rsidRPr="000355F7">
        <w:rPr>
          <w:color w:val="000000"/>
        </w:rPr>
        <w:t xml:space="preserve"> «Волшебный барабан»; С. Седов «Два медведя»; О. </w:t>
      </w:r>
      <w:proofErr w:type="spellStart"/>
      <w:r w:rsidRPr="000355F7">
        <w:rPr>
          <w:color w:val="000000"/>
        </w:rPr>
        <w:t>Дриз</w:t>
      </w:r>
      <w:proofErr w:type="spellEnd"/>
      <w:r w:rsidRPr="000355F7">
        <w:rPr>
          <w:color w:val="000000"/>
        </w:rPr>
        <w:t xml:space="preserve"> «Очень Высокий Человек».</w:t>
      </w:r>
    </w:p>
    <w:p w:rsidR="008754A3" w:rsidRPr="000355F7" w:rsidRDefault="008754A3" w:rsidP="000355F7">
      <w:pPr>
        <w:spacing w:line="276" w:lineRule="auto"/>
        <w:ind w:left="142"/>
        <w:jc w:val="both"/>
        <w:rPr>
          <w:color w:val="000000"/>
        </w:rPr>
      </w:pPr>
      <w:r w:rsidRPr="000355F7">
        <w:rPr>
          <w:b/>
          <w:bCs/>
          <w:i/>
          <w:iCs/>
          <w:color w:val="000000"/>
        </w:rPr>
        <w:t>Самостоятельное чтение</w:t>
      </w:r>
      <w:r w:rsidRPr="000355F7">
        <w:rPr>
          <w:color w:val="000000"/>
        </w:rPr>
        <w:t xml:space="preserve">. Дж. </w:t>
      </w:r>
      <w:proofErr w:type="spellStart"/>
      <w:r w:rsidRPr="000355F7">
        <w:rPr>
          <w:color w:val="000000"/>
        </w:rPr>
        <w:t>Крюс</w:t>
      </w:r>
      <w:proofErr w:type="spellEnd"/>
      <w:r w:rsidRPr="000355F7">
        <w:rPr>
          <w:color w:val="000000"/>
        </w:rPr>
        <w:t xml:space="preserve"> «Колдун в чернильнице»; Р. Киплинг «Откуда у кита такая глотка».</w:t>
      </w:r>
    </w:p>
    <w:p w:rsidR="008754A3" w:rsidRPr="000355F7" w:rsidRDefault="008754A3" w:rsidP="000355F7">
      <w:pPr>
        <w:spacing w:before="160" w:after="60" w:line="276" w:lineRule="auto"/>
        <w:ind w:left="142"/>
        <w:jc w:val="both"/>
        <w:rPr>
          <w:color w:val="000000"/>
        </w:rPr>
      </w:pPr>
      <w:r w:rsidRPr="000355F7">
        <w:rPr>
          <w:b/>
          <w:bCs/>
          <w:color w:val="000000"/>
        </w:rPr>
        <w:t xml:space="preserve">      Писатели о детях и для детей</w:t>
      </w:r>
      <w:r w:rsidRPr="000355F7">
        <w:rPr>
          <w:color w:val="000000"/>
        </w:rPr>
        <w:t xml:space="preserve"> (32 ч)</w:t>
      </w:r>
    </w:p>
    <w:p w:rsidR="008754A3" w:rsidRPr="000355F7" w:rsidRDefault="008754A3" w:rsidP="000355F7">
      <w:pPr>
        <w:spacing w:line="276" w:lineRule="auto"/>
        <w:ind w:left="142"/>
        <w:jc w:val="both"/>
        <w:rPr>
          <w:color w:val="000000"/>
        </w:rPr>
      </w:pPr>
      <w:r w:rsidRPr="000355F7">
        <w:rPr>
          <w:color w:val="000000"/>
        </w:rPr>
        <w:t xml:space="preserve">Авторские колыбельные: </w:t>
      </w:r>
      <w:proofErr w:type="gramStart"/>
      <w:r w:rsidRPr="000355F7">
        <w:rPr>
          <w:color w:val="000000"/>
        </w:rPr>
        <w:t xml:space="preserve">Л. </w:t>
      </w:r>
      <w:proofErr w:type="spellStart"/>
      <w:r w:rsidRPr="000355F7">
        <w:rPr>
          <w:color w:val="000000"/>
        </w:rPr>
        <w:t>Мей</w:t>
      </w:r>
      <w:proofErr w:type="spellEnd"/>
      <w:r w:rsidRPr="000355F7">
        <w:rPr>
          <w:color w:val="000000"/>
        </w:rPr>
        <w:t xml:space="preserve"> «</w:t>
      </w:r>
      <w:proofErr w:type="spellStart"/>
      <w:r w:rsidRPr="000355F7">
        <w:rPr>
          <w:color w:val="000000"/>
        </w:rPr>
        <w:t>Баю-баюшки-баю</w:t>
      </w:r>
      <w:proofErr w:type="spellEnd"/>
      <w:r w:rsidRPr="000355F7">
        <w:rPr>
          <w:color w:val="000000"/>
        </w:rPr>
        <w:t xml:space="preserve">…», А.Майков «Спи, дитя моё, усни…»;  И. </w:t>
      </w:r>
      <w:proofErr w:type="spellStart"/>
      <w:r w:rsidRPr="000355F7">
        <w:rPr>
          <w:color w:val="000000"/>
        </w:rPr>
        <w:t>Токмакова</w:t>
      </w:r>
      <w:proofErr w:type="spellEnd"/>
      <w:r w:rsidRPr="000355F7">
        <w:rPr>
          <w:color w:val="000000"/>
        </w:rPr>
        <w:t xml:space="preserve">  «Как на горке — снег, снег…»; О. </w:t>
      </w:r>
      <w:proofErr w:type="spellStart"/>
      <w:r w:rsidRPr="000355F7">
        <w:rPr>
          <w:color w:val="000000"/>
        </w:rPr>
        <w:t>Дриз</w:t>
      </w:r>
      <w:proofErr w:type="spellEnd"/>
      <w:r w:rsidRPr="000355F7">
        <w:rPr>
          <w:color w:val="000000"/>
        </w:rPr>
        <w:t xml:space="preserve"> «</w:t>
      </w:r>
      <w:proofErr w:type="spellStart"/>
      <w:r w:rsidRPr="000355F7">
        <w:rPr>
          <w:color w:val="000000"/>
        </w:rPr>
        <w:t>Нашумелись</w:t>
      </w:r>
      <w:proofErr w:type="spellEnd"/>
      <w:r w:rsidRPr="000355F7">
        <w:rPr>
          <w:color w:val="000000"/>
        </w:rPr>
        <w:t xml:space="preserve">»; А. </w:t>
      </w:r>
      <w:proofErr w:type="spellStart"/>
      <w:r w:rsidRPr="000355F7">
        <w:rPr>
          <w:color w:val="000000"/>
        </w:rPr>
        <w:t>Барто</w:t>
      </w:r>
      <w:proofErr w:type="spellEnd"/>
      <w:r w:rsidRPr="000355F7">
        <w:rPr>
          <w:color w:val="000000"/>
        </w:rPr>
        <w:t xml:space="preserve"> «Колыбельная», «Олень», «Снегирь»; Н. Носов «Фантазёры», «Живая шляпа»; С. Маршак  «Чего боялся Петя?»;  О. </w:t>
      </w:r>
      <w:proofErr w:type="spellStart"/>
      <w:r w:rsidRPr="000355F7">
        <w:rPr>
          <w:color w:val="000000"/>
        </w:rPr>
        <w:t>Кургузов</w:t>
      </w:r>
      <w:proofErr w:type="spellEnd"/>
      <w:r w:rsidRPr="000355F7">
        <w:rPr>
          <w:color w:val="000000"/>
        </w:rPr>
        <w:t xml:space="preserve"> «Надоело летать»; Ю. Владимиров «Чудаки»; Л. Толстой </w:t>
      </w:r>
      <w:r w:rsidRPr="000355F7">
        <w:rPr>
          <w:color w:val="000000"/>
        </w:rPr>
        <w:lastRenderedPageBreak/>
        <w:t>«Косточка», «Птичка»; А. Гайдар «Совесть»; В. Драгунский «Друг детства»;</w:t>
      </w:r>
      <w:proofErr w:type="gramEnd"/>
      <w:r w:rsidRPr="000355F7">
        <w:rPr>
          <w:color w:val="000000"/>
        </w:rPr>
        <w:t xml:space="preserve"> </w:t>
      </w:r>
      <w:proofErr w:type="gramStart"/>
      <w:r w:rsidRPr="000355F7">
        <w:rPr>
          <w:color w:val="000000"/>
        </w:rPr>
        <w:t xml:space="preserve">В. Осеева «Волшебное слово»; Л. Пантелеев «Трус»; В. </w:t>
      </w:r>
      <w:proofErr w:type="spellStart"/>
      <w:r w:rsidRPr="000355F7">
        <w:rPr>
          <w:color w:val="000000"/>
        </w:rPr>
        <w:t>Железников</w:t>
      </w:r>
      <w:proofErr w:type="spellEnd"/>
      <w:r w:rsidRPr="000355F7">
        <w:rPr>
          <w:color w:val="000000"/>
        </w:rPr>
        <w:t xml:space="preserve"> «Рыцарь»;  А. Алексин «Первый день»; С. Маршак «Друзья-товарищи».</w:t>
      </w:r>
      <w:proofErr w:type="gramEnd"/>
    </w:p>
    <w:p w:rsidR="008754A3" w:rsidRPr="000355F7" w:rsidRDefault="008754A3" w:rsidP="000355F7">
      <w:pPr>
        <w:spacing w:line="276" w:lineRule="auto"/>
        <w:ind w:left="142"/>
        <w:jc w:val="both"/>
        <w:rPr>
          <w:color w:val="000000"/>
        </w:rPr>
      </w:pPr>
      <w:r w:rsidRPr="000355F7">
        <w:rPr>
          <w:b/>
          <w:bCs/>
          <w:i/>
          <w:iCs/>
          <w:color w:val="000000"/>
        </w:rPr>
        <w:t>Самостоятельное чтение</w:t>
      </w:r>
      <w:r w:rsidRPr="000355F7">
        <w:rPr>
          <w:color w:val="000000"/>
        </w:rPr>
        <w:t>. В. Осеева «Обидчики»; М. Зощенко «Самое главное».</w:t>
      </w:r>
    </w:p>
    <w:p w:rsidR="008754A3" w:rsidRPr="000355F7" w:rsidRDefault="008754A3" w:rsidP="000355F7">
      <w:pPr>
        <w:spacing w:before="160" w:after="60" w:line="276" w:lineRule="auto"/>
        <w:ind w:left="142"/>
        <w:jc w:val="both"/>
        <w:rPr>
          <w:color w:val="000000"/>
        </w:rPr>
      </w:pPr>
      <w:r w:rsidRPr="000355F7">
        <w:rPr>
          <w:b/>
          <w:bCs/>
          <w:color w:val="000000"/>
        </w:rPr>
        <w:t>Весеннее настроение</w:t>
      </w:r>
      <w:r w:rsidRPr="000355F7">
        <w:rPr>
          <w:color w:val="000000"/>
        </w:rPr>
        <w:t xml:space="preserve"> (15 ч)</w:t>
      </w:r>
    </w:p>
    <w:p w:rsidR="008754A3" w:rsidRPr="000355F7" w:rsidRDefault="008754A3" w:rsidP="000355F7">
      <w:pPr>
        <w:spacing w:line="276" w:lineRule="auto"/>
        <w:ind w:left="142"/>
        <w:jc w:val="both"/>
        <w:rPr>
          <w:color w:val="000000"/>
        </w:rPr>
      </w:pPr>
      <w:r w:rsidRPr="000355F7">
        <w:rPr>
          <w:color w:val="000000"/>
        </w:rPr>
        <w:t xml:space="preserve">Русские народные песни: </w:t>
      </w:r>
      <w:proofErr w:type="gramStart"/>
      <w:r w:rsidRPr="000355F7">
        <w:rPr>
          <w:color w:val="000000"/>
        </w:rPr>
        <w:t xml:space="preserve">«Идёт матушка-весна…», «Призыв весны», «Сад»; А. Плещеев «Птичка», «Весна» (отрывок); В. Вересаев «Перелётные птицы»; А. Пушкин «Только что на проталинах весенних…»; А. Толстой «Весна»; Саша Чёрный «Зелёные стихи»; Л. </w:t>
      </w:r>
      <w:proofErr w:type="spellStart"/>
      <w:r w:rsidRPr="000355F7">
        <w:rPr>
          <w:color w:val="000000"/>
        </w:rPr>
        <w:t>Милева</w:t>
      </w:r>
      <w:proofErr w:type="spellEnd"/>
      <w:r w:rsidRPr="000355F7">
        <w:rPr>
          <w:color w:val="000000"/>
        </w:rPr>
        <w:t xml:space="preserve"> «Синяя сказка»; О. </w:t>
      </w:r>
      <w:proofErr w:type="spellStart"/>
      <w:r w:rsidRPr="000355F7">
        <w:rPr>
          <w:color w:val="000000"/>
        </w:rPr>
        <w:t>Кургузов</w:t>
      </w:r>
      <w:proofErr w:type="spellEnd"/>
      <w:r w:rsidRPr="000355F7">
        <w:rPr>
          <w:color w:val="000000"/>
        </w:rPr>
        <w:t xml:space="preserve"> «Мы пишем рассказ»; Б. </w:t>
      </w:r>
      <w:proofErr w:type="spellStart"/>
      <w:r w:rsidRPr="000355F7">
        <w:rPr>
          <w:color w:val="000000"/>
        </w:rPr>
        <w:t>Заходер</w:t>
      </w:r>
      <w:proofErr w:type="spellEnd"/>
      <w:r w:rsidRPr="000355F7">
        <w:rPr>
          <w:color w:val="000000"/>
        </w:rPr>
        <w:t xml:space="preserve"> «Что красивей всего?».</w:t>
      </w:r>
      <w:proofErr w:type="gramEnd"/>
    </w:p>
    <w:p w:rsidR="008754A3" w:rsidRPr="000355F7" w:rsidRDefault="008754A3" w:rsidP="000355F7">
      <w:pPr>
        <w:spacing w:line="276" w:lineRule="auto"/>
        <w:ind w:left="142"/>
        <w:jc w:val="both"/>
        <w:rPr>
          <w:color w:val="000000"/>
        </w:rPr>
      </w:pPr>
      <w:r w:rsidRPr="000355F7">
        <w:rPr>
          <w:b/>
          <w:bCs/>
          <w:i/>
          <w:iCs/>
          <w:color w:val="000000"/>
        </w:rPr>
        <w:t>Самостоятельное чтение</w:t>
      </w:r>
      <w:r w:rsidRPr="000355F7">
        <w:rPr>
          <w:color w:val="000000"/>
        </w:rPr>
        <w:t>. Народные песни «</w:t>
      </w:r>
      <w:proofErr w:type="spellStart"/>
      <w:proofErr w:type="gramStart"/>
      <w:r w:rsidRPr="000355F7">
        <w:rPr>
          <w:color w:val="000000"/>
        </w:rPr>
        <w:t>Весна-красна</w:t>
      </w:r>
      <w:proofErr w:type="spellEnd"/>
      <w:proofErr w:type="gramEnd"/>
      <w:r w:rsidRPr="000355F7">
        <w:rPr>
          <w:color w:val="000000"/>
        </w:rPr>
        <w:t xml:space="preserve">», «Вырастай, яблонька»; Ф. Тютчев «Зима недаром злится…»; О. </w:t>
      </w:r>
      <w:proofErr w:type="spellStart"/>
      <w:r w:rsidRPr="000355F7">
        <w:rPr>
          <w:color w:val="000000"/>
        </w:rPr>
        <w:t>Дриз</w:t>
      </w:r>
      <w:proofErr w:type="spellEnd"/>
      <w:r w:rsidRPr="000355F7">
        <w:rPr>
          <w:color w:val="000000"/>
        </w:rPr>
        <w:t xml:space="preserve"> «Зелёная карета»; М. Пришвин «Трясогузка».</w:t>
      </w:r>
    </w:p>
    <w:p w:rsidR="008754A3" w:rsidRPr="000355F7" w:rsidRDefault="000355F7" w:rsidP="000355F7">
      <w:pPr>
        <w:tabs>
          <w:tab w:val="left" w:pos="142"/>
        </w:tabs>
        <w:ind w:firstLine="142"/>
        <w:jc w:val="both"/>
        <w:rPr>
          <w:b/>
        </w:rPr>
      </w:pPr>
      <w:r w:rsidRPr="000355F7">
        <w:rPr>
          <w:b/>
          <w:lang w:val="en-US"/>
        </w:rPr>
        <w:t>IV</w:t>
      </w:r>
      <w:r w:rsidRPr="009F7ED6">
        <w:rPr>
          <w:b/>
        </w:rPr>
        <w:t>.</w:t>
      </w:r>
      <w:r w:rsidR="008754A3" w:rsidRPr="000355F7">
        <w:rPr>
          <w:b/>
        </w:rPr>
        <w:t>Основные образовательные технологии</w:t>
      </w:r>
    </w:p>
    <w:p w:rsidR="008754A3" w:rsidRPr="000355F7" w:rsidRDefault="008754A3" w:rsidP="000355F7">
      <w:pPr>
        <w:tabs>
          <w:tab w:val="left" w:pos="142"/>
        </w:tabs>
        <w:ind w:firstLine="142"/>
        <w:jc w:val="both"/>
      </w:pPr>
      <w:r w:rsidRPr="000355F7">
        <w:t>Технология  оценивания, технология продуктивного чтения</w:t>
      </w:r>
    </w:p>
    <w:p w:rsidR="008754A3" w:rsidRPr="000355F7" w:rsidRDefault="000355F7" w:rsidP="000355F7">
      <w:pPr>
        <w:tabs>
          <w:tab w:val="left" w:pos="142"/>
        </w:tabs>
        <w:ind w:firstLine="142"/>
        <w:jc w:val="both"/>
        <w:rPr>
          <w:b/>
        </w:rPr>
      </w:pPr>
      <w:r w:rsidRPr="000355F7">
        <w:rPr>
          <w:b/>
          <w:lang w:val="en-US"/>
        </w:rPr>
        <w:t>V</w:t>
      </w:r>
      <w:r w:rsidRPr="000355F7">
        <w:rPr>
          <w:b/>
        </w:rPr>
        <w:t>.</w:t>
      </w:r>
      <w:r w:rsidR="008754A3" w:rsidRPr="000355F7">
        <w:rPr>
          <w:b/>
        </w:rPr>
        <w:t>Требования к результатам освоения дисциплины</w:t>
      </w:r>
    </w:p>
    <w:p w:rsidR="008754A3" w:rsidRPr="000355F7" w:rsidRDefault="008754A3" w:rsidP="008006A9">
      <w:pPr>
        <w:numPr>
          <w:ilvl w:val="0"/>
          <w:numId w:val="22"/>
        </w:numPr>
        <w:tabs>
          <w:tab w:val="clear" w:pos="1080"/>
          <w:tab w:val="left" w:pos="360"/>
          <w:tab w:val="left" w:pos="900"/>
          <w:tab w:val="num" w:pos="1004"/>
        </w:tabs>
        <w:suppressAutoHyphens/>
        <w:spacing w:line="288" w:lineRule="auto"/>
        <w:ind w:left="360"/>
        <w:jc w:val="both"/>
        <w:rPr>
          <w:iCs/>
          <w:color w:val="000000"/>
        </w:rPr>
      </w:pPr>
      <w:r w:rsidRPr="000355F7">
        <w:rPr>
          <w:iCs/>
          <w:color w:val="000000"/>
        </w:rPr>
        <w:t>воспринимать на слух художественное произведение, определять произведенное им впечатление;</w:t>
      </w:r>
    </w:p>
    <w:p w:rsidR="008754A3" w:rsidRPr="000355F7" w:rsidRDefault="008754A3" w:rsidP="008006A9">
      <w:pPr>
        <w:numPr>
          <w:ilvl w:val="0"/>
          <w:numId w:val="22"/>
        </w:numPr>
        <w:tabs>
          <w:tab w:val="clear" w:pos="1080"/>
          <w:tab w:val="left" w:pos="360"/>
          <w:tab w:val="left" w:pos="900"/>
          <w:tab w:val="num" w:pos="1004"/>
        </w:tabs>
        <w:suppressAutoHyphens/>
        <w:spacing w:line="288" w:lineRule="auto"/>
        <w:ind w:left="360"/>
        <w:jc w:val="both"/>
        <w:rPr>
          <w:iCs/>
          <w:color w:val="000000"/>
        </w:rPr>
      </w:pPr>
      <w:r w:rsidRPr="000355F7">
        <w:rPr>
          <w:iCs/>
          <w:color w:val="000000"/>
        </w:rPr>
        <w:t>читать вслух осмысленно, передавая нужную интонацию;</w:t>
      </w:r>
    </w:p>
    <w:p w:rsidR="008754A3" w:rsidRPr="000355F7" w:rsidRDefault="008754A3" w:rsidP="008006A9">
      <w:pPr>
        <w:numPr>
          <w:ilvl w:val="0"/>
          <w:numId w:val="22"/>
        </w:numPr>
        <w:tabs>
          <w:tab w:val="clear" w:pos="1080"/>
          <w:tab w:val="left" w:pos="360"/>
          <w:tab w:val="left" w:pos="900"/>
          <w:tab w:val="num" w:pos="1004"/>
        </w:tabs>
        <w:suppressAutoHyphens/>
        <w:spacing w:line="288" w:lineRule="auto"/>
        <w:ind w:left="360"/>
        <w:jc w:val="both"/>
        <w:rPr>
          <w:iCs/>
          <w:color w:val="000000"/>
        </w:rPr>
      </w:pPr>
      <w:r w:rsidRPr="000355F7">
        <w:rPr>
          <w:iCs/>
          <w:color w:val="000000"/>
        </w:rPr>
        <w:t>пересказывать произведение кратко, выборочно, используя соответствующую лексику;</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объяснять смысл названия произведения, связь его с содержанием;</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вычленять фрагменты текста, нужные для ответа на поставленные вопросы;</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объяснять действия персонажей;</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делить произведения на части, озаглавливать их (под руководством учителя);</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сравнивать героев разных произведений;</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ставить вопросы к тексту.</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color w:val="000000"/>
        </w:rPr>
      </w:pPr>
      <w:r w:rsidRPr="000355F7">
        <w:rPr>
          <w:color w:val="000000"/>
        </w:rPr>
        <w:t>в процессе размышления над произведением привлекать опыт собственных переживаний, жизненных впечатлений.</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создавать рассказ по циклу картинок;</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рассказывать прочитанную сказку от лица персонажа по данному плану с помощью учителя;</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выразительно читать стихотворение и фрагменты прозаического текста перед группой.</w:t>
      </w:r>
    </w:p>
    <w:p w:rsidR="008754A3" w:rsidRPr="000355F7" w:rsidRDefault="008754A3" w:rsidP="008754A3">
      <w:pPr>
        <w:tabs>
          <w:tab w:val="left" w:pos="360"/>
        </w:tabs>
        <w:suppressAutoHyphens/>
        <w:spacing w:line="288" w:lineRule="auto"/>
        <w:jc w:val="both"/>
        <w:rPr>
          <w:iCs/>
          <w:color w:val="000000"/>
        </w:rPr>
      </w:pPr>
      <w:r w:rsidRPr="000355F7">
        <w:rPr>
          <w:i/>
          <w:iCs/>
          <w:color w:val="000000"/>
        </w:rPr>
        <w:t xml:space="preserve">    </w:t>
      </w:r>
      <w:r w:rsidRPr="000355F7">
        <w:rPr>
          <w:iCs/>
          <w:color w:val="000000"/>
        </w:rPr>
        <w:t>читать по ролям художественное произведение;</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сочинять рассказы, загадки, сказки, продолжения прочитанных произведений;</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придумывать иллюстрации к прочитанным произведениям;</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создавать рассказ на заданную тему по личным впечатлениям;</w:t>
      </w:r>
    </w:p>
    <w:p w:rsidR="008754A3" w:rsidRPr="000355F7" w:rsidRDefault="008754A3" w:rsidP="008006A9">
      <w:pPr>
        <w:numPr>
          <w:ilvl w:val="0"/>
          <w:numId w:val="22"/>
        </w:numPr>
        <w:tabs>
          <w:tab w:val="clear" w:pos="1080"/>
          <w:tab w:val="left" w:pos="360"/>
          <w:tab w:val="num" w:pos="1004"/>
        </w:tabs>
        <w:suppressAutoHyphens/>
        <w:spacing w:line="288" w:lineRule="auto"/>
        <w:ind w:left="360"/>
        <w:jc w:val="both"/>
        <w:rPr>
          <w:iCs/>
          <w:color w:val="000000"/>
        </w:rPr>
      </w:pPr>
      <w:r w:rsidRPr="000355F7">
        <w:rPr>
          <w:iCs/>
          <w:color w:val="000000"/>
        </w:rPr>
        <w:t xml:space="preserve">участвовать в </w:t>
      </w:r>
      <w:proofErr w:type="spellStart"/>
      <w:r w:rsidRPr="000355F7">
        <w:rPr>
          <w:iCs/>
          <w:color w:val="000000"/>
        </w:rPr>
        <w:t>инсценировании</w:t>
      </w:r>
      <w:proofErr w:type="spellEnd"/>
      <w:r w:rsidRPr="000355F7">
        <w:rPr>
          <w:iCs/>
          <w:color w:val="000000"/>
        </w:rPr>
        <w:t xml:space="preserve"> литературных произведений.</w:t>
      </w:r>
    </w:p>
    <w:p w:rsidR="008754A3" w:rsidRPr="000355F7" w:rsidRDefault="000355F7" w:rsidP="008754A3">
      <w:pPr>
        <w:ind w:left="540"/>
        <w:jc w:val="both"/>
        <w:rPr>
          <w:b/>
          <w:color w:val="000000"/>
        </w:rPr>
      </w:pPr>
      <w:r w:rsidRPr="000355F7">
        <w:rPr>
          <w:b/>
          <w:color w:val="000000"/>
          <w:lang w:val="en-US"/>
        </w:rPr>
        <w:t>VI</w:t>
      </w:r>
      <w:r w:rsidRPr="00A61D92">
        <w:rPr>
          <w:b/>
          <w:color w:val="000000"/>
        </w:rPr>
        <w:t>.</w:t>
      </w:r>
      <w:r w:rsidR="008754A3" w:rsidRPr="000355F7">
        <w:rPr>
          <w:b/>
          <w:color w:val="000000"/>
        </w:rPr>
        <w:t>Формы контроля:</w:t>
      </w:r>
    </w:p>
    <w:p w:rsidR="008754A3" w:rsidRPr="000355F7" w:rsidRDefault="008754A3" w:rsidP="000355F7">
      <w:pPr>
        <w:ind w:left="142"/>
        <w:jc w:val="both"/>
        <w:rPr>
          <w:color w:val="000000"/>
        </w:rPr>
      </w:pPr>
      <w:r w:rsidRPr="000355F7">
        <w:rPr>
          <w:color w:val="000000"/>
        </w:rPr>
        <w:t xml:space="preserve"> </w:t>
      </w:r>
      <w:proofErr w:type="gramStart"/>
      <w:r w:rsidRPr="000355F7">
        <w:rPr>
          <w:color w:val="000000"/>
        </w:rPr>
        <w:t>Самостоятельное чтение, текущий, тематический, выразительное чтение, индивидуальный, самоконтроль, взаимоконтроль, подробный пересказ, чтение стихотворения наизусть, итоговый.</w:t>
      </w:r>
      <w:proofErr w:type="gramEnd"/>
    </w:p>
    <w:p w:rsidR="008754A3" w:rsidRPr="00505021" w:rsidRDefault="008754A3" w:rsidP="000355F7">
      <w:pPr>
        <w:ind w:left="142"/>
        <w:jc w:val="both"/>
        <w:rPr>
          <w:color w:val="000000"/>
          <w:sz w:val="28"/>
          <w:szCs w:val="28"/>
        </w:rPr>
      </w:pPr>
      <w:r w:rsidRPr="000355F7">
        <w:rPr>
          <w:color w:val="000000"/>
        </w:rPr>
        <w:t xml:space="preserve">  Каждый раздел завершается </w:t>
      </w:r>
      <w:r w:rsidRPr="000355F7">
        <w:rPr>
          <w:bCs/>
          <w:color w:val="000000"/>
        </w:rPr>
        <w:t>проверочными  заданиями</w:t>
      </w:r>
      <w:r w:rsidRPr="000355F7">
        <w:rPr>
          <w:color w:val="000000"/>
        </w:rPr>
        <w:t xml:space="preserve"> «</w:t>
      </w:r>
      <w:proofErr w:type="spellStart"/>
      <w:r w:rsidRPr="000355F7">
        <w:rPr>
          <w:color w:val="000000"/>
        </w:rPr>
        <w:t>тренинговый</w:t>
      </w:r>
      <w:proofErr w:type="spellEnd"/>
      <w:r w:rsidRPr="000355F7">
        <w:rPr>
          <w:color w:val="000000"/>
        </w:rPr>
        <w:t xml:space="preserve"> раздел «Читальный зал» и </w:t>
      </w:r>
      <w:proofErr w:type="spellStart"/>
      <w:r w:rsidRPr="000355F7">
        <w:rPr>
          <w:bCs/>
          <w:color w:val="000000"/>
        </w:rPr>
        <w:t>тренинговым</w:t>
      </w:r>
      <w:proofErr w:type="spellEnd"/>
      <w:r w:rsidRPr="000355F7">
        <w:rPr>
          <w:bCs/>
          <w:color w:val="000000"/>
        </w:rPr>
        <w:t xml:space="preserve"> листом</w:t>
      </w:r>
      <w:r w:rsidRPr="000355F7">
        <w:rPr>
          <w:color w:val="000000"/>
        </w:rPr>
        <w:t>,   где  представлены разнообразные формы контроля и самоконтроля</w:t>
      </w:r>
      <w:r w:rsidRPr="00505021">
        <w:rPr>
          <w:color w:val="000000"/>
          <w:sz w:val="28"/>
          <w:szCs w:val="28"/>
        </w:rPr>
        <w:t>.</w:t>
      </w:r>
    </w:p>
    <w:p w:rsidR="008754A3" w:rsidRDefault="008754A3" w:rsidP="000355F7">
      <w:pPr>
        <w:tabs>
          <w:tab w:val="left" w:pos="0"/>
        </w:tabs>
        <w:ind w:left="142"/>
        <w:jc w:val="both"/>
        <w:rPr>
          <w:b/>
          <w:sz w:val="28"/>
        </w:rPr>
      </w:pPr>
    </w:p>
    <w:p w:rsidR="008754A3" w:rsidRDefault="000355F7" w:rsidP="000355F7">
      <w:pPr>
        <w:pStyle w:val="a3"/>
        <w:tabs>
          <w:tab w:val="left" w:pos="0"/>
          <w:tab w:val="left" w:pos="142"/>
        </w:tabs>
        <w:ind w:left="1440"/>
        <w:jc w:val="both"/>
        <w:rPr>
          <w:b/>
          <w:sz w:val="28"/>
          <w:szCs w:val="28"/>
        </w:rPr>
      </w:pPr>
      <w:r w:rsidRPr="009F7ED6">
        <w:rPr>
          <w:b/>
          <w:sz w:val="28"/>
          <w:szCs w:val="28"/>
        </w:rPr>
        <w:t xml:space="preserve">                 </w:t>
      </w:r>
      <w:r w:rsidR="00531ACD" w:rsidRPr="009F7ED6">
        <w:rPr>
          <w:b/>
          <w:sz w:val="28"/>
          <w:szCs w:val="28"/>
        </w:rPr>
        <w:t xml:space="preserve">           </w:t>
      </w:r>
      <w:r w:rsidRPr="009F7ED6">
        <w:rPr>
          <w:b/>
          <w:sz w:val="28"/>
          <w:szCs w:val="28"/>
        </w:rPr>
        <w:t xml:space="preserve"> </w:t>
      </w:r>
      <w:r w:rsidR="008754A3" w:rsidRPr="00531ACD">
        <w:rPr>
          <w:b/>
          <w:sz w:val="28"/>
          <w:szCs w:val="28"/>
        </w:rPr>
        <w:t>Окружающий мир</w:t>
      </w:r>
    </w:p>
    <w:p w:rsidR="0090133A" w:rsidRDefault="0090133A" w:rsidP="0090133A">
      <w:pPr>
        <w:pStyle w:val="a3"/>
        <w:tabs>
          <w:tab w:val="left" w:pos="0"/>
          <w:tab w:val="left" w:pos="142"/>
        </w:tabs>
        <w:ind w:left="142"/>
        <w:jc w:val="both"/>
      </w:pPr>
      <w:r w:rsidRPr="0090133A">
        <w:t>Программа:</w:t>
      </w:r>
      <w:r w:rsidRPr="0090133A">
        <w:rPr>
          <w:sz w:val="20"/>
          <w:szCs w:val="20"/>
        </w:rPr>
        <w:t xml:space="preserve"> </w:t>
      </w:r>
      <w:r w:rsidRPr="0090133A">
        <w:t xml:space="preserve">И.В.Потапов. Окружающий мир </w:t>
      </w:r>
      <w:proofErr w:type="gramStart"/>
      <w:r w:rsidRPr="0090133A">
        <w:t>:п</w:t>
      </w:r>
      <w:proofErr w:type="gramEnd"/>
      <w:r w:rsidRPr="0090133A">
        <w:t xml:space="preserve">рограммы ОУ.  </w:t>
      </w:r>
      <w:proofErr w:type="gramStart"/>
      <w:r w:rsidRPr="0090133A">
        <w:t>Начальная</w:t>
      </w:r>
      <w:proofErr w:type="gramEnd"/>
      <w:r w:rsidRPr="0090133A">
        <w:t xml:space="preserve"> школа1-4 классы. /И.В.Потапов// </w:t>
      </w:r>
      <w:proofErr w:type="spellStart"/>
      <w:r w:rsidRPr="0090133A">
        <w:t>Г.</w:t>
      </w:r>
      <w:r>
        <w:t>Г.Ивченкова</w:t>
      </w:r>
      <w:proofErr w:type="spellEnd"/>
      <w:r>
        <w:t xml:space="preserve"> - М</w:t>
      </w:r>
      <w:proofErr w:type="gramStart"/>
      <w:r>
        <w:t>:А</w:t>
      </w:r>
      <w:proofErr w:type="gramEnd"/>
      <w:r>
        <w:t xml:space="preserve">СТ </w:t>
      </w:r>
      <w:proofErr w:type="spellStart"/>
      <w:r>
        <w:t>Астрель</w:t>
      </w:r>
      <w:proofErr w:type="spellEnd"/>
    </w:p>
    <w:p w:rsidR="0090133A" w:rsidRPr="0090133A" w:rsidRDefault="0090133A" w:rsidP="0090133A">
      <w:pPr>
        <w:pStyle w:val="a3"/>
        <w:tabs>
          <w:tab w:val="left" w:pos="0"/>
          <w:tab w:val="left" w:pos="142"/>
        </w:tabs>
        <w:ind w:left="142"/>
        <w:jc w:val="both"/>
      </w:pPr>
      <w:r>
        <w:t>Учебник:</w:t>
      </w:r>
      <w:r w:rsidRPr="0090133A">
        <w:rPr>
          <w:sz w:val="20"/>
          <w:szCs w:val="20"/>
        </w:rPr>
        <w:t xml:space="preserve"> </w:t>
      </w:r>
      <w:r w:rsidRPr="0090133A">
        <w:t xml:space="preserve">И.В.Потапов,  Г.Г. </w:t>
      </w:r>
      <w:proofErr w:type="spellStart"/>
      <w:r w:rsidRPr="0090133A">
        <w:t>Ивченкова</w:t>
      </w:r>
      <w:proofErr w:type="spellEnd"/>
      <w:r w:rsidRPr="0090133A">
        <w:t xml:space="preserve"> «Окружаю</w:t>
      </w:r>
      <w:r>
        <w:t>щий мир» 2кл. М</w:t>
      </w:r>
      <w:proofErr w:type="gramStart"/>
      <w:r>
        <w:t>:А</w:t>
      </w:r>
      <w:proofErr w:type="gramEnd"/>
      <w:r>
        <w:t xml:space="preserve">СТ </w:t>
      </w:r>
      <w:proofErr w:type="spellStart"/>
      <w:r>
        <w:t>Астрель</w:t>
      </w:r>
      <w:proofErr w:type="spellEnd"/>
    </w:p>
    <w:p w:rsidR="008754A3" w:rsidRPr="000355F7" w:rsidRDefault="000355F7" w:rsidP="008754A3">
      <w:pPr>
        <w:pStyle w:val="a3"/>
        <w:tabs>
          <w:tab w:val="left" w:pos="0"/>
        </w:tabs>
        <w:ind w:left="0"/>
        <w:jc w:val="both"/>
        <w:rPr>
          <w:b/>
        </w:rPr>
      </w:pPr>
      <w:r w:rsidRPr="000355F7">
        <w:rPr>
          <w:b/>
          <w:lang w:val="en-US"/>
        </w:rPr>
        <w:t>I</w:t>
      </w:r>
      <w:r w:rsidRPr="000355F7">
        <w:rPr>
          <w:b/>
        </w:rPr>
        <w:t>.</w:t>
      </w:r>
      <w:r w:rsidR="008754A3" w:rsidRPr="000355F7">
        <w:rPr>
          <w:b/>
        </w:rPr>
        <w:t>Место предмета в структуре основной образовательной программы</w:t>
      </w:r>
    </w:p>
    <w:p w:rsidR="008754A3" w:rsidRPr="000355F7" w:rsidRDefault="008754A3" w:rsidP="008754A3">
      <w:pPr>
        <w:ind w:firstLine="585"/>
        <w:rPr>
          <w:color w:val="000000"/>
        </w:rPr>
      </w:pPr>
      <w:r w:rsidRPr="000355F7">
        <w:rPr>
          <w:color w:val="000000"/>
        </w:rPr>
        <w:t xml:space="preserve">                         </w:t>
      </w:r>
    </w:p>
    <w:p w:rsidR="008754A3" w:rsidRPr="000355F7" w:rsidRDefault="008754A3" w:rsidP="008754A3">
      <w:pPr>
        <w:tabs>
          <w:tab w:val="left" w:pos="0"/>
        </w:tabs>
        <w:jc w:val="both"/>
      </w:pPr>
      <w:proofErr w:type="gramStart"/>
      <w:r w:rsidRPr="000355F7">
        <w:lastRenderedPageBreak/>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8754A3" w:rsidRPr="000355F7" w:rsidRDefault="008754A3" w:rsidP="008754A3">
      <w:pPr>
        <w:tabs>
          <w:tab w:val="left" w:pos="0"/>
        </w:tabs>
        <w:jc w:val="both"/>
        <w:rPr>
          <w:b/>
        </w:rPr>
      </w:pPr>
      <w:r>
        <w:rPr>
          <w:b/>
          <w:sz w:val="28"/>
        </w:rPr>
        <w:t xml:space="preserve"> </w:t>
      </w:r>
      <w:r w:rsidR="000355F7" w:rsidRPr="000355F7">
        <w:rPr>
          <w:b/>
          <w:lang w:val="en-US"/>
        </w:rPr>
        <w:t>II</w:t>
      </w:r>
      <w:r w:rsidR="000355F7" w:rsidRPr="009F7ED6">
        <w:rPr>
          <w:b/>
        </w:rPr>
        <w:t xml:space="preserve">. </w:t>
      </w:r>
      <w:r w:rsidRPr="000355F7">
        <w:rPr>
          <w:b/>
        </w:rPr>
        <w:t>Цель изучения предмета</w:t>
      </w:r>
    </w:p>
    <w:p w:rsidR="008754A3" w:rsidRPr="000355F7" w:rsidRDefault="008754A3" w:rsidP="008754A3">
      <w:pPr>
        <w:spacing w:line="276" w:lineRule="auto"/>
        <w:ind w:firstLine="360"/>
        <w:rPr>
          <w:color w:val="000000"/>
        </w:rPr>
      </w:pPr>
      <w:r w:rsidRPr="000355F7">
        <w:rPr>
          <w:color w:val="000000"/>
        </w:rPr>
        <w:t>Особое значение данного предмета заключается в формировании у детей целостного и системного представления о мире и месте человека в нём. Это и определяет его цель –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8754A3" w:rsidRPr="009F7ED6" w:rsidRDefault="000355F7" w:rsidP="000355F7">
      <w:pPr>
        <w:spacing w:before="240" w:after="60" w:line="276" w:lineRule="auto"/>
        <w:jc w:val="both"/>
        <w:rPr>
          <w:b/>
        </w:rPr>
      </w:pPr>
      <w:r w:rsidRPr="000355F7">
        <w:rPr>
          <w:b/>
          <w:lang w:val="en-US"/>
        </w:rPr>
        <w:t>III</w:t>
      </w:r>
      <w:r w:rsidRPr="009F7ED6">
        <w:rPr>
          <w:b/>
        </w:rPr>
        <w:t>.</w:t>
      </w:r>
      <w:r w:rsidRPr="000355F7">
        <w:rPr>
          <w:b/>
        </w:rPr>
        <w:t>Структура курса</w:t>
      </w:r>
    </w:p>
    <w:p w:rsidR="008754A3" w:rsidRPr="000355F7" w:rsidRDefault="008754A3" w:rsidP="008754A3">
      <w:pPr>
        <w:pStyle w:val="1"/>
        <w:rPr>
          <w:rFonts w:ascii="Times New Roman" w:hAnsi="Times New Roman"/>
          <w:b/>
          <w:i/>
          <w:color w:val="000000"/>
          <w:sz w:val="24"/>
          <w:szCs w:val="24"/>
        </w:rPr>
      </w:pPr>
      <w:r w:rsidRPr="000355F7">
        <w:rPr>
          <w:rFonts w:ascii="Times New Roman" w:hAnsi="Times New Roman"/>
          <w:b/>
          <w:bCs/>
          <w:i/>
          <w:color w:val="000000"/>
          <w:sz w:val="24"/>
          <w:szCs w:val="24"/>
        </w:rPr>
        <w:t>Как люди познают мир</w:t>
      </w:r>
      <w:r w:rsidRPr="000355F7">
        <w:rPr>
          <w:rFonts w:ascii="Times New Roman" w:hAnsi="Times New Roman"/>
          <w:b/>
          <w:i/>
          <w:color w:val="000000"/>
          <w:sz w:val="24"/>
          <w:szCs w:val="24"/>
        </w:rPr>
        <w:t xml:space="preserve"> </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Первые представления о науке как способе познания мира. Люди науки — учёные, разнообразие их профессий.</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Наблюдения, опыты, измерения, фиксация результатов. Общее представление о приборах и инструментах. Измерение температуры воздуха и воды с помощью термометра, определение времени по часам. Организация наблюдений за сезонными изменениями в природе.</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Знакомство с источниками информации: энциклопедии, словари, справочники. Значение и использование символов и знаков человеком.</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Искусство как способ познания мира.</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b/>
          <w:i/>
          <w:sz w:val="24"/>
          <w:szCs w:val="24"/>
        </w:rPr>
        <w:t>Мы живем на планете Земля</w:t>
      </w:r>
      <w:proofErr w:type="gramStart"/>
      <w:r w:rsidRPr="000355F7">
        <w:rPr>
          <w:rFonts w:ascii="Times New Roman" w:hAnsi="Times New Roman"/>
          <w:b/>
          <w:i/>
          <w:sz w:val="24"/>
          <w:szCs w:val="24"/>
        </w:rPr>
        <w:t xml:space="preserve">  </w:t>
      </w:r>
      <w:r w:rsidRPr="000355F7">
        <w:rPr>
          <w:rFonts w:ascii="Times New Roman" w:hAnsi="Times New Roman"/>
          <w:sz w:val="24"/>
          <w:szCs w:val="24"/>
        </w:rPr>
        <w:br/>
      </w:r>
      <w:r w:rsidRPr="000355F7">
        <w:rPr>
          <w:rFonts w:ascii="Times New Roman" w:hAnsi="Times New Roman"/>
          <w:color w:val="000000"/>
          <w:sz w:val="24"/>
          <w:szCs w:val="24"/>
        </w:rPr>
        <w:t>П</w:t>
      </w:r>
      <w:proofErr w:type="gramEnd"/>
      <w:r w:rsidRPr="000355F7">
        <w:rPr>
          <w:rFonts w:ascii="Times New Roman" w:hAnsi="Times New Roman"/>
          <w:color w:val="000000"/>
          <w:sz w:val="24"/>
          <w:szCs w:val="24"/>
        </w:rPr>
        <w:t>ервые представления о космосе: звёзды, созвездия, планеты. Солнечная система.</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Наша планета Земля. Первые представления о форме Земли. Спутник Земли — Луна.</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Глобус — модель Земли. Материки и океаны. Вращение Земли вокруг оси, смена дня и ночи.</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Космические исследования: наблюдения за планетами и звёздами с помощью приборов; искусственные спутники Земли; первый полёт человека в космос.</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 xml:space="preserve">Как человек изучал земной шар: некоторые географические открытия, исследование морей и океанов. </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b/>
          <w:bCs/>
          <w:i/>
          <w:color w:val="000000"/>
          <w:sz w:val="24"/>
          <w:szCs w:val="24"/>
        </w:rPr>
        <w:t> Природа вокруг нас</w:t>
      </w:r>
      <w:proofErr w:type="gramStart"/>
      <w:r w:rsidRPr="000355F7">
        <w:rPr>
          <w:rFonts w:ascii="Times New Roman" w:hAnsi="Times New Roman"/>
          <w:b/>
          <w:bCs/>
          <w:i/>
          <w:color w:val="000000"/>
          <w:sz w:val="24"/>
          <w:szCs w:val="24"/>
        </w:rPr>
        <w:t xml:space="preserve"> </w:t>
      </w:r>
      <w:r w:rsidRPr="000355F7">
        <w:rPr>
          <w:rFonts w:ascii="Times New Roman" w:hAnsi="Times New Roman"/>
          <w:b/>
          <w:bCs/>
          <w:i/>
          <w:color w:val="000000"/>
          <w:sz w:val="24"/>
          <w:szCs w:val="24"/>
        </w:rPr>
        <w:br/>
      </w:r>
      <w:r w:rsidRPr="000355F7">
        <w:rPr>
          <w:rFonts w:ascii="Times New Roman" w:hAnsi="Times New Roman"/>
          <w:color w:val="000000"/>
          <w:sz w:val="24"/>
          <w:szCs w:val="24"/>
        </w:rPr>
        <w:t>П</w:t>
      </w:r>
      <w:proofErr w:type="gramEnd"/>
      <w:r w:rsidRPr="000355F7">
        <w:rPr>
          <w:rFonts w:ascii="Times New Roman" w:hAnsi="Times New Roman"/>
          <w:color w:val="000000"/>
          <w:sz w:val="24"/>
          <w:szCs w:val="24"/>
        </w:rPr>
        <w:t>ервые представления о телах и веществах: твёрдых, жидких и газообразных; энергии, свете, цвете и звуке в природе и жизни человека.</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В мире камня. Знакомство с разнообразием и использованием камня человеком. Красота камня.</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Общее представление об окружающей среде. Разнообразие условий жизни растений и животных на суше и в воде.</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Растения и животные — обитатели суши, их приспособленность к условиям жизни на примере леса.</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Растения и животные — обитатели водоёмов, признаки их приспособленности к условиям жизни.</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 xml:space="preserve">Общее представление о взаимосвязях между растениями и животными в природе. Влияние человека на живую природу, необходимость бережного отношения к природе. </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b/>
          <w:i/>
          <w:sz w:val="24"/>
          <w:szCs w:val="24"/>
        </w:rPr>
        <w:t>Люди вокруг нас</w:t>
      </w:r>
      <w:proofErr w:type="gramStart"/>
      <w:r w:rsidRPr="000355F7">
        <w:rPr>
          <w:rFonts w:ascii="Times New Roman" w:hAnsi="Times New Roman"/>
          <w:b/>
          <w:i/>
          <w:sz w:val="24"/>
          <w:szCs w:val="24"/>
        </w:rPr>
        <w:t xml:space="preserve"> </w:t>
      </w:r>
      <w:r w:rsidRPr="000355F7">
        <w:rPr>
          <w:rFonts w:ascii="Times New Roman" w:hAnsi="Times New Roman"/>
          <w:sz w:val="24"/>
          <w:szCs w:val="24"/>
        </w:rPr>
        <w:br/>
      </w:r>
      <w:r w:rsidRPr="000355F7">
        <w:rPr>
          <w:rFonts w:ascii="Times New Roman" w:hAnsi="Times New Roman"/>
          <w:color w:val="000000"/>
          <w:sz w:val="24"/>
          <w:szCs w:val="24"/>
        </w:rPr>
        <w:t>П</w:t>
      </w:r>
      <w:proofErr w:type="gramEnd"/>
      <w:r w:rsidRPr="000355F7">
        <w:rPr>
          <w:rFonts w:ascii="Times New Roman" w:hAnsi="Times New Roman"/>
          <w:color w:val="000000"/>
          <w:sz w:val="24"/>
          <w:szCs w:val="24"/>
        </w:rPr>
        <w:t>ервые представления о человеке как социальном существе: человек — член общества. Роль общения с другими людьми в развитии человека. Роль труда в жизни человека и общества. Значение совместного труда в обществе. Ознакомление с жизнью людей в первобытном обществе.</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Семья — ячейка общества. Состав семьи, бюджет, деньги. Распределение обязанностей в семье. Посильная помощь детей другим членам семьи.</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color w:val="000000"/>
          <w:sz w:val="24"/>
          <w:szCs w:val="24"/>
        </w:rPr>
        <w:t>Этика и культура поведения человека в обществе. Поведение дома, на улице, в гостях. Нежелательные привычки, их преодоление. Освоение правил поведения в обществе.</w:t>
      </w:r>
    </w:p>
    <w:p w:rsidR="008754A3" w:rsidRPr="000355F7" w:rsidRDefault="008754A3" w:rsidP="008754A3">
      <w:pPr>
        <w:pStyle w:val="1"/>
        <w:rPr>
          <w:rFonts w:ascii="Times New Roman" w:hAnsi="Times New Roman"/>
          <w:color w:val="000000"/>
          <w:sz w:val="24"/>
          <w:szCs w:val="24"/>
        </w:rPr>
      </w:pPr>
      <w:r w:rsidRPr="000355F7">
        <w:rPr>
          <w:rFonts w:ascii="Times New Roman" w:hAnsi="Times New Roman"/>
          <w:b/>
          <w:i/>
          <w:iCs/>
          <w:color w:val="000000"/>
          <w:sz w:val="24"/>
          <w:szCs w:val="24"/>
        </w:rPr>
        <w:t>Экскурсии</w:t>
      </w:r>
      <w:r w:rsidRPr="000355F7">
        <w:rPr>
          <w:rFonts w:ascii="Times New Roman" w:hAnsi="Times New Roman"/>
          <w:b/>
          <w:color w:val="000000"/>
          <w:sz w:val="24"/>
          <w:szCs w:val="24"/>
        </w:rPr>
        <w:t>:</w:t>
      </w:r>
      <w:r w:rsidRPr="000355F7">
        <w:rPr>
          <w:rFonts w:ascii="Times New Roman" w:hAnsi="Times New Roman"/>
          <w:color w:val="000000"/>
          <w:sz w:val="24"/>
          <w:szCs w:val="24"/>
        </w:rPr>
        <w:t xml:space="preserve"> в лиственный лес, в хвойный лес, к водоёму.</w:t>
      </w:r>
    </w:p>
    <w:p w:rsidR="008754A3" w:rsidRPr="000355F7" w:rsidRDefault="000355F7" w:rsidP="008754A3">
      <w:pPr>
        <w:tabs>
          <w:tab w:val="left" w:pos="0"/>
        </w:tabs>
        <w:jc w:val="both"/>
        <w:rPr>
          <w:b/>
        </w:rPr>
      </w:pPr>
      <w:r w:rsidRPr="000355F7">
        <w:rPr>
          <w:b/>
          <w:lang w:val="en-US"/>
        </w:rPr>
        <w:t>IV</w:t>
      </w:r>
      <w:r w:rsidRPr="000355F7">
        <w:rPr>
          <w:b/>
        </w:rPr>
        <w:t>.</w:t>
      </w:r>
      <w:r w:rsidR="008754A3" w:rsidRPr="000355F7">
        <w:rPr>
          <w:b/>
        </w:rPr>
        <w:t>Требования к результатам освоения дисциплины</w:t>
      </w:r>
    </w:p>
    <w:p w:rsidR="00A61D92" w:rsidRPr="00A61D92" w:rsidRDefault="008754A3" w:rsidP="00EB537A">
      <w:pPr>
        <w:pStyle w:val="a3"/>
        <w:numPr>
          <w:ilvl w:val="0"/>
          <w:numId w:val="66"/>
        </w:numPr>
        <w:jc w:val="both"/>
        <w:rPr>
          <w:color w:val="000000"/>
        </w:rPr>
      </w:pPr>
      <w:r w:rsidRPr="00A61D92">
        <w:rPr>
          <w:color w:val="000000"/>
        </w:rPr>
        <w:t>понимать значение наблюдений, опытов и измерений для познания мира;</w:t>
      </w:r>
    </w:p>
    <w:p w:rsidR="00A61D92" w:rsidRPr="00A61D92" w:rsidRDefault="008754A3" w:rsidP="00EB537A">
      <w:pPr>
        <w:pStyle w:val="a3"/>
        <w:numPr>
          <w:ilvl w:val="0"/>
          <w:numId w:val="66"/>
        </w:numPr>
        <w:jc w:val="both"/>
        <w:rPr>
          <w:color w:val="000000"/>
        </w:rPr>
      </w:pPr>
      <w:r w:rsidRPr="00A61D92">
        <w:rPr>
          <w:color w:val="000000"/>
        </w:rPr>
        <w:t>давать характеристику погоды по результатам наблюдений за неделю;</w:t>
      </w:r>
      <w:r w:rsidR="000355F7"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lastRenderedPageBreak/>
        <w:t>приводить примеры приборов и инструментов;</w:t>
      </w:r>
      <w:r w:rsidR="000355F7"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пользоваться термометром для измерения температуры воздуха, воды и тела человека;</w:t>
      </w:r>
      <w:r w:rsidR="000355F7"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различать тела природы и изделия;</w:t>
      </w:r>
      <w:r w:rsidR="000355F7"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приводить примеры тел и веществ;</w:t>
      </w:r>
      <w:r w:rsidR="000355F7" w:rsidRPr="00A61D92">
        <w:rPr>
          <w:color w:val="000000"/>
        </w:rPr>
        <w:t xml:space="preserve"> </w:t>
      </w:r>
      <w:proofErr w:type="gramStart"/>
      <w:r w:rsidRPr="00A61D92">
        <w:rPr>
          <w:color w:val="000000"/>
        </w:rPr>
        <w:t>-п</w:t>
      </w:r>
      <w:proofErr w:type="gramEnd"/>
      <w:r w:rsidRPr="00A61D92">
        <w:rPr>
          <w:color w:val="000000"/>
        </w:rPr>
        <w:t>риводить примеры источников энергии;</w:t>
      </w:r>
    </w:p>
    <w:p w:rsidR="00A61D92" w:rsidRPr="00A61D92" w:rsidRDefault="008754A3" w:rsidP="00EB537A">
      <w:pPr>
        <w:pStyle w:val="a3"/>
        <w:numPr>
          <w:ilvl w:val="0"/>
          <w:numId w:val="66"/>
        </w:numPr>
        <w:jc w:val="both"/>
        <w:rPr>
          <w:color w:val="000000"/>
        </w:rPr>
      </w:pPr>
      <w:r w:rsidRPr="00A61D92">
        <w:rPr>
          <w:color w:val="000000"/>
        </w:rPr>
        <w:t>рассказывать об исследованиях глубин морей и океанов;</w:t>
      </w:r>
    </w:p>
    <w:p w:rsidR="00A61D92" w:rsidRPr="00A61D92" w:rsidRDefault="008754A3" w:rsidP="00EB537A">
      <w:pPr>
        <w:pStyle w:val="a3"/>
        <w:numPr>
          <w:ilvl w:val="0"/>
          <w:numId w:val="66"/>
        </w:numPr>
        <w:jc w:val="both"/>
        <w:rPr>
          <w:color w:val="000000"/>
        </w:rPr>
      </w:pPr>
      <w:r w:rsidRPr="00A61D92">
        <w:rPr>
          <w:color w:val="000000"/>
        </w:rPr>
        <w:t>рассказывать об исследованиях космоса;</w:t>
      </w:r>
      <w:r w:rsidR="000355F7" w:rsidRPr="00A61D92">
        <w:rPr>
          <w:color w:val="000000"/>
        </w:rPr>
        <w:t xml:space="preserve"> </w:t>
      </w:r>
      <w:proofErr w:type="gramStart"/>
      <w:r w:rsidRPr="00A61D92">
        <w:rPr>
          <w:color w:val="000000"/>
        </w:rPr>
        <w:t>-н</w:t>
      </w:r>
      <w:proofErr w:type="gramEnd"/>
      <w:r w:rsidRPr="00A61D92">
        <w:rPr>
          <w:color w:val="000000"/>
        </w:rPr>
        <w:t>азывать планеты земной группы: Меркурий, Венеру, Марс;</w:t>
      </w:r>
      <w:r w:rsidR="000355F7"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рассказывать о нашей планете — Земле, нашей звезде — Солнце о спутнике Земли — Луне;</w:t>
      </w:r>
    </w:p>
    <w:p w:rsidR="00A61D92" w:rsidRPr="00A61D92" w:rsidRDefault="008754A3" w:rsidP="00EB537A">
      <w:pPr>
        <w:pStyle w:val="a3"/>
        <w:numPr>
          <w:ilvl w:val="0"/>
          <w:numId w:val="66"/>
        </w:numPr>
        <w:jc w:val="both"/>
        <w:rPr>
          <w:color w:val="000000"/>
        </w:rPr>
      </w:pPr>
      <w:r w:rsidRPr="00A61D92">
        <w:rPr>
          <w:color w:val="000000"/>
        </w:rPr>
        <w:t>рассказывать о значении камня в жизни человека;</w:t>
      </w:r>
    </w:p>
    <w:p w:rsidR="00A61D92" w:rsidRPr="00A61D92" w:rsidRDefault="008754A3" w:rsidP="00EB537A">
      <w:pPr>
        <w:pStyle w:val="a3"/>
        <w:numPr>
          <w:ilvl w:val="0"/>
          <w:numId w:val="66"/>
        </w:numPr>
        <w:jc w:val="both"/>
        <w:rPr>
          <w:color w:val="000000"/>
        </w:rPr>
      </w:pPr>
      <w:r w:rsidRPr="00A61D92">
        <w:rPr>
          <w:color w:val="000000"/>
        </w:rPr>
        <w:t>называть условия, необходимые для жизни растений и животных;</w:t>
      </w:r>
      <w:r w:rsidR="00531ACD" w:rsidRPr="00A61D92">
        <w:rPr>
          <w:color w:val="000000"/>
        </w:rPr>
        <w:t xml:space="preserve"> </w:t>
      </w:r>
      <w:proofErr w:type="gramStart"/>
      <w:r w:rsidRPr="00A61D92">
        <w:rPr>
          <w:color w:val="000000"/>
        </w:rPr>
        <w:t>-п</w:t>
      </w:r>
      <w:proofErr w:type="gramEnd"/>
      <w:r w:rsidRPr="00A61D92">
        <w:rPr>
          <w:color w:val="000000"/>
        </w:rPr>
        <w:t>риводить примеры растений и животных разных мест обитания (опушки леса, березового леса, ельника, соснового леса, озера или пруда);</w:t>
      </w:r>
      <w:r w:rsidR="00531ACD"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различать времена года по характерным признакам (продолжительности дня, положению Солнца на небосклоне, температуре воздуха, виду осадков, состоянию растений и животных);</w:t>
      </w:r>
      <w:r w:rsidR="00531ACD"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сравнивать результаты наблюдений за природой в разные времена года</w:t>
      </w:r>
      <w:r w:rsidR="00531ACD" w:rsidRPr="00A61D92">
        <w:rPr>
          <w:color w:val="000000"/>
        </w:rPr>
        <w:t>;</w:t>
      </w:r>
      <w:r w:rsidRPr="00A61D92">
        <w:rPr>
          <w:color w:val="000000"/>
        </w:rPr>
        <w:t xml:space="preserve"> </w:t>
      </w:r>
    </w:p>
    <w:p w:rsidR="00A61D92" w:rsidRPr="00A61D92" w:rsidRDefault="008754A3" w:rsidP="00EB537A">
      <w:pPr>
        <w:pStyle w:val="a3"/>
        <w:numPr>
          <w:ilvl w:val="0"/>
          <w:numId w:val="66"/>
        </w:numPr>
        <w:jc w:val="both"/>
        <w:rPr>
          <w:color w:val="000000"/>
        </w:rPr>
      </w:pPr>
      <w:r w:rsidRPr="00A61D92">
        <w:rPr>
          <w:color w:val="000000"/>
        </w:rPr>
        <w:t>выполнять правила безопасного обращения с электроприборами;</w:t>
      </w:r>
    </w:p>
    <w:p w:rsidR="00A61D92" w:rsidRPr="00A61D92" w:rsidRDefault="008754A3" w:rsidP="00EB537A">
      <w:pPr>
        <w:pStyle w:val="a3"/>
        <w:numPr>
          <w:ilvl w:val="0"/>
          <w:numId w:val="66"/>
        </w:numPr>
        <w:jc w:val="both"/>
        <w:rPr>
          <w:color w:val="000000"/>
        </w:rPr>
      </w:pPr>
      <w:r w:rsidRPr="00A61D92">
        <w:rPr>
          <w:color w:val="000000"/>
        </w:rPr>
        <w:t>понимать значение науки и труда в жизни общества;</w:t>
      </w:r>
    </w:p>
    <w:p w:rsidR="008754A3" w:rsidRPr="00A61D92" w:rsidRDefault="008754A3" w:rsidP="00EB537A">
      <w:pPr>
        <w:pStyle w:val="a3"/>
        <w:numPr>
          <w:ilvl w:val="0"/>
          <w:numId w:val="66"/>
        </w:numPr>
        <w:jc w:val="both"/>
        <w:rPr>
          <w:color w:val="000000"/>
        </w:rPr>
      </w:pPr>
      <w:r w:rsidRPr="00A61D92">
        <w:rPr>
          <w:color w:val="000000"/>
        </w:rPr>
        <w:t>рассказывать о некоторых знаменитых путешественниках, значении их открытий в жизни общества.</w:t>
      </w:r>
    </w:p>
    <w:p w:rsidR="008754A3" w:rsidRPr="00531ACD" w:rsidRDefault="00531ACD" w:rsidP="00531ACD">
      <w:pPr>
        <w:tabs>
          <w:tab w:val="left" w:pos="142"/>
        </w:tabs>
        <w:ind w:left="284"/>
        <w:jc w:val="both"/>
        <w:rPr>
          <w:b/>
        </w:rPr>
      </w:pPr>
      <w:r w:rsidRPr="00531ACD">
        <w:rPr>
          <w:b/>
          <w:lang w:val="en-US"/>
        </w:rPr>
        <w:t>V</w:t>
      </w:r>
      <w:r w:rsidRPr="009F7ED6">
        <w:rPr>
          <w:b/>
        </w:rPr>
        <w:t>.</w:t>
      </w:r>
      <w:r w:rsidR="008754A3" w:rsidRPr="00531ACD">
        <w:rPr>
          <w:b/>
        </w:rPr>
        <w:t>Основные образовательные технологии</w:t>
      </w:r>
    </w:p>
    <w:p w:rsidR="008754A3" w:rsidRPr="00531ACD" w:rsidRDefault="008754A3" w:rsidP="00531ACD">
      <w:pPr>
        <w:tabs>
          <w:tab w:val="left" w:pos="142"/>
        </w:tabs>
        <w:ind w:left="284"/>
        <w:jc w:val="both"/>
      </w:pPr>
      <w:r w:rsidRPr="00531ACD">
        <w:t>Технология проблемного диалога, технология оценивания, групповая работа, технология продуктивного чтения.</w:t>
      </w:r>
    </w:p>
    <w:p w:rsidR="008754A3" w:rsidRPr="00531ACD" w:rsidRDefault="00531ACD" w:rsidP="00531ACD">
      <w:pPr>
        <w:ind w:left="284"/>
        <w:jc w:val="both"/>
        <w:rPr>
          <w:b/>
          <w:color w:val="000000"/>
          <w:sz w:val="28"/>
          <w:szCs w:val="28"/>
        </w:rPr>
      </w:pPr>
      <w:r w:rsidRPr="00531ACD">
        <w:rPr>
          <w:b/>
          <w:color w:val="000000"/>
          <w:lang w:val="en-US"/>
        </w:rPr>
        <w:t>VI</w:t>
      </w:r>
      <w:r w:rsidRPr="00531ACD">
        <w:rPr>
          <w:b/>
          <w:color w:val="000000"/>
        </w:rPr>
        <w:t>.</w:t>
      </w:r>
      <w:r w:rsidR="008754A3" w:rsidRPr="00531ACD">
        <w:rPr>
          <w:b/>
          <w:color w:val="000000"/>
        </w:rPr>
        <w:t>Формы контроля</w:t>
      </w:r>
    </w:p>
    <w:p w:rsidR="008754A3" w:rsidRPr="00531ACD" w:rsidRDefault="00531ACD" w:rsidP="00531ACD">
      <w:pPr>
        <w:spacing w:before="280"/>
        <w:ind w:left="426" w:hanging="66"/>
        <w:jc w:val="both"/>
        <w:rPr>
          <w:color w:val="000000"/>
        </w:rPr>
      </w:pPr>
      <w:r w:rsidRPr="00531ACD">
        <w:rPr>
          <w:color w:val="000000"/>
        </w:rPr>
        <w:t xml:space="preserve"> </w:t>
      </w:r>
      <w:proofErr w:type="gramStart"/>
      <w:r w:rsidR="008754A3" w:rsidRPr="00531ACD">
        <w:rPr>
          <w:color w:val="000000"/>
        </w:rPr>
        <w:t>Текущий</w:t>
      </w:r>
      <w:proofErr w:type="gramEnd"/>
      <w:r w:rsidR="008754A3" w:rsidRPr="00531ACD">
        <w:rPr>
          <w:color w:val="000000"/>
        </w:rPr>
        <w:t>, тематический, итоговый (самостоятельная  работа), выставка поделок.</w:t>
      </w:r>
    </w:p>
    <w:p w:rsidR="008754A3" w:rsidRPr="00531ACD" w:rsidRDefault="008754A3" w:rsidP="00531ACD">
      <w:pPr>
        <w:spacing w:line="288" w:lineRule="auto"/>
        <w:ind w:left="426" w:hanging="66"/>
        <w:jc w:val="both"/>
        <w:rPr>
          <w:color w:val="000000"/>
        </w:rPr>
      </w:pPr>
      <w:r w:rsidRPr="00531ACD">
        <w:rPr>
          <w:color w:val="000000"/>
        </w:rPr>
        <w:t xml:space="preserve"> </w:t>
      </w:r>
      <w:r w:rsidR="00A61D92">
        <w:rPr>
          <w:color w:val="000000"/>
        </w:rPr>
        <w:t xml:space="preserve">  </w:t>
      </w:r>
      <w:r w:rsidRPr="00531ACD">
        <w:rPr>
          <w:color w:val="000000"/>
        </w:rPr>
        <w:t>Каждый раздел завершается проверочными  заданиями «Мозаика заданий» и проверочные работы,   где       представлены разнообразные формы контроля и самоконтроля.</w:t>
      </w:r>
    </w:p>
    <w:p w:rsidR="008754A3" w:rsidRPr="00531ACD" w:rsidRDefault="008754A3" w:rsidP="00531ACD">
      <w:pPr>
        <w:spacing w:line="288" w:lineRule="auto"/>
        <w:ind w:left="426" w:hanging="66"/>
        <w:jc w:val="both"/>
        <w:rPr>
          <w:color w:val="000000"/>
        </w:rPr>
      </w:pPr>
      <w:r w:rsidRPr="00531ACD">
        <w:rPr>
          <w:color w:val="000000"/>
        </w:rPr>
        <w:t xml:space="preserve">  </w:t>
      </w:r>
      <w:r w:rsidR="00A61D92">
        <w:rPr>
          <w:color w:val="000000"/>
        </w:rPr>
        <w:t xml:space="preserve"> </w:t>
      </w:r>
      <w:r w:rsidRPr="00531ACD">
        <w:rPr>
          <w:color w:val="000000"/>
        </w:rPr>
        <w:t xml:space="preserve">Проверочные задания направлены на закрепление и проверку знаний учащихся, </w:t>
      </w:r>
      <w:proofErr w:type="spellStart"/>
      <w:r w:rsidRPr="00531ACD">
        <w:rPr>
          <w:color w:val="000000"/>
        </w:rPr>
        <w:t>сформированности</w:t>
      </w:r>
      <w:proofErr w:type="spellEnd"/>
      <w:r w:rsidRPr="00531ACD">
        <w:rPr>
          <w:color w:val="000000"/>
        </w:rPr>
        <w:t xml:space="preserve"> у них </w:t>
      </w:r>
      <w:proofErr w:type="spellStart"/>
      <w:r w:rsidRPr="00531ACD">
        <w:rPr>
          <w:color w:val="000000"/>
        </w:rPr>
        <w:t>общеучебных</w:t>
      </w:r>
      <w:proofErr w:type="spellEnd"/>
      <w:r w:rsidRPr="00531ACD">
        <w:rPr>
          <w:color w:val="000000"/>
        </w:rPr>
        <w:t xml:space="preserve"> умений и навыков в соответствии с требованиями государственного стандарта.</w:t>
      </w:r>
    </w:p>
    <w:p w:rsidR="008754A3" w:rsidRPr="00531ACD" w:rsidRDefault="008754A3" w:rsidP="00531ACD">
      <w:pPr>
        <w:spacing w:line="288" w:lineRule="auto"/>
        <w:ind w:left="426" w:hanging="66"/>
        <w:jc w:val="both"/>
        <w:rPr>
          <w:color w:val="000000"/>
        </w:rPr>
      </w:pPr>
      <w:r w:rsidRPr="00531ACD">
        <w:rPr>
          <w:color w:val="000000"/>
        </w:rPr>
        <w:t xml:space="preserve"> </w:t>
      </w:r>
      <w:r w:rsidR="00A61D92">
        <w:rPr>
          <w:color w:val="000000"/>
        </w:rPr>
        <w:t xml:space="preserve">   </w:t>
      </w:r>
      <w:r w:rsidRPr="00531ACD">
        <w:rPr>
          <w:color w:val="000000"/>
        </w:rPr>
        <w:t>Проектная деятельность обеспечивает развитие познавательных навыков, умений: самостоятельно конструировать свои знания, ориентироваться в информационном пространстве, самостоятельно планировать свою деятельность, самостоятельно приобретать новые знания для решения новых познавательных и практических задач; способствует практической реализации познавательной деятельности ребенка и развивает его индивидуальные интересы.</w:t>
      </w:r>
    </w:p>
    <w:p w:rsidR="00531ACD" w:rsidRPr="009F7ED6" w:rsidRDefault="008754A3" w:rsidP="00531ACD">
      <w:pPr>
        <w:spacing w:line="288" w:lineRule="auto"/>
        <w:ind w:left="426" w:hanging="66"/>
        <w:jc w:val="both"/>
        <w:rPr>
          <w:color w:val="000000"/>
        </w:rPr>
      </w:pPr>
      <w:r w:rsidRPr="00531ACD">
        <w:rPr>
          <w:color w:val="000000"/>
        </w:rPr>
        <w:t xml:space="preserve">  </w:t>
      </w:r>
      <w:r w:rsidR="00A61D92">
        <w:rPr>
          <w:color w:val="000000"/>
        </w:rPr>
        <w:t xml:space="preserve">   </w:t>
      </w:r>
      <w:r w:rsidRPr="00531ACD">
        <w:rPr>
          <w:color w:val="000000"/>
        </w:rPr>
        <w:t xml:space="preserve">Проекты выполняются учащимися на добровольной основе. </w:t>
      </w:r>
    </w:p>
    <w:p w:rsidR="008754A3" w:rsidRPr="009F7ED6" w:rsidRDefault="008754A3" w:rsidP="00531ACD">
      <w:pPr>
        <w:spacing w:line="288" w:lineRule="auto"/>
        <w:ind w:left="426" w:hanging="66"/>
        <w:jc w:val="both"/>
        <w:rPr>
          <w:color w:val="000000"/>
        </w:rPr>
      </w:pPr>
      <w:r w:rsidRPr="00531ACD">
        <w:rPr>
          <w:color w:val="000000"/>
        </w:rPr>
        <w:t xml:space="preserve">   </w:t>
      </w:r>
    </w:p>
    <w:p w:rsidR="008754A3" w:rsidRPr="0090133A" w:rsidRDefault="00531ACD" w:rsidP="008754A3">
      <w:pPr>
        <w:spacing w:line="288" w:lineRule="auto"/>
        <w:rPr>
          <w:b/>
          <w:sz w:val="28"/>
          <w:szCs w:val="28"/>
        </w:rPr>
      </w:pPr>
      <w:r w:rsidRPr="0090133A">
        <w:rPr>
          <w:b/>
          <w:sz w:val="28"/>
          <w:szCs w:val="28"/>
        </w:rPr>
        <w:t xml:space="preserve">                                                         </w:t>
      </w:r>
      <w:r w:rsidR="008754A3" w:rsidRPr="0090133A">
        <w:rPr>
          <w:b/>
          <w:sz w:val="28"/>
          <w:szCs w:val="28"/>
        </w:rPr>
        <w:t xml:space="preserve">Технология  </w:t>
      </w:r>
    </w:p>
    <w:p w:rsidR="008754A3" w:rsidRDefault="008754A3" w:rsidP="00531ACD">
      <w:pPr>
        <w:spacing w:line="288" w:lineRule="auto"/>
        <w:ind w:left="284" w:firstLine="142"/>
        <w:jc w:val="both"/>
      </w:pPr>
      <w:r w:rsidRPr="0090133A">
        <w:rPr>
          <w:b/>
        </w:rPr>
        <w:t xml:space="preserve">   </w:t>
      </w:r>
      <w:r w:rsidRPr="0090133A">
        <w:t xml:space="preserve">  </w:t>
      </w:r>
      <w:r w:rsidR="0090133A">
        <w:t>Программа:</w:t>
      </w:r>
      <w:r w:rsidR="0090133A" w:rsidRPr="0090133A">
        <w:rPr>
          <w:sz w:val="20"/>
          <w:szCs w:val="20"/>
        </w:rPr>
        <w:t xml:space="preserve"> </w:t>
      </w:r>
      <w:proofErr w:type="spellStart"/>
      <w:r w:rsidR="0090133A" w:rsidRPr="0090133A">
        <w:t>О.В.Узорова</w:t>
      </w:r>
      <w:proofErr w:type="gramStart"/>
      <w:r w:rsidR="0090133A" w:rsidRPr="0090133A">
        <w:t>.Т</w:t>
      </w:r>
      <w:proofErr w:type="gramEnd"/>
      <w:r w:rsidR="0090133A" w:rsidRPr="0090133A">
        <w:t>ехнология</w:t>
      </w:r>
      <w:proofErr w:type="spellEnd"/>
      <w:r w:rsidR="0090133A" w:rsidRPr="0090133A">
        <w:t>: программы ОУ. Начальная школа 1-4 классы./</w:t>
      </w:r>
      <w:proofErr w:type="spellStart"/>
      <w:r w:rsidR="0090133A" w:rsidRPr="0090133A">
        <w:t>О.В.Узоро</w:t>
      </w:r>
      <w:r w:rsidR="0090133A">
        <w:t>ва</w:t>
      </w:r>
      <w:proofErr w:type="spellEnd"/>
      <w:r w:rsidR="0090133A">
        <w:t>//Е.А.Нефедова- М</w:t>
      </w:r>
      <w:proofErr w:type="gramStart"/>
      <w:r w:rsidR="0090133A">
        <w:t>:А</w:t>
      </w:r>
      <w:proofErr w:type="gramEnd"/>
      <w:r w:rsidR="0090133A">
        <w:t xml:space="preserve">СТ </w:t>
      </w:r>
      <w:proofErr w:type="spellStart"/>
      <w:r w:rsidR="0090133A">
        <w:t>Астрель</w:t>
      </w:r>
      <w:proofErr w:type="spellEnd"/>
    </w:p>
    <w:p w:rsidR="0090133A" w:rsidRPr="0090133A" w:rsidRDefault="0090133A" w:rsidP="00531ACD">
      <w:pPr>
        <w:spacing w:line="288" w:lineRule="auto"/>
        <w:ind w:left="284" w:firstLine="142"/>
        <w:jc w:val="both"/>
      </w:pPr>
      <w:r>
        <w:t>Учебник</w:t>
      </w:r>
      <w:r w:rsidRPr="0090133A">
        <w:t xml:space="preserve">: </w:t>
      </w:r>
      <w:proofErr w:type="spellStart"/>
      <w:r w:rsidRPr="0090133A">
        <w:t>О.В.Узорова</w:t>
      </w:r>
      <w:proofErr w:type="spellEnd"/>
      <w:r w:rsidRPr="0090133A">
        <w:t>, Е.А.Нефедова «Технология» 2класс М</w:t>
      </w:r>
      <w:proofErr w:type="gramStart"/>
      <w:r w:rsidRPr="0090133A">
        <w:t>:А</w:t>
      </w:r>
      <w:proofErr w:type="gramEnd"/>
      <w:r w:rsidRPr="0090133A">
        <w:t xml:space="preserve">СТ </w:t>
      </w:r>
      <w:proofErr w:type="spellStart"/>
      <w:r w:rsidRPr="0090133A">
        <w:t>Астрель</w:t>
      </w:r>
      <w:proofErr w:type="spellEnd"/>
    </w:p>
    <w:p w:rsidR="008754A3" w:rsidRPr="00531ACD" w:rsidRDefault="00531ACD" w:rsidP="008754A3">
      <w:pPr>
        <w:jc w:val="both"/>
        <w:rPr>
          <w:b/>
        </w:rPr>
      </w:pPr>
      <w:r w:rsidRPr="00531ACD">
        <w:rPr>
          <w:b/>
          <w:sz w:val="28"/>
        </w:rPr>
        <w:t xml:space="preserve">    </w:t>
      </w:r>
      <w:r w:rsidRPr="00531ACD">
        <w:rPr>
          <w:b/>
          <w:lang w:val="en-US"/>
        </w:rPr>
        <w:t>I</w:t>
      </w:r>
      <w:r w:rsidRPr="00531ACD">
        <w:rPr>
          <w:b/>
        </w:rPr>
        <w:t>.</w:t>
      </w:r>
      <w:r w:rsidR="008754A3" w:rsidRPr="00531ACD">
        <w:rPr>
          <w:b/>
        </w:rPr>
        <w:t>Место предмета в структуре основной образовательной программы</w:t>
      </w:r>
    </w:p>
    <w:p w:rsidR="008754A3" w:rsidRPr="00531ACD" w:rsidRDefault="008754A3" w:rsidP="00531ACD">
      <w:pPr>
        <w:ind w:left="284" w:firstLine="142"/>
        <w:jc w:val="both"/>
        <w:rPr>
          <w:i/>
          <w:color w:val="000000"/>
        </w:rPr>
      </w:pPr>
      <w:r w:rsidRPr="00531ACD">
        <w:rPr>
          <w:color w:val="000000"/>
        </w:rPr>
        <w:t>Технология, как учебный предмет, является комплексным и интегративным. Отбор содержания данной программы опирается на стандарты начального общего образования с учётом традиций изучения технологии в начальной школе и принципом преемственности с дошкольным периодом и средней школой.</w:t>
      </w:r>
      <w:r w:rsidRPr="00531ACD">
        <w:rPr>
          <w:i/>
          <w:color w:val="000000"/>
        </w:rPr>
        <w:t xml:space="preserve"> </w:t>
      </w:r>
    </w:p>
    <w:p w:rsidR="008754A3" w:rsidRPr="00531ACD" w:rsidRDefault="008754A3" w:rsidP="00531ACD">
      <w:pPr>
        <w:ind w:left="284" w:firstLine="142"/>
        <w:jc w:val="both"/>
        <w:rPr>
          <w:color w:val="000000"/>
        </w:rPr>
      </w:pPr>
      <w:r w:rsidRPr="00A61D92">
        <w:rPr>
          <w:color w:val="000000"/>
        </w:rPr>
        <w:t xml:space="preserve">Содержание </w:t>
      </w:r>
      <w:r w:rsidRPr="00531ACD">
        <w:rPr>
          <w:color w:val="000000"/>
        </w:rPr>
        <w:t xml:space="preserve">данной программы направлено на реализацию приоритетных направлений технологического (трудового) образования – приобщению к искусству как к духовному </w:t>
      </w:r>
      <w:r w:rsidRPr="00531ACD">
        <w:rPr>
          <w:color w:val="000000"/>
        </w:rPr>
        <w:lastRenderedPageBreak/>
        <w:t xml:space="preserve">опыту поколений, овладение способами художественно-технологической деятельности и развитие творческой одарённости ребёнка, а также его самоконтроля. </w:t>
      </w:r>
      <w:proofErr w:type="gramStart"/>
      <w:r w:rsidRPr="00531ACD">
        <w:rPr>
          <w:color w:val="000000"/>
        </w:rPr>
        <w:t xml:space="preserve">В результате дети в соответствии с их возрастными особенностями учатся обращаться с наиболее распространёнными материалами, такими как: пластилин, тесто для лепки, бумага, ткань, нити, верёвки, проволока, фольга, природные материалы и пр., овладевают основными приёмами мастерства, достаточными для того, чтобы суметь за короткое время соответственно своему замыслу сделать </w:t>
      </w:r>
      <w:r w:rsidRPr="00531ACD">
        <w:rPr>
          <w:i/>
          <w:color w:val="000000"/>
        </w:rPr>
        <w:t>своими руками без помощи взрослых</w:t>
      </w:r>
      <w:r w:rsidRPr="00531ACD">
        <w:rPr>
          <w:color w:val="000000"/>
        </w:rPr>
        <w:t xml:space="preserve"> полезную, эффектную, красивую поделку, которой ребёнок сможет гордиться</w:t>
      </w:r>
      <w:proofErr w:type="gramEnd"/>
      <w:r w:rsidRPr="00531ACD">
        <w:rPr>
          <w:color w:val="000000"/>
        </w:rPr>
        <w:t xml:space="preserve">, и объективно оценить результаты своего труда. Также младшие школьники учатся использовать информационные и компьютерные технологии, овладевают первичными навыками работы на компьютере, что позволяет </w:t>
      </w:r>
      <w:proofErr w:type="gramStart"/>
      <w:r w:rsidRPr="00531ACD">
        <w:rPr>
          <w:color w:val="000000"/>
        </w:rPr>
        <w:t>учащимся</w:t>
      </w:r>
      <w:proofErr w:type="gramEnd"/>
      <w:r w:rsidRPr="00531ACD">
        <w:rPr>
          <w:color w:val="000000"/>
        </w:rPr>
        <w:t xml:space="preserve"> иди в ногу со временем, познавать мир и преобразовывать виртуальную реальность.</w:t>
      </w:r>
    </w:p>
    <w:p w:rsidR="008754A3" w:rsidRPr="00531ACD" w:rsidRDefault="008754A3" w:rsidP="00531ACD">
      <w:pPr>
        <w:ind w:left="284" w:firstLine="142"/>
        <w:jc w:val="both"/>
        <w:rPr>
          <w:color w:val="000000"/>
        </w:rPr>
      </w:pPr>
      <w:r w:rsidRPr="00A61D92">
        <w:rPr>
          <w:color w:val="000000"/>
        </w:rPr>
        <w:t>Концентрический принцип</w:t>
      </w:r>
      <w:r w:rsidRPr="00531ACD">
        <w:rPr>
          <w:color w:val="000000"/>
        </w:rPr>
        <w:t xml:space="preserve"> построения курса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 Учебный материал каждого последующего года обучения тесно связан с материалом предыдущих лет обучения и логически продолжает его. Материал каждого учебника подаётся по </w:t>
      </w:r>
      <w:r w:rsidRPr="00531ACD">
        <w:rPr>
          <w:i/>
          <w:color w:val="000000"/>
        </w:rPr>
        <w:t xml:space="preserve">тематическому принципу – </w:t>
      </w:r>
      <w:r w:rsidRPr="00531ACD">
        <w:rPr>
          <w:color w:val="000000"/>
        </w:rPr>
        <w:t xml:space="preserve">он разбит на  крупные темы,  делящиеся на </w:t>
      </w:r>
      <w:proofErr w:type="spellStart"/>
      <w:r w:rsidRPr="00531ACD">
        <w:rPr>
          <w:color w:val="000000"/>
        </w:rPr>
        <w:t>подтемы</w:t>
      </w:r>
      <w:proofErr w:type="spellEnd"/>
      <w:r w:rsidRPr="00531ACD">
        <w:rPr>
          <w:color w:val="000000"/>
        </w:rPr>
        <w:t xml:space="preserve"> - уроки</w:t>
      </w:r>
    </w:p>
    <w:p w:rsidR="008754A3" w:rsidRPr="00531ACD" w:rsidRDefault="00531ACD" w:rsidP="008754A3">
      <w:pPr>
        <w:tabs>
          <w:tab w:val="left" w:pos="0"/>
        </w:tabs>
        <w:jc w:val="both"/>
        <w:rPr>
          <w:b/>
        </w:rPr>
      </w:pPr>
      <w:r w:rsidRPr="00531ACD">
        <w:rPr>
          <w:b/>
        </w:rPr>
        <w:t xml:space="preserve">    </w:t>
      </w:r>
      <w:r w:rsidRPr="00531ACD">
        <w:rPr>
          <w:b/>
          <w:lang w:val="en-US"/>
        </w:rPr>
        <w:t>II</w:t>
      </w:r>
      <w:r w:rsidRPr="00531ACD">
        <w:rPr>
          <w:b/>
        </w:rPr>
        <w:t>.Цель изучения предмета</w:t>
      </w:r>
    </w:p>
    <w:p w:rsidR="008754A3" w:rsidRPr="00531ACD" w:rsidRDefault="008754A3" w:rsidP="008754A3">
      <w:pPr>
        <w:widowControl w:val="0"/>
        <w:ind w:left="360"/>
        <w:jc w:val="both"/>
        <w:rPr>
          <w:color w:val="000000"/>
        </w:rPr>
      </w:pPr>
      <w:r w:rsidRPr="00531ACD">
        <w:rPr>
          <w:b/>
          <w:bCs/>
          <w:i/>
          <w:color w:val="000000"/>
        </w:rPr>
        <w:t>развитие</w:t>
      </w:r>
      <w:r w:rsidRPr="00531ACD">
        <w:rPr>
          <w:b/>
          <w:bCs/>
          <w:color w:val="000000"/>
        </w:rPr>
        <w:t xml:space="preserve"> </w:t>
      </w:r>
      <w:r w:rsidRPr="00531ACD">
        <w:rPr>
          <w:bCs/>
          <w:color w:val="000000"/>
        </w:rPr>
        <w:t>творческого потенциала</w:t>
      </w:r>
      <w:r w:rsidRPr="00531ACD">
        <w:rPr>
          <w:color w:val="000000"/>
        </w:rPr>
        <w:t xml:space="preserve">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w:t>
      </w:r>
      <w:r w:rsidRPr="00531ACD">
        <w:rPr>
          <w:b/>
          <w:color w:val="000000"/>
        </w:rPr>
        <w:t xml:space="preserve"> </w:t>
      </w:r>
      <w:r w:rsidRPr="00531ACD">
        <w:rPr>
          <w:color w:val="000000"/>
        </w:rPr>
        <w:t xml:space="preserve">Развитие </w:t>
      </w:r>
      <w:proofErr w:type="spellStart"/>
      <w:r w:rsidRPr="00531ACD">
        <w:rPr>
          <w:color w:val="000000"/>
        </w:rPr>
        <w:t>сенсорики</w:t>
      </w:r>
      <w:proofErr w:type="spellEnd"/>
      <w:r w:rsidRPr="00531ACD">
        <w:rPr>
          <w:color w:val="000000"/>
        </w:rPr>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8754A3" w:rsidRPr="00531ACD" w:rsidRDefault="008754A3" w:rsidP="008754A3">
      <w:pPr>
        <w:widowControl w:val="0"/>
        <w:ind w:left="360"/>
        <w:jc w:val="both"/>
        <w:rPr>
          <w:color w:val="000000"/>
        </w:rPr>
      </w:pPr>
      <w:r w:rsidRPr="00531ACD">
        <w:rPr>
          <w:b/>
          <w:i/>
          <w:color w:val="000000"/>
        </w:rPr>
        <w:t>формирование</w:t>
      </w:r>
      <w:r w:rsidRPr="00531ACD">
        <w:rPr>
          <w:color w:val="000000"/>
        </w:rPr>
        <w:t xml:space="preserve">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w:t>
      </w:r>
      <w:r w:rsidRPr="00531ACD">
        <w:rPr>
          <w:b/>
          <w:color w:val="000000"/>
        </w:rPr>
        <w:t xml:space="preserve"> </w:t>
      </w:r>
      <w:r w:rsidRPr="00531ACD">
        <w:rPr>
          <w:color w:val="000000"/>
        </w:rPr>
        <w:t>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8754A3" w:rsidRPr="00531ACD" w:rsidRDefault="008754A3" w:rsidP="00531ACD">
      <w:pPr>
        <w:widowControl w:val="0"/>
        <w:ind w:left="284"/>
        <w:jc w:val="both"/>
        <w:rPr>
          <w:color w:val="000000"/>
        </w:rPr>
      </w:pPr>
      <w:r w:rsidRPr="00531ACD">
        <w:rPr>
          <w:b/>
          <w:i/>
          <w:color w:val="000000"/>
        </w:rPr>
        <w:t>овладение</w:t>
      </w:r>
      <w:r w:rsidRPr="00531ACD">
        <w:rPr>
          <w:color w:val="000000"/>
        </w:rPr>
        <w:t xml:space="preserve"> знаниями о роли трудовой деятельности человека в преобразовании окружающего мира, о правилах создания предметов рукотворного мира, о традициях и героическом наследии русского народа, первоначальными представлениями о мире профессий. </w:t>
      </w:r>
    </w:p>
    <w:p w:rsidR="008754A3" w:rsidRPr="00531ACD" w:rsidRDefault="008754A3" w:rsidP="008754A3">
      <w:pPr>
        <w:widowControl w:val="0"/>
        <w:ind w:left="360"/>
        <w:jc w:val="both"/>
        <w:rPr>
          <w:color w:val="000000"/>
        </w:rPr>
      </w:pPr>
      <w:r w:rsidRPr="00531ACD">
        <w:rPr>
          <w:b/>
          <w:i/>
          <w:color w:val="000000"/>
        </w:rPr>
        <w:t>воспитание</w:t>
      </w:r>
      <w:r w:rsidRPr="00531ACD">
        <w:rPr>
          <w:color w:val="000000"/>
        </w:rPr>
        <w:t xml:space="preserve">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младшим и помощи по хозяйству. </w:t>
      </w:r>
    </w:p>
    <w:p w:rsidR="008754A3" w:rsidRPr="00531ACD" w:rsidRDefault="00531ACD" w:rsidP="008754A3">
      <w:pPr>
        <w:spacing w:before="240" w:after="60" w:line="276" w:lineRule="auto"/>
        <w:ind w:firstLine="357"/>
        <w:jc w:val="both"/>
        <w:rPr>
          <w:b/>
        </w:rPr>
      </w:pPr>
      <w:r w:rsidRPr="00531ACD">
        <w:rPr>
          <w:b/>
          <w:lang w:val="en-US"/>
        </w:rPr>
        <w:t>III</w:t>
      </w:r>
      <w:r w:rsidRPr="00531ACD">
        <w:rPr>
          <w:b/>
        </w:rPr>
        <w:t>.Структура курса</w:t>
      </w:r>
    </w:p>
    <w:p w:rsidR="008754A3" w:rsidRPr="00A61D92" w:rsidRDefault="008754A3" w:rsidP="00531ACD">
      <w:pPr>
        <w:pStyle w:val="Style7"/>
        <w:widowControl/>
        <w:tabs>
          <w:tab w:val="left" w:pos="9072"/>
        </w:tabs>
        <w:spacing w:before="168"/>
        <w:ind w:left="284" w:right="1132"/>
        <w:rPr>
          <w:rStyle w:val="FontStyle26"/>
          <w:rFonts w:ascii="Times New Roman" w:hAnsi="Times New Roman" w:cs="Times New Roman"/>
          <w:b/>
          <w:sz w:val="24"/>
          <w:szCs w:val="24"/>
        </w:rPr>
      </w:pPr>
      <w:r w:rsidRPr="00A61D92">
        <w:rPr>
          <w:rStyle w:val="FontStyle27"/>
          <w:rFonts w:ascii="Times New Roman" w:hAnsi="Times New Roman" w:cs="Times New Roman"/>
          <w:b/>
          <w:sz w:val="24"/>
          <w:szCs w:val="24"/>
        </w:rPr>
        <w:t xml:space="preserve">Работа с пластичными материалами и конструирование из бумаги </w:t>
      </w:r>
    </w:p>
    <w:p w:rsidR="008754A3" w:rsidRPr="00A61D92" w:rsidRDefault="008754A3" w:rsidP="00531ACD">
      <w:pPr>
        <w:pStyle w:val="Style4"/>
        <w:widowControl/>
        <w:spacing w:before="106" w:line="350" w:lineRule="exact"/>
        <w:ind w:left="284" w:right="5" w:firstLine="0"/>
        <w:rPr>
          <w:rStyle w:val="FontStyle22"/>
          <w:rFonts w:ascii="Times New Roman" w:hAnsi="Times New Roman" w:cs="Times New Roman"/>
          <w:sz w:val="24"/>
          <w:szCs w:val="24"/>
        </w:rPr>
      </w:pPr>
      <w:r w:rsidRPr="00A61D92">
        <w:rPr>
          <w:rStyle w:val="FontStyle22"/>
          <w:rFonts w:ascii="Times New Roman" w:hAnsi="Times New Roman" w:cs="Times New Roman"/>
          <w:sz w:val="24"/>
          <w:szCs w:val="24"/>
        </w:rPr>
        <w:t>Съедобные и декоративные изделия из теста. Солёное тесто как поделочный материал. Правила безопасной рабо</w:t>
      </w:r>
      <w:r w:rsidRPr="00A61D92">
        <w:rPr>
          <w:rStyle w:val="FontStyle22"/>
          <w:rFonts w:ascii="Times New Roman" w:hAnsi="Times New Roman" w:cs="Times New Roman"/>
          <w:sz w:val="24"/>
          <w:szCs w:val="24"/>
        </w:rPr>
        <w:softHyphen/>
        <w:t>ты с пачкающимися материалами. Инструменты для рабо</w:t>
      </w:r>
      <w:r w:rsidRPr="00A61D92">
        <w:rPr>
          <w:rStyle w:val="FontStyle22"/>
          <w:rFonts w:ascii="Times New Roman" w:hAnsi="Times New Roman" w:cs="Times New Roman"/>
          <w:sz w:val="24"/>
          <w:szCs w:val="24"/>
        </w:rPr>
        <w:softHyphen/>
        <w:t xml:space="preserve">ты с солёным тестом. Свойства солёного теста. </w:t>
      </w:r>
      <w:proofErr w:type="spellStart"/>
      <w:r w:rsidRPr="00A61D92">
        <w:rPr>
          <w:rStyle w:val="FontStyle22"/>
          <w:rFonts w:ascii="Times New Roman" w:hAnsi="Times New Roman" w:cs="Times New Roman"/>
          <w:sz w:val="24"/>
          <w:szCs w:val="24"/>
        </w:rPr>
        <w:t>Тестопластика</w:t>
      </w:r>
      <w:proofErr w:type="spellEnd"/>
      <w:r w:rsidRPr="00A61D92">
        <w:rPr>
          <w:rStyle w:val="FontStyle22"/>
          <w:rFonts w:ascii="Times New Roman" w:hAnsi="Times New Roman" w:cs="Times New Roman"/>
          <w:sz w:val="24"/>
          <w:szCs w:val="24"/>
        </w:rPr>
        <w:t>. История появления бумаги. Знакомство с измеритель</w:t>
      </w:r>
      <w:r w:rsidRPr="00A61D92">
        <w:rPr>
          <w:rStyle w:val="FontStyle22"/>
          <w:rFonts w:ascii="Times New Roman" w:hAnsi="Times New Roman" w:cs="Times New Roman"/>
          <w:sz w:val="24"/>
          <w:szCs w:val="24"/>
        </w:rPr>
        <w:softHyphen/>
        <w:t>ными приборами: часами, термометром, сантиметровой лентой, ростомером.</w:t>
      </w:r>
    </w:p>
    <w:p w:rsidR="008754A3" w:rsidRPr="00A61D92" w:rsidRDefault="008754A3" w:rsidP="00531ACD">
      <w:pPr>
        <w:pStyle w:val="Style4"/>
        <w:widowControl/>
        <w:spacing w:line="350" w:lineRule="exact"/>
        <w:ind w:left="284" w:right="14" w:firstLine="0"/>
        <w:rPr>
          <w:rStyle w:val="FontStyle22"/>
          <w:rFonts w:ascii="Times New Roman" w:hAnsi="Times New Roman" w:cs="Times New Roman"/>
          <w:sz w:val="24"/>
          <w:szCs w:val="24"/>
        </w:rPr>
      </w:pPr>
      <w:r w:rsidRPr="00A61D92">
        <w:rPr>
          <w:rStyle w:val="FontStyle20"/>
          <w:rFonts w:ascii="Times New Roman" w:hAnsi="Times New Roman" w:cs="Times New Roman"/>
          <w:sz w:val="24"/>
          <w:szCs w:val="24"/>
        </w:rPr>
        <w:t xml:space="preserve">Практическая деятельность. </w:t>
      </w:r>
      <w:r w:rsidRPr="00A61D92">
        <w:rPr>
          <w:rStyle w:val="FontStyle22"/>
          <w:rFonts w:ascii="Times New Roman" w:hAnsi="Times New Roman" w:cs="Times New Roman"/>
          <w:sz w:val="24"/>
          <w:szCs w:val="24"/>
        </w:rPr>
        <w:t>Объёмная поделка из со</w:t>
      </w:r>
      <w:r w:rsidRPr="00A61D92">
        <w:rPr>
          <w:rStyle w:val="FontStyle22"/>
          <w:rFonts w:ascii="Times New Roman" w:hAnsi="Times New Roman" w:cs="Times New Roman"/>
          <w:sz w:val="24"/>
          <w:szCs w:val="24"/>
        </w:rPr>
        <w:softHyphen/>
        <w:t>лёного теста. Поделка из пластилина на картонной основе. Пластилиновые картины. Игрушки из солёного теста. Объ</w:t>
      </w:r>
      <w:r w:rsidRPr="00A61D92">
        <w:rPr>
          <w:rStyle w:val="FontStyle22"/>
          <w:rFonts w:ascii="Times New Roman" w:hAnsi="Times New Roman" w:cs="Times New Roman"/>
          <w:sz w:val="24"/>
          <w:szCs w:val="24"/>
        </w:rPr>
        <w:softHyphen/>
        <w:t xml:space="preserve">ёмная </w:t>
      </w:r>
      <w:r w:rsidRPr="00A61D92">
        <w:rPr>
          <w:rStyle w:val="FontStyle22"/>
          <w:rFonts w:ascii="Times New Roman" w:hAnsi="Times New Roman" w:cs="Times New Roman"/>
          <w:sz w:val="24"/>
          <w:szCs w:val="24"/>
        </w:rPr>
        <w:lastRenderedPageBreak/>
        <w:t>аппликация из бумаги. Объёмная конструкция из бу</w:t>
      </w:r>
      <w:r w:rsidRPr="00A61D92">
        <w:rPr>
          <w:rStyle w:val="FontStyle22"/>
          <w:rFonts w:ascii="Times New Roman" w:hAnsi="Times New Roman" w:cs="Times New Roman"/>
          <w:sz w:val="24"/>
          <w:szCs w:val="24"/>
        </w:rPr>
        <w:softHyphen/>
        <w:t>мажных трубочек. Вырезание иглой из бумаги. Плоскост</w:t>
      </w:r>
      <w:r w:rsidRPr="00A61D92">
        <w:rPr>
          <w:rStyle w:val="FontStyle22"/>
          <w:rFonts w:ascii="Times New Roman" w:hAnsi="Times New Roman" w:cs="Times New Roman"/>
          <w:sz w:val="24"/>
          <w:szCs w:val="24"/>
        </w:rPr>
        <w:softHyphen/>
        <w:t>ная аппликация из бумаги. Макет часов из цветного гофри</w:t>
      </w:r>
      <w:r w:rsidRPr="00A61D92">
        <w:rPr>
          <w:rStyle w:val="FontStyle22"/>
          <w:rFonts w:ascii="Times New Roman" w:hAnsi="Times New Roman" w:cs="Times New Roman"/>
          <w:sz w:val="24"/>
          <w:szCs w:val="24"/>
        </w:rPr>
        <w:softHyphen/>
        <w:t>рованного картона. Макет термометра из цветного картона.</w:t>
      </w:r>
    </w:p>
    <w:p w:rsidR="008754A3" w:rsidRPr="00A61D92" w:rsidRDefault="008754A3" w:rsidP="00531ACD">
      <w:pPr>
        <w:pStyle w:val="Style7"/>
        <w:widowControl/>
        <w:spacing w:before="163" w:line="422" w:lineRule="exact"/>
        <w:ind w:left="284"/>
        <w:rPr>
          <w:rStyle w:val="FontStyle22"/>
          <w:rFonts w:ascii="Times New Roman" w:hAnsi="Times New Roman" w:cs="Times New Roman"/>
          <w:sz w:val="24"/>
          <w:szCs w:val="24"/>
        </w:rPr>
      </w:pPr>
      <w:r w:rsidRPr="00A61D92">
        <w:rPr>
          <w:rStyle w:val="FontStyle27"/>
          <w:rFonts w:ascii="Times New Roman" w:hAnsi="Times New Roman" w:cs="Times New Roman"/>
          <w:b/>
          <w:sz w:val="24"/>
          <w:szCs w:val="24"/>
        </w:rPr>
        <w:t xml:space="preserve">Работа с природными и рукотворными материалами, объёмное конструирование из бумаги </w:t>
      </w:r>
      <w:r w:rsidRPr="00A61D92">
        <w:rPr>
          <w:rStyle w:val="FontStyle22"/>
          <w:rFonts w:ascii="Times New Roman" w:hAnsi="Times New Roman" w:cs="Times New Roman"/>
          <w:sz w:val="24"/>
          <w:szCs w:val="24"/>
        </w:rPr>
        <w:t xml:space="preserve"> Сбор и хранение природных материалов (плоскостные материалы, объёмные материалы, цитрусовые). Родствен</w:t>
      </w:r>
      <w:r w:rsidRPr="00A61D92">
        <w:rPr>
          <w:rStyle w:val="FontStyle22"/>
          <w:rFonts w:ascii="Times New Roman" w:hAnsi="Times New Roman" w:cs="Times New Roman"/>
          <w:sz w:val="24"/>
          <w:szCs w:val="24"/>
        </w:rPr>
        <w:softHyphen/>
        <w:t>ные связи — генеалогическое древо. Появление макарон. Знакомство с пряностями. История появления мыла.</w:t>
      </w:r>
    </w:p>
    <w:p w:rsidR="008754A3" w:rsidRPr="00A61D92" w:rsidRDefault="008754A3" w:rsidP="00531ACD">
      <w:pPr>
        <w:pStyle w:val="Style4"/>
        <w:widowControl/>
        <w:spacing w:line="350" w:lineRule="exact"/>
        <w:ind w:left="284" w:firstLine="0"/>
        <w:rPr>
          <w:rStyle w:val="FontStyle22"/>
          <w:rFonts w:ascii="Times New Roman" w:hAnsi="Times New Roman" w:cs="Times New Roman"/>
          <w:sz w:val="24"/>
          <w:szCs w:val="24"/>
        </w:rPr>
      </w:pPr>
      <w:r w:rsidRPr="00A61D92">
        <w:rPr>
          <w:rStyle w:val="FontStyle20"/>
          <w:rFonts w:ascii="Times New Roman" w:hAnsi="Times New Roman" w:cs="Times New Roman"/>
          <w:sz w:val="24"/>
          <w:szCs w:val="24"/>
        </w:rPr>
        <w:t xml:space="preserve">Практическая деятельность. </w:t>
      </w:r>
      <w:r w:rsidRPr="00A61D92">
        <w:rPr>
          <w:rStyle w:val="FontStyle22"/>
          <w:rFonts w:ascii="Times New Roman" w:hAnsi="Times New Roman" w:cs="Times New Roman"/>
          <w:sz w:val="24"/>
          <w:szCs w:val="24"/>
        </w:rPr>
        <w:t>Плоскостная поделка из засушенных листьев. Плоскостная аппликация из макарон</w:t>
      </w:r>
      <w:r w:rsidRPr="00A61D92">
        <w:rPr>
          <w:rStyle w:val="FontStyle22"/>
          <w:rFonts w:ascii="Times New Roman" w:hAnsi="Times New Roman" w:cs="Times New Roman"/>
          <w:sz w:val="24"/>
          <w:szCs w:val="24"/>
        </w:rPr>
        <w:softHyphen/>
        <w:t xml:space="preserve">ных изделий. Аппликация из спагетти. Объёмная поделка из мыльной стружки. Объёмная поделка </w:t>
      </w:r>
      <w:r w:rsidRPr="00A61D92">
        <w:rPr>
          <w:rStyle w:val="FontStyle19"/>
          <w:rFonts w:ascii="Times New Roman" w:hAnsi="Times New Roman" w:cs="Times New Roman"/>
          <w:sz w:val="24"/>
          <w:szCs w:val="24"/>
        </w:rPr>
        <w:t xml:space="preserve">из </w:t>
      </w:r>
      <w:r w:rsidRPr="00A61D92">
        <w:rPr>
          <w:rStyle w:val="FontStyle22"/>
          <w:rFonts w:ascii="Times New Roman" w:hAnsi="Times New Roman" w:cs="Times New Roman"/>
          <w:sz w:val="24"/>
          <w:szCs w:val="24"/>
        </w:rPr>
        <w:t>бумаги. Бумаж</w:t>
      </w:r>
      <w:r w:rsidRPr="00A61D92">
        <w:rPr>
          <w:rStyle w:val="FontStyle22"/>
          <w:rFonts w:ascii="Times New Roman" w:hAnsi="Times New Roman" w:cs="Times New Roman"/>
          <w:sz w:val="24"/>
          <w:szCs w:val="24"/>
        </w:rPr>
        <w:softHyphen/>
        <w:t>ная бахрома. Объёмная поделка из яичной скорлупы и бу</w:t>
      </w:r>
      <w:r w:rsidRPr="00A61D92">
        <w:rPr>
          <w:rStyle w:val="FontStyle22"/>
          <w:rFonts w:ascii="Times New Roman" w:hAnsi="Times New Roman" w:cs="Times New Roman"/>
          <w:sz w:val="24"/>
          <w:szCs w:val="24"/>
        </w:rPr>
        <w:softHyphen/>
        <w:t>маги. Новогодние игрушки из бумаги и яичной скорлупы.</w:t>
      </w:r>
    </w:p>
    <w:p w:rsidR="008754A3" w:rsidRPr="00A61D92" w:rsidRDefault="008754A3" w:rsidP="00531ACD">
      <w:pPr>
        <w:pStyle w:val="Style7"/>
        <w:widowControl/>
        <w:spacing w:before="168"/>
        <w:ind w:left="284" w:right="1416"/>
        <w:jc w:val="left"/>
        <w:rPr>
          <w:rStyle w:val="FontStyle26"/>
          <w:rFonts w:ascii="Times New Roman" w:hAnsi="Times New Roman" w:cs="Times New Roman"/>
          <w:b/>
          <w:sz w:val="24"/>
          <w:szCs w:val="24"/>
        </w:rPr>
      </w:pPr>
      <w:r w:rsidRPr="00A61D92">
        <w:rPr>
          <w:rStyle w:val="FontStyle27"/>
          <w:rFonts w:ascii="Times New Roman" w:hAnsi="Times New Roman" w:cs="Times New Roman"/>
          <w:b/>
          <w:sz w:val="24"/>
          <w:szCs w:val="24"/>
        </w:rPr>
        <w:t xml:space="preserve">Работа с текстильными материалами, оригами и работа с фольгой </w:t>
      </w:r>
    </w:p>
    <w:p w:rsidR="008754A3" w:rsidRPr="00A61D92" w:rsidRDefault="008754A3" w:rsidP="00531ACD">
      <w:pPr>
        <w:pStyle w:val="Style4"/>
        <w:widowControl/>
        <w:spacing w:before="110" w:line="350" w:lineRule="exact"/>
        <w:ind w:left="284" w:firstLine="0"/>
        <w:rPr>
          <w:rStyle w:val="FontStyle22"/>
          <w:rFonts w:ascii="Times New Roman" w:hAnsi="Times New Roman" w:cs="Times New Roman"/>
          <w:sz w:val="24"/>
          <w:szCs w:val="24"/>
        </w:rPr>
      </w:pPr>
      <w:r w:rsidRPr="00A61D92">
        <w:rPr>
          <w:rStyle w:val="FontStyle22"/>
          <w:rFonts w:ascii="Times New Roman" w:hAnsi="Times New Roman" w:cs="Times New Roman"/>
          <w:sz w:val="24"/>
          <w:szCs w:val="24"/>
        </w:rPr>
        <w:t>История ткачества. Виды переплетений нитей в тканях. Вышивка и её применение в современном мире. Профессия портного. История игрушки. Машинные и ручные швы. Обмёточный соединительный шов через край. Свойства самоклеющейся бумаги. Знакомство с гофрированной бумагой. Изучение свойств гофрированной бумаги. Знакомство с фольгой. Сравнение свойств фольги и бумаги. Использова</w:t>
      </w:r>
      <w:r w:rsidRPr="00A61D92">
        <w:rPr>
          <w:rStyle w:val="FontStyle22"/>
          <w:rFonts w:ascii="Times New Roman" w:hAnsi="Times New Roman" w:cs="Times New Roman"/>
          <w:sz w:val="24"/>
          <w:szCs w:val="24"/>
        </w:rPr>
        <w:softHyphen/>
        <w:t>ние свойств фольги для конструирования и декорирования. Оборачивание фольгой. История ювелирного дела и юве</w:t>
      </w:r>
      <w:r w:rsidRPr="00A61D92">
        <w:rPr>
          <w:rStyle w:val="FontStyle22"/>
          <w:rFonts w:ascii="Times New Roman" w:hAnsi="Times New Roman" w:cs="Times New Roman"/>
          <w:sz w:val="24"/>
          <w:szCs w:val="24"/>
        </w:rPr>
        <w:softHyphen/>
        <w:t>лирных украшений. Индивидуальное и промышленное про</w:t>
      </w:r>
      <w:r w:rsidRPr="00A61D92">
        <w:rPr>
          <w:rStyle w:val="FontStyle22"/>
          <w:rFonts w:ascii="Times New Roman" w:hAnsi="Times New Roman" w:cs="Times New Roman"/>
          <w:sz w:val="24"/>
          <w:szCs w:val="24"/>
        </w:rPr>
        <w:softHyphen/>
        <w:t>изводство украшений.</w:t>
      </w:r>
    </w:p>
    <w:p w:rsidR="008754A3" w:rsidRPr="00A61D92" w:rsidRDefault="008754A3" w:rsidP="00531ACD">
      <w:pPr>
        <w:pStyle w:val="Style4"/>
        <w:widowControl/>
        <w:spacing w:line="350" w:lineRule="exact"/>
        <w:ind w:left="284" w:firstLine="0"/>
        <w:rPr>
          <w:rStyle w:val="FontStyle22"/>
          <w:rFonts w:ascii="Times New Roman" w:hAnsi="Times New Roman" w:cs="Times New Roman"/>
          <w:sz w:val="24"/>
          <w:szCs w:val="24"/>
        </w:rPr>
      </w:pPr>
      <w:r w:rsidRPr="00A61D92">
        <w:rPr>
          <w:rStyle w:val="FontStyle20"/>
          <w:rFonts w:ascii="Times New Roman" w:hAnsi="Times New Roman" w:cs="Times New Roman"/>
          <w:sz w:val="24"/>
          <w:szCs w:val="24"/>
        </w:rPr>
        <w:t xml:space="preserve">Практическая деятельность. </w:t>
      </w:r>
      <w:r w:rsidRPr="00A61D92">
        <w:rPr>
          <w:rStyle w:val="FontStyle22"/>
          <w:rFonts w:ascii="Times New Roman" w:hAnsi="Times New Roman" w:cs="Times New Roman"/>
          <w:sz w:val="24"/>
          <w:szCs w:val="24"/>
        </w:rPr>
        <w:t>Вышивка на картонной основе. Раскрой ткани по шаблону. Пришивание пуговиц на ткань. Изготовление объёмной заготовки из ткани. Изго</w:t>
      </w:r>
      <w:r w:rsidRPr="00A61D92">
        <w:rPr>
          <w:rStyle w:val="FontStyle22"/>
          <w:rFonts w:ascii="Times New Roman" w:hAnsi="Times New Roman" w:cs="Times New Roman"/>
          <w:sz w:val="24"/>
          <w:szCs w:val="24"/>
        </w:rPr>
        <w:softHyphen/>
        <w:t>товление объёмной игрушки из ткани. Вшивание петельки между слоями ткани. Поделка из бумаги с вышивкой, по</w:t>
      </w:r>
      <w:r w:rsidRPr="00A61D92">
        <w:rPr>
          <w:rStyle w:val="FontStyle22"/>
          <w:rFonts w:ascii="Times New Roman" w:hAnsi="Times New Roman" w:cs="Times New Roman"/>
          <w:sz w:val="24"/>
          <w:szCs w:val="24"/>
        </w:rPr>
        <w:softHyphen/>
        <w:t>делка из ткани. Работа с двухслойной самоклеющейся бу</w:t>
      </w:r>
      <w:r w:rsidRPr="00A61D92">
        <w:rPr>
          <w:rStyle w:val="FontStyle22"/>
          <w:rFonts w:ascii="Times New Roman" w:hAnsi="Times New Roman" w:cs="Times New Roman"/>
          <w:sz w:val="24"/>
          <w:szCs w:val="24"/>
        </w:rPr>
        <w:softHyphen/>
        <w:t>магой. Поделки из бумаги в технике оригами, плоскостная аппликация. Объёмная поделка из гофрированной бумаги. Скульптура из фольги. Поделка из бумаги в технике ори</w:t>
      </w:r>
      <w:r w:rsidRPr="00A61D92">
        <w:rPr>
          <w:rStyle w:val="FontStyle22"/>
          <w:rFonts w:ascii="Times New Roman" w:hAnsi="Times New Roman" w:cs="Times New Roman"/>
          <w:sz w:val="24"/>
          <w:szCs w:val="24"/>
        </w:rPr>
        <w:softHyphen/>
        <w:t>гами.</w:t>
      </w:r>
    </w:p>
    <w:p w:rsidR="008754A3" w:rsidRPr="00A61D92" w:rsidRDefault="008754A3" w:rsidP="00531ACD">
      <w:pPr>
        <w:pStyle w:val="Style8"/>
        <w:widowControl/>
        <w:spacing w:before="168"/>
        <w:ind w:left="284"/>
        <w:rPr>
          <w:rStyle w:val="FontStyle26"/>
          <w:rFonts w:ascii="Times New Roman" w:hAnsi="Times New Roman" w:cs="Times New Roman"/>
          <w:b/>
          <w:sz w:val="24"/>
          <w:szCs w:val="24"/>
        </w:rPr>
      </w:pPr>
      <w:r w:rsidRPr="00A61D92">
        <w:rPr>
          <w:rStyle w:val="FontStyle27"/>
          <w:rFonts w:ascii="Times New Roman" w:hAnsi="Times New Roman" w:cs="Times New Roman"/>
          <w:b/>
          <w:sz w:val="24"/>
          <w:szCs w:val="24"/>
        </w:rPr>
        <w:t xml:space="preserve">Знакомство с окружающим миром, конструирование из бумаги и проволоки </w:t>
      </w:r>
    </w:p>
    <w:p w:rsidR="008754A3" w:rsidRPr="00A61D92" w:rsidRDefault="008754A3" w:rsidP="00531ACD">
      <w:pPr>
        <w:pStyle w:val="Style4"/>
        <w:widowControl/>
        <w:spacing w:before="110" w:line="350" w:lineRule="exact"/>
        <w:ind w:left="284" w:firstLine="0"/>
        <w:rPr>
          <w:rStyle w:val="FontStyle22"/>
          <w:rFonts w:ascii="Times New Roman" w:hAnsi="Times New Roman" w:cs="Times New Roman"/>
          <w:sz w:val="24"/>
          <w:szCs w:val="24"/>
        </w:rPr>
      </w:pPr>
      <w:r w:rsidRPr="00A61D92">
        <w:rPr>
          <w:rStyle w:val="FontStyle22"/>
          <w:rFonts w:ascii="Times New Roman" w:hAnsi="Times New Roman" w:cs="Times New Roman"/>
          <w:sz w:val="24"/>
          <w:szCs w:val="24"/>
        </w:rPr>
        <w:t>История возникновения книг и книгопечатания. Совре</w:t>
      </w:r>
      <w:r w:rsidRPr="00A61D92">
        <w:rPr>
          <w:rStyle w:val="FontStyle22"/>
          <w:rFonts w:ascii="Times New Roman" w:hAnsi="Times New Roman" w:cs="Times New Roman"/>
          <w:sz w:val="24"/>
          <w:szCs w:val="24"/>
        </w:rPr>
        <w:softHyphen/>
        <w:t>менное производство. Роль бытовых приборов, машин и ме</w:t>
      </w:r>
      <w:r w:rsidRPr="00A61D92">
        <w:rPr>
          <w:rStyle w:val="FontStyle22"/>
          <w:rFonts w:ascii="Times New Roman" w:hAnsi="Times New Roman" w:cs="Times New Roman"/>
          <w:sz w:val="24"/>
          <w:szCs w:val="24"/>
        </w:rPr>
        <w:softHyphen/>
        <w:t>ханизмов в жизни человека. Правила пользования бытовы</w:t>
      </w:r>
      <w:r w:rsidRPr="00A61D92">
        <w:rPr>
          <w:rStyle w:val="FontStyle22"/>
          <w:rFonts w:ascii="Times New Roman" w:hAnsi="Times New Roman" w:cs="Times New Roman"/>
          <w:sz w:val="24"/>
          <w:szCs w:val="24"/>
        </w:rPr>
        <w:softHyphen/>
        <w:t>ми приборами. Уход за домашними питомцами. Растения в жизни человека. Виды сельскохозяйственных растений. Знакомство с проволокой. Сравнение свойств материалов для творчества — проволоки, фольги в виде жгута и шер</w:t>
      </w:r>
      <w:r w:rsidRPr="00A61D92">
        <w:rPr>
          <w:rStyle w:val="FontStyle22"/>
          <w:rFonts w:ascii="Times New Roman" w:hAnsi="Times New Roman" w:cs="Times New Roman"/>
          <w:sz w:val="24"/>
          <w:szCs w:val="24"/>
        </w:rPr>
        <w:softHyphen/>
        <w:t>стяной нити.</w:t>
      </w:r>
    </w:p>
    <w:p w:rsidR="008754A3" w:rsidRPr="00A61D92" w:rsidRDefault="008754A3" w:rsidP="00531ACD">
      <w:pPr>
        <w:pStyle w:val="Style4"/>
        <w:widowControl/>
        <w:spacing w:line="350" w:lineRule="exact"/>
        <w:ind w:left="284" w:firstLine="0"/>
        <w:rPr>
          <w:rStyle w:val="FontStyle22"/>
          <w:rFonts w:ascii="Times New Roman" w:hAnsi="Times New Roman" w:cs="Times New Roman"/>
          <w:sz w:val="24"/>
          <w:szCs w:val="24"/>
        </w:rPr>
      </w:pPr>
      <w:r w:rsidRPr="00A61D92">
        <w:rPr>
          <w:rStyle w:val="FontStyle20"/>
          <w:rFonts w:ascii="Times New Roman" w:hAnsi="Times New Roman" w:cs="Times New Roman"/>
          <w:sz w:val="24"/>
          <w:szCs w:val="24"/>
        </w:rPr>
        <w:t xml:space="preserve">Практическая деятельность. </w:t>
      </w:r>
      <w:r w:rsidRPr="00A61D92">
        <w:rPr>
          <w:rStyle w:val="FontStyle22"/>
          <w:rFonts w:ascii="Times New Roman" w:hAnsi="Times New Roman" w:cs="Times New Roman"/>
          <w:sz w:val="24"/>
          <w:szCs w:val="24"/>
        </w:rPr>
        <w:t>Изготовление сшивной книжки. Изготовление книжного переплёта. Ремонт книг при помощи прозрачного скотча. Изготовление закладок для книг из цветного картона. Поделка на основе яичной скорлупы. Закрепление навыков выполнения поделок в технике оригами. Поделка из бумаги в технике оригами. Моделирование из проволоки. Каркасная модель из прово</w:t>
      </w:r>
      <w:r w:rsidRPr="00A61D92">
        <w:rPr>
          <w:rStyle w:val="FontStyle22"/>
          <w:rFonts w:ascii="Times New Roman" w:hAnsi="Times New Roman" w:cs="Times New Roman"/>
          <w:sz w:val="24"/>
          <w:szCs w:val="24"/>
        </w:rPr>
        <w:softHyphen/>
        <w:t>локи.</w:t>
      </w:r>
    </w:p>
    <w:p w:rsidR="008754A3" w:rsidRPr="00531ACD" w:rsidRDefault="00531ACD" w:rsidP="008754A3">
      <w:pPr>
        <w:tabs>
          <w:tab w:val="left" w:pos="0"/>
        </w:tabs>
        <w:jc w:val="both"/>
        <w:rPr>
          <w:b/>
        </w:rPr>
      </w:pPr>
      <w:r w:rsidRPr="00531ACD">
        <w:rPr>
          <w:b/>
          <w:sz w:val="28"/>
        </w:rPr>
        <w:t xml:space="preserve">   </w:t>
      </w:r>
      <w:r w:rsidRPr="00531ACD">
        <w:rPr>
          <w:b/>
          <w:lang w:val="en-US"/>
        </w:rPr>
        <w:t>IV</w:t>
      </w:r>
      <w:r w:rsidRPr="00531ACD">
        <w:rPr>
          <w:b/>
        </w:rPr>
        <w:t>.</w:t>
      </w:r>
      <w:r w:rsidR="008754A3" w:rsidRPr="00531ACD">
        <w:rPr>
          <w:b/>
        </w:rPr>
        <w:t>Требования к результатам освоения дисциплины</w:t>
      </w:r>
    </w:p>
    <w:p w:rsidR="008754A3" w:rsidRPr="00531ACD" w:rsidRDefault="008754A3" w:rsidP="008006A9">
      <w:pPr>
        <w:pStyle w:val="Style3"/>
        <w:widowControl/>
        <w:numPr>
          <w:ilvl w:val="0"/>
          <w:numId w:val="25"/>
        </w:numPr>
        <w:tabs>
          <w:tab w:val="left" w:pos="384"/>
        </w:tabs>
        <w:spacing w:before="5" w:line="326" w:lineRule="exact"/>
        <w:ind w:left="284" w:firstLine="0"/>
        <w:rPr>
          <w:rStyle w:val="FontStyle22"/>
          <w:rFonts w:ascii="Times New Roman" w:hAnsi="Times New Roman" w:cs="Times New Roman"/>
          <w:sz w:val="24"/>
          <w:szCs w:val="24"/>
        </w:rPr>
      </w:pPr>
      <w:r w:rsidRPr="00531ACD">
        <w:rPr>
          <w:rStyle w:val="FontStyle22"/>
          <w:rFonts w:ascii="Times New Roman" w:hAnsi="Times New Roman" w:cs="Times New Roman"/>
          <w:sz w:val="24"/>
          <w:szCs w:val="24"/>
        </w:rPr>
        <w:t>правильно организовать своё рабочее место (в соответ</w:t>
      </w:r>
      <w:r w:rsidRPr="00531ACD">
        <w:rPr>
          <w:rStyle w:val="FontStyle22"/>
          <w:rFonts w:ascii="Times New Roman" w:hAnsi="Times New Roman" w:cs="Times New Roman"/>
          <w:sz w:val="24"/>
          <w:szCs w:val="24"/>
        </w:rPr>
        <w:softHyphen/>
        <w:t>ствии с требованиями учителя);</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r w:rsidRPr="00531ACD">
        <w:rPr>
          <w:rStyle w:val="FontStyle22"/>
          <w:sz w:val="24"/>
          <w:szCs w:val="24"/>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proofErr w:type="gramStart"/>
      <w:r w:rsidRPr="00531ACD">
        <w:rPr>
          <w:rStyle w:val="FontStyle22"/>
          <w:sz w:val="24"/>
          <w:szCs w:val="24"/>
        </w:rPr>
        <w:lastRenderedPageBreak/>
        <w:t>различать виды материалов (пластилин, бумага, гофри</w:t>
      </w:r>
      <w:r w:rsidRPr="00531ACD">
        <w:rPr>
          <w:rStyle w:val="FontStyle22"/>
          <w:sz w:val="24"/>
          <w:szCs w:val="24"/>
        </w:rPr>
        <w:softHyphen/>
        <w:t>рованный картон, ткань, нити, верёвки, фольга, прово</w:t>
      </w:r>
      <w:r w:rsidRPr="00531ACD">
        <w:rPr>
          <w:rStyle w:val="FontStyle22"/>
          <w:sz w:val="24"/>
          <w:szCs w:val="24"/>
        </w:rPr>
        <w:softHyphen/>
        <w:t>лока, природные материалы, крупы и пр.) и их свойства;</w:t>
      </w:r>
      <w:proofErr w:type="gramEnd"/>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r w:rsidRPr="00531ACD">
        <w:rPr>
          <w:rStyle w:val="FontStyle22"/>
          <w:sz w:val="24"/>
          <w:szCs w:val="24"/>
        </w:rPr>
        <w:t xml:space="preserve">определять детали и конструкции (деталь — составная часть конструкции), различать </w:t>
      </w:r>
      <w:proofErr w:type="spellStart"/>
      <w:r w:rsidRPr="00531ACD">
        <w:rPr>
          <w:rStyle w:val="FontStyle22"/>
          <w:sz w:val="24"/>
          <w:szCs w:val="24"/>
        </w:rPr>
        <w:t>однодетальные</w:t>
      </w:r>
      <w:proofErr w:type="spellEnd"/>
      <w:r w:rsidRPr="00531ACD">
        <w:rPr>
          <w:rStyle w:val="FontStyle22"/>
          <w:sz w:val="24"/>
          <w:szCs w:val="24"/>
        </w:rPr>
        <w:t xml:space="preserve"> и </w:t>
      </w:r>
      <w:proofErr w:type="spellStart"/>
      <w:r w:rsidRPr="00531ACD">
        <w:rPr>
          <w:rStyle w:val="FontStyle22"/>
          <w:sz w:val="24"/>
          <w:szCs w:val="24"/>
        </w:rPr>
        <w:t>много</w:t>
      </w:r>
      <w:r w:rsidRPr="00531ACD">
        <w:rPr>
          <w:rStyle w:val="FontStyle22"/>
          <w:sz w:val="24"/>
          <w:szCs w:val="24"/>
        </w:rPr>
        <w:softHyphen/>
        <w:t>детальные</w:t>
      </w:r>
      <w:proofErr w:type="spellEnd"/>
      <w:r w:rsidRPr="00531ACD">
        <w:rPr>
          <w:rStyle w:val="FontStyle22"/>
          <w:sz w:val="24"/>
          <w:szCs w:val="24"/>
        </w:rPr>
        <w:t xml:space="preserve"> конструкции;</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r w:rsidRPr="00531ACD">
        <w:rPr>
          <w:rStyle w:val="FontStyle22"/>
          <w:sz w:val="24"/>
          <w:szCs w:val="24"/>
        </w:rPr>
        <w:t>устанавливать последовательность изготовления изучен</w:t>
      </w:r>
      <w:r w:rsidRPr="00531ACD">
        <w:rPr>
          <w:rStyle w:val="FontStyle22"/>
          <w:sz w:val="24"/>
          <w:szCs w:val="24"/>
        </w:rPr>
        <w:softHyphen/>
        <w:t>ных поделок из изученных материалов;</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proofErr w:type="gramStart"/>
      <w:r w:rsidRPr="00531ACD">
        <w:rPr>
          <w:rStyle w:val="FontStyle22"/>
          <w:sz w:val="24"/>
          <w:szCs w:val="24"/>
        </w:rPr>
        <w:t>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roofErr w:type="gramEnd"/>
    </w:p>
    <w:p w:rsidR="008754A3" w:rsidRPr="00531ACD" w:rsidRDefault="008754A3" w:rsidP="008006A9">
      <w:pPr>
        <w:pStyle w:val="Style3"/>
        <w:widowControl/>
        <w:numPr>
          <w:ilvl w:val="0"/>
          <w:numId w:val="25"/>
        </w:numPr>
        <w:tabs>
          <w:tab w:val="left" w:pos="384"/>
        </w:tabs>
        <w:spacing w:before="72" w:line="326" w:lineRule="exact"/>
        <w:ind w:left="284" w:firstLine="0"/>
        <w:rPr>
          <w:rStyle w:val="FontStyle22"/>
          <w:sz w:val="24"/>
          <w:szCs w:val="24"/>
        </w:rPr>
      </w:pPr>
      <w:r w:rsidRPr="00531ACD">
        <w:rPr>
          <w:rStyle w:val="FontStyle22"/>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rsidR="008754A3" w:rsidRPr="00531ACD" w:rsidRDefault="008754A3" w:rsidP="008006A9">
      <w:pPr>
        <w:pStyle w:val="Style3"/>
        <w:widowControl/>
        <w:numPr>
          <w:ilvl w:val="0"/>
          <w:numId w:val="25"/>
        </w:numPr>
        <w:tabs>
          <w:tab w:val="left" w:pos="384"/>
        </w:tabs>
        <w:spacing w:line="326" w:lineRule="exact"/>
        <w:ind w:left="284" w:right="19" w:firstLine="0"/>
        <w:rPr>
          <w:rStyle w:val="FontStyle22"/>
          <w:sz w:val="24"/>
          <w:szCs w:val="24"/>
        </w:rPr>
      </w:pPr>
      <w:r w:rsidRPr="00531ACD">
        <w:rPr>
          <w:rStyle w:val="FontStyle22"/>
          <w:sz w:val="24"/>
          <w:szCs w:val="24"/>
        </w:rPr>
        <w:t>понимать назначение шаблона, заготовки, выкройки, что такое развёртка объёмного изделия;</w:t>
      </w:r>
    </w:p>
    <w:p w:rsidR="008754A3" w:rsidRPr="00531ACD" w:rsidRDefault="008754A3" w:rsidP="008006A9">
      <w:pPr>
        <w:pStyle w:val="Style3"/>
        <w:widowControl/>
        <w:numPr>
          <w:ilvl w:val="0"/>
          <w:numId w:val="25"/>
        </w:numPr>
        <w:tabs>
          <w:tab w:val="left" w:pos="384"/>
        </w:tabs>
        <w:spacing w:before="5" w:line="326" w:lineRule="exact"/>
        <w:ind w:left="284" w:right="5" w:firstLine="0"/>
        <w:rPr>
          <w:rStyle w:val="FontStyle22"/>
          <w:sz w:val="24"/>
          <w:szCs w:val="24"/>
        </w:rPr>
      </w:pPr>
      <w:r w:rsidRPr="00531ACD">
        <w:rPr>
          <w:rStyle w:val="FontStyle22"/>
          <w:sz w:val="24"/>
          <w:szCs w:val="24"/>
        </w:rPr>
        <w:t>понимать правила безопасного пользования бытовыми электроприборами;</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r w:rsidRPr="00531ACD">
        <w:rPr>
          <w:rStyle w:val="FontStyle22"/>
          <w:sz w:val="24"/>
          <w:szCs w:val="24"/>
        </w:rPr>
        <w:t>называть телефоны экстренных вызовов служб спасения;</w:t>
      </w:r>
    </w:p>
    <w:p w:rsidR="008754A3" w:rsidRPr="00531ACD" w:rsidRDefault="008754A3" w:rsidP="008006A9">
      <w:pPr>
        <w:pStyle w:val="Style3"/>
        <w:widowControl/>
        <w:numPr>
          <w:ilvl w:val="0"/>
          <w:numId w:val="25"/>
        </w:numPr>
        <w:tabs>
          <w:tab w:val="left" w:pos="384"/>
        </w:tabs>
        <w:spacing w:line="326" w:lineRule="exact"/>
        <w:ind w:left="284" w:right="10" w:firstLine="0"/>
        <w:rPr>
          <w:rStyle w:val="FontStyle22"/>
          <w:sz w:val="24"/>
          <w:szCs w:val="24"/>
        </w:rPr>
      </w:pPr>
      <w:r w:rsidRPr="00531ACD">
        <w:rPr>
          <w:rStyle w:val="FontStyle22"/>
          <w:sz w:val="24"/>
          <w:szCs w:val="24"/>
        </w:rPr>
        <w:t>правильно работать ручными инструментами под конт</w:t>
      </w:r>
      <w:r w:rsidRPr="00531ACD">
        <w:rPr>
          <w:rStyle w:val="FontStyle22"/>
          <w:sz w:val="24"/>
          <w:szCs w:val="24"/>
        </w:rPr>
        <w:softHyphen/>
        <w:t>ролем учителя (стек, пластмассовый нож, ножницы, ши</w:t>
      </w:r>
      <w:r w:rsidRPr="00531ACD">
        <w:rPr>
          <w:rStyle w:val="FontStyle22"/>
          <w:sz w:val="24"/>
          <w:szCs w:val="24"/>
        </w:rPr>
        <w:softHyphen/>
        <w:t>ло, игла) с соблюдением техники безопасности;</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r w:rsidRPr="00531ACD">
        <w:rPr>
          <w:rStyle w:val="FontStyle22"/>
          <w:sz w:val="24"/>
          <w:szCs w:val="24"/>
        </w:rPr>
        <w:t>различать материалы и инструменты по их назначению;</w:t>
      </w:r>
    </w:p>
    <w:p w:rsidR="008754A3" w:rsidRPr="00531ACD" w:rsidRDefault="008754A3" w:rsidP="008006A9">
      <w:pPr>
        <w:pStyle w:val="Style3"/>
        <w:widowControl/>
        <w:numPr>
          <w:ilvl w:val="0"/>
          <w:numId w:val="25"/>
        </w:numPr>
        <w:tabs>
          <w:tab w:val="left" w:pos="384"/>
        </w:tabs>
        <w:spacing w:line="326" w:lineRule="exact"/>
        <w:ind w:left="284" w:right="10" w:firstLine="0"/>
        <w:rPr>
          <w:rStyle w:val="FontStyle22"/>
          <w:sz w:val="24"/>
          <w:szCs w:val="24"/>
        </w:rPr>
      </w:pPr>
      <w:r w:rsidRPr="00531ACD">
        <w:rPr>
          <w:rStyle w:val="FontStyle22"/>
          <w:sz w:val="24"/>
          <w:szCs w:val="24"/>
        </w:rPr>
        <w:t>выполнять изученные операции и приёмы по изготовле</w:t>
      </w:r>
      <w:r w:rsidRPr="00531ACD">
        <w:rPr>
          <w:rStyle w:val="FontStyle22"/>
          <w:sz w:val="24"/>
          <w:szCs w:val="24"/>
        </w:rPr>
        <w:softHyphen/>
        <w:t>нию изделий (экономную разметку, обрывание по конту</w:t>
      </w:r>
      <w:r w:rsidRPr="00531ACD">
        <w:rPr>
          <w:rStyle w:val="FontStyle22"/>
          <w:sz w:val="24"/>
          <w:szCs w:val="24"/>
        </w:rPr>
        <w:softHyphen/>
        <w:t>ру, резание ножницами, сборку изделия с помощью клея),</w:t>
      </w:r>
    </w:p>
    <w:p w:rsidR="008754A3" w:rsidRPr="00531ACD" w:rsidRDefault="008754A3" w:rsidP="008006A9">
      <w:pPr>
        <w:pStyle w:val="Style3"/>
        <w:widowControl/>
        <w:numPr>
          <w:ilvl w:val="0"/>
          <w:numId w:val="25"/>
        </w:numPr>
        <w:tabs>
          <w:tab w:val="left" w:pos="384"/>
        </w:tabs>
        <w:spacing w:before="5" w:line="326" w:lineRule="exact"/>
        <w:ind w:left="284" w:right="10" w:firstLine="0"/>
        <w:rPr>
          <w:rStyle w:val="FontStyle22"/>
          <w:sz w:val="24"/>
          <w:szCs w:val="24"/>
        </w:rPr>
      </w:pPr>
      <w:r w:rsidRPr="00531ACD">
        <w:rPr>
          <w:rStyle w:val="FontStyle22"/>
          <w:sz w:val="24"/>
          <w:szCs w:val="24"/>
        </w:rPr>
        <w:t>эстетично и аккуратно выполнять декоративную отде</w:t>
      </w:r>
      <w:r w:rsidRPr="00531ACD">
        <w:rPr>
          <w:rStyle w:val="FontStyle22"/>
          <w:sz w:val="24"/>
          <w:szCs w:val="24"/>
        </w:rPr>
        <w:softHyphen/>
        <w:t>лку, выполнять разметку по шаблону, по линии сгиба, по специальным приспособлениям (линейка, угольник, сантиметровая лента), на глаз и от руки);</w:t>
      </w:r>
    </w:p>
    <w:p w:rsidR="008754A3" w:rsidRPr="00531ACD" w:rsidRDefault="008754A3" w:rsidP="008006A9">
      <w:pPr>
        <w:pStyle w:val="Style3"/>
        <w:widowControl/>
        <w:numPr>
          <w:ilvl w:val="0"/>
          <w:numId w:val="25"/>
        </w:numPr>
        <w:tabs>
          <w:tab w:val="left" w:pos="384"/>
        </w:tabs>
        <w:spacing w:line="326" w:lineRule="exact"/>
        <w:ind w:left="284" w:right="14" w:firstLine="0"/>
        <w:rPr>
          <w:rStyle w:val="FontStyle22"/>
          <w:sz w:val="24"/>
          <w:szCs w:val="24"/>
        </w:rPr>
      </w:pPr>
      <w:r w:rsidRPr="00531ACD">
        <w:rPr>
          <w:rStyle w:val="FontStyle22"/>
          <w:sz w:val="24"/>
          <w:szCs w:val="24"/>
        </w:rPr>
        <w:t>выполнять комбинированные работы из разных мате</w:t>
      </w:r>
      <w:r w:rsidRPr="00531ACD">
        <w:rPr>
          <w:rStyle w:val="FontStyle22"/>
          <w:sz w:val="24"/>
          <w:szCs w:val="24"/>
        </w:rPr>
        <w:softHyphen/>
        <w:t>риалов;</w:t>
      </w:r>
    </w:p>
    <w:p w:rsidR="008754A3" w:rsidRPr="00531ACD" w:rsidRDefault="008754A3" w:rsidP="008006A9">
      <w:pPr>
        <w:pStyle w:val="Style3"/>
        <w:widowControl/>
        <w:numPr>
          <w:ilvl w:val="0"/>
          <w:numId w:val="25"/>
        </w:numPr>
        <w:tabs>
          <w:tab w:val="left" w:pos="384"/>
        </w:tabs>
        <w:spacing w:line="326" w:lineRule="exact"/>
        <w:ind w:left="284" w:firstLine="0"/>
        <w:rPr>
          <w:rStyle w:val="FontStyle22"/>
          <w:sz w:val="24"/>
          <w:szCs w:val="24"/>
        </w:rPr>
      </w:pPr>
      <w:proofErr w:type="gramStart"/>
      <w:r w:rsidRPr="00531ACD">
        <w:rPr>
          <w:rStyle w:val="FontStyle22"/>
          <w:sz w:val="24"/>
          <w:szCs w:val="24"/>
        </w:rPr>
        <w:t>выполнять разметку для шва на ткани с полотняным пе</w:t>
      </w:r>
      <w:r w:rsidRPr="00531ACD">
        <w:rPr>
          <w:rStyle w:val="FontStyle22"/>
          <w:sz w:val="24"/>
          <w:szCs w:val="24"/>
        </w:rPr>
        <w:softHyphen/>
        <w:t>реплетением нити способом продёргивания нити; швы «</w:t>
      </w:r>
      <w:proofErr w:type="spellStart"/>
      <w:r w:rsidRPr="00531ACD">
        <w:rPr>
          <w:rStyle w:val="FontStyle22"/>
          <w:sz w:val="24"/>
          <w:szCs w:val="24"/>
        </w:rPr>
        <w:t>вперёд-иголка</w:t>
      </w:r>
      <w:proofErr w:type="spellEnd"/>
      <w:r w:rsidRPr="00531ACD">
        <w:rPr>
          <w:rStyle w:val="FontStyle22"/>
          <w:sz w:val="24"/>
          <w:szCs w:val="24"/>
        </w:rPr>
        <w:t>» и обмёточный соединительный через край;</w:t>
      </w:r>
      <w:proofErr w:type="gramEnd"/>
    </w:p>
    <w:p w:rsidR="008754A3" w:rsidRPr="00531ACD" w:rsidRDefault="008754A3" w:rsidP="008006A9">
      <w:pPr>
        <w:pStyle w:val="Style3"/>
        <w:widowControl/>
        <w:numPr>
          <w:ilvl w:val="0"/>
          <w:numId w:val="25"/>
        </w:numPr>
        <w:tabs>
          <w:tab w:val="left" w:pos="384"/>
        </w:tabs>
        <w:spacing w:line="326" w:lineRule="exact"/>
        <w:ind w:left="284" w:right="10" w:firstLine="0"/>
        <w:rPr>
          <w:rStyle w:val="FontStyle22"/>
          <w:sz w:val="24"/>
          <w:szCs w:val="24"/>
        </w:rPr>
      </w:pPr>
      <w:r w:rsidRPr="00531ACD">
        <w:rPr>
          <w:rStyle w:val="FontStyle22"/>
          <w:sz w:val="24"/>
          <w:szCs w:val="24"/>
        </w:rPr>
        <w:t>экономно использовать материалы при изготовлении по</w:t>
      </w:r>
      <w:r w:rsidRPr="00531ACD">
        <w:rPr>
          <w:rStyle w:val="FontStyle22"/>
          <w:sz w:val="24"/>
          <w:szCs w:val="24"/>
        </w:rPr>
        <w:softHyphen/>
        <w:t>делок.</w:t>
      </w:r>
    </w:p>
    <w:p w:rsidR="008754A3" w:rsidRPr="00531ACD" w:rsidRDefault="00531ACD" w:rsidP="008754A3">
      <w:pPr>
        <w:tabs>
          <w:tab w:val="left" w:pos="0"/>
        </w:tabs>
        <w:jc w:val="both"/>
        <w:rPr>
          <w:b/>
        </w:rPr>
      </w:pPr>
      <w:r w:rsidRPr="009F7ED6">
        <w:rPr>
          <w:b/>
          <w:sz w:val="28"/>
        </w:rPr>
        <w:t xml:space="preserve">    </w:t>
      </w:r>
      <w:r w:rsidRPr="00531ACD">
        <w:rPr>
          <w:b/>
          <w:lang w:val="en-US"/>
        </w:rPr>
        <w:t>V</w:t>
      </w:r>
      <w:r w:rsidRPr="009F7ED6">
        <w:rPr>
          <w:b/>
        </w:rPr>
        <w:t>.</w:t>
      </w:r>
      <w:r w:rsidR="008754A3" w:rsidRPr="00531ACD">
        <w:rPr>
          <w:b/>
        </w:rPr>
        <w:t>Основные образовательные технологии</w:t>
      </w:r>
    </w:p>
    <w:p w:rsidR="008754A3" w:rsidRPr="00531ACD" w:rsidRDefault="008754A3" w:rsidP="00531ACD">
      <w:pPr>
        <w:tabs>
          <w:tab w:val="left" w:pos="284"/>
        </w:tabs>
        <w:ind w:left="284"/>
        <w:jc w:val="both"/>
      </w:pPr>
      <w:r w:rsidRPr="00531ACD">
        <w:t>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w:t>
      </w:r>
    </w:p>
    <w:p w:rsidR="008754A3" w:rsidRPr="00531ACD" w:rsidRDefault="00531ACD" w:rsidP="00531ACD">
      <w:pPr>
        <w:tabs>
          <w:tab w:val="left" w:pos="0"/>
        </w:tabs>
        <w:ind w:left="284"/>
        <w:jc w:val="both"/>
        <w:rPr>
          <w:b/>
        </w:rPr>
      </w:pPr>
      <w:r w:rsidRPr="00531ACD">
        <w:rPr>
          <w:b/>
          <w:lang w:val="en-US"/>
        </w:rPr>
        <w:t>VI</w:t>
      </w:r>
      <w:r w:rsidRPr="009F7ED6">
        <w:rPr>
          <w:b/>
        </w:rPr>
        <w:t>.</w:t>
      </w:r>
      <w:r w:rsidR="008754A3" w:rsidRPr="00531ACD">
        <w:rPr>
          <w:b/>
        </w:rPr>
        <w:t>Формы контроля</w:t>
      </w:r>
    </w:p>
    <w:p w:rsidR="008754A3" w:rsidRPr="00531ACD" w:rsidRDefault="008754A3" w:rsidP="00531ACD">
      <w:pPr>
        <w:tabs>
          <w:tab w:val="left" w:pos="0"/>
        </w:tabs>
        <w:ind w:left="284"/>
        <w:jc w:val="both"/>
      </w:pPr>
      <w:r w:rsidRPr="00531ACD">
        <w:t>Выставки детских работ.</w:t>
      </w:r>
    </w:p>
    <w:p w:rsidR="008754A3" w:rsidRDefault="00531ACD" w:rsidP="008754A3">
      <w:pPr>
        <w:tabs>
          <w:tab w:val="left" w:pos="0"/>
        </w:tabs>
        <w:ind w:left="720"/>
        <w:jc w:val="both"/>
        <w:rPr>
          <w:b/>
          <w:sz w:val="28"/>
        </w:rPr>
      </w:pPr>
      <w:r w:rsidRPr="00531ACD">
        <w:rPr>
          <w:b/>
          <w:sz w:val="28"/>
        </w:rPr>
        <w:t xml:space="preserve">                            </w:t>
      </w:r>
      <w:r w:rsidR="00B950B9" w:rsidRPr="00B950B9">
        <w:rPr>
          <w:b/>
          <w:sz w:val="28"/>
        </w:rPr>
        <w:t xml:space="preserve">     </w:t>
      </w:r>
      <w:r w:rsidRPr="00531ACD">
        <w:rPr>
          <w:b/>
          <w:sz w:val="28"/>
        </w:rPr>
        <w:t xml:space="preserve"> </w:t>
      </w:r>
      <w:r w:rsidR="008754A3" w:rsidRPr="00CD2FF8">
        <w:rPr>
          <w:b/>
          <w:sz w:val="28"/>
        </w:rPr>
        <w:t>Физическая культура</w:t>
      </w:r>
    </w:p>
    <w:p w:rsidR="008A6E58" w:rsidRDefault="008A6E58" w:rsidP="008A6E58">
      <w:pPr>
        <w:tabs>
          <w:tab w:val="left" w:pos="426"/>
        </w:tabs>
        <w:spacing w:after="100" w:afterAutospacing="1" w:line="288" w:lineRule="auto"/>
        <w:ind w:left="284" w:firstLine="142"/>
        <w:jc w:val="both"/>
      </w:pPr>
      <w:r w:rsidRPr="00F47D02">
        <w:t>В.И.Лях. Физическая культура</w:t>
      </w:r>
      <w:r w:rsidRPr="00DE11F6">
        <w:rPr>
          <w:b/>
        </w:rPr>
        <w:t>: комплексная  программа</w:t>
      </w:r>
      <w:r w:rsidRPr="00F47D02">
        <w:t xml:space="preserve"> ОУ  1-11кл./ В.И.Лях // </w:t>
      </w:r>
      <w:proofErr w:type="spellStart"/>
      <w:r>
        <w:t>А.А.Зданевич</w:t>
      </w:r>
      <w:proofErr w:type="spellEnd"/>
      <w:r>
        <w:t xml:space="preserve"> - М: «Просвещение»</w:t>
      </w:r>
    </w:p>
    <w:p w:rsidR="008A6E58" w:rsidRPr="00531ACD" w:rsidRDefault="008A6E58" w:rsidP="008A6E58">
      <w:pPr>
        <w:tabs>
          <w:tab w:val="left" w:pos="426"/>
        </w:tabs>
        <w:spacing w:after="100" w:afterAutospacing="1" w:line="288" w:lineRule="auto"/>
        <w:ind w:left="284" w:firstLine="142"/>
        <w:jc w:val="both"/>
      </w:pPr>
      <w:r w:rsidRPr="00531ACD">
        <w:t>Учебник для общеобразовательных учреждений автор В. И. Лях: «Физическая культура. 1—4 классы» (</w:t>
      </w:r>
      <w:r>
        <w:t>М.: Просвещение</w:t>
      </w:r>
      <w:r w:rsidRPr="00531ACD">
        <w:t>).</w:t>
      </w:r>
    </w:p>
    <w:p w:rsidR="008A6E58" w:rsidRDefault="008A6E58" w:rsidP="008754A3">
      <w:pPr>
        <w:tabs>
          <w:tab w:val="left" w:pos="0"/>
        </w:tabs>
        <w:ind w:left="720"/>
        <w:jc w:val="both"/>
        <w:rPr>
          <w:b/>
          <w:sz w:val="28"/>
        </w:rPr>
      </w:pPr>
    </w:p>
    <w:p w:rsidR="008754A3" w:rsidRDefault="00531ACD" w:rsidP="00531ACD">
      <w:pPr>
        <w:ind w:left="284"/>
        <w:jc w:val="both"/>
        <w:rPr>
          <w:b/>
        </w:rPr>
      </w:pPr>
      <w:r w:rsidRPr="00531ACD">
        <w:rPr>
          <w:b/>
          <w:lang w:val="en-US"/>
        </w:rPr>
        <w:t>I</w:t>
      </w:r>
      <w:r w:rsidRPr="00531ACD">
        <w:rPr>
          <w:b/>
        </w:rPr>
        <w:t>.</w:t>
      </w:r>
      <w:r w:rsidR="008754A3" w:rsidRPr="00531ACD">
        <w:rPr>
          <w:b/>
        </w:rPr>
        <w:t>Место предмета в структуре основной образовательной программы</w:t>
      </w:r>
    </w:p>
    <w:p w:rsidR="008A6E58" w:rsidRPr="00DB7478" w:rsidRDefault="008A6E58" w:rsidP="008A6E58">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 xml:space="preserve">образовательных учреждениях. Предмет «Физическая культура» является основой физического воспитания школьников. </w:t>
      </w:r>
      <w:proofErr w:type="gramStart"/>
      <w:r w:rsidRPr="00DB7478">
        <w:t>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 xml:space="preserve">ки, физические упражнения и игры на </w:t>
      </w:r>
      <w:r>
        <w:t>динамической паузе</w:t>
      </w:r>
      <w:r w:rsidRPr="00DB7478">
        <w:t xml:space="preserve"> и в группах </w:t>
      </w:r>
      <w:r w:rsidRPr="00DB7478">
        <w:lastRenderedPageBreak/>
        <w:t>продлённого дня), внеклассной работой по физиче</w:t>
      </w:r>
      <w:r w:rsidRPr="00DB7478">
        <w:softHyphen/>
        <w:t>ской культуре (группы общефизической подготовки, спортивные секции), физкультурно-массовыми и спортивными мероприяти</w:t>
      </w:r>
      <w:r w:rsidRPr="00DB7478">
        <w:softHyphen/>
        <w:t>ями (дни здоровья и спорта, подвижные игры и соревнования, спортивные праздники, спартакиады, туристические слёты</w:t>
      </w:r>
      <w:proofErr w:type="gramEnd"/>
      <w:r w:rsidRPr="00DB7478">
        <w:t xml:space="preserve">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8A6E58" w:rsidRDefault="008A6E58" w:rsidP="00531ACD">
      <w:pPr>
        <w:ind w:left="284"/>
        <w:jc w:val="both"/>
        <w:rPr>
          <w:b/>
        </w:rPr>
      </w:pPr>
    </w:p>
    <w:p w:rsidR="008754A3" w:rsidRPr="00531ACD" w:rsidRDefault="00531ACD" w:rsidP="008754A3">
      <w:pPr>
        <w:widowControl w:val="0"/>
        <w:ind w:left="360"/>
        <w:jc w:val="both"/>
        <w:rPr>
          <w:b/>
        </w:rPr>
      </w:pPr>
      <w:r w:rsidRPr="00531ACD">
        <w:rPr>
          <w:b/>
          <w:lang w:val="en-US"/>
        </w:rPr>
        <w:t>II</w:t>
      </w:r>
      <w:r w:rsidRPr="009F7ED6">
        <w:rPr>
          <w:b/>
        </w:rPr>
        <w:t>.</w:t>
      </w:r>
      <w:r w:rsidR="008754A3" w:rsidRPr="00531ACD">
        <w:rPr>
          <w:b/>
        </w:rPr>
        <w:t>Цель изучения предмета</w:t>
      </w:r>
    </w:p>
    <w:p w:rsidR="008754A3" w:rsidRPr="00531ACD" w:rsidRDefault="008754A3" w:rsidP="00531ACD">
      <w:pPr>
        <w:shd w:val="clear" w:color="auto" w:fill="FFFFFF"/>
        <w:autoSpaceDE w:val="0"/>
        <w:autoSpaceDN w:val="0"/>
        <w:adjustRightInd w:val="0"/>
        <w:ind w:left="284" w:firstLine="283"/>
        <w:jc w:val="both"/>
      </w:pPr>
      <w:r w:rsidRPr="00531ACD">
        <w:rPr>
          <w:i/>
          <w:iCs/>
        </w:rPr>
        <w:t xml:space="preserve">Целью </w:t>
      </w:r>
      <w:r w:rsidRPr="00531ACD">
        <w:t>школьного физического воспитания является форми</w:t>
      </w:r>
      <w:r w:rsidRPr="00531ACD">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754A3" w:rsidRPr="009F7ED6" w:rsidRDefault="00531ACD" w:rsidP="00531ACD">
      <w:pPr>
        <w:spacing w:before="240" w:after="60" w:line="276" w:lineRule="auto"/>
        <w:ind w:left="426" w:hanging="69"/>
        <w:jc w:val="both"/>
        <w:rPr>
          <w:b/>
        </w:rPr>
      </w:pPr>
      <w:r w:rsidRPr="00531ACD">
        <w:rPr>
          <w:b/>
          <w:lang w:val="en-US"/>
        </w:rPr>
        <w:t>III</w:t>
      </w:r>
      <w:r w:rsidRPr="009F7ED6">
        <w:rPr>
          <w:b/>
        </w:rPr>
        <w:t>.</w:t>
      </w:r>
      <w:r w:rsidRPr="00531ACD">
        <w:rPr>
          <w:b/>
        </w:rPr>
        <w:t>Структура курса</w:t>
      </w:r>
    </w:p>
    <w:p w:rsidR="008754A3" w:rsidRPr="00531ACD" w:rsidRDefault="008754A3" w:rsidP="00A61D92">
      <w:pPr>
        <w:shd w:val="clear" w:color="auto" w:fill="FFFFFF"/>
        <w:autoSpaceDE w:val="0"/>
        <w:autoSpaceDN w:val="0"/>
        <w:adjustRightInd w:val="0"/>
        <w:jc w:val="both"/>
      </w:pPr>
      <w:r w:rsidRPr="00531ACD">
        <w:rPr>
          <w:b/>
          <w:bCs/>
        </w:rPr>
        <w:t>Знания о физической культуре</w:t>
      </w:r>
    </w:p>
    <w:p w:rsidR="008754A3" w:rsidRPr="00531ACD" w:rsidRDefault="008754A3" w:rsidP="00A61D92">
      <w:pPr>
        <w:shd w:val="clear" w:color="auto" w:fill="FFFFFF"/>
        <w:autoSpaceDE w:val="0"/>
        <w:autoSpaceDN w:val="0"/>
        <w:adjustRightInd w:val="0"/>
        <w:jc w:val="both"/>
      </w:pPr>
      <w:r w:rsidRPr="00531ACD">
        <w:rPr>
          <w:b/>
          <w:bCs/>
        </w:rPr>
        <w:t xml:space="preserve">Физическая культура. </w:t>
      </w:r>
      <w:r w:rsidRPr="00531ACD">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754A3" w:rsidRPr="00531ACD" w:rsidRDefault="008754A3" w:rsidP="00A61D92">
      <w:pPr>
        <w:shd w:val="clear" w:color="auto" w:fill="FFFFFF"/>
        <w:autoSpaceDE w:val="0"/>
        <w:autoSpaceDN w:val="0"/>
        <w:adjustRightInd w:val="0"/>
        <w:jc w:val="both"/>
      </w:pPr>
      <w:r w:rsidRPr="00531ACD">
        <w:t>Правила предупреждения травматизма во время занятий фи</w:t>
      </w:r>
      <w:r w:rsidRPr="00531ACD">
        <w:softHyphen/>
        <w:t>зическими упражнениями: организация мест занятий, подбор одежды, обуви и инвентаря.</w:t>
      </w:r>
    </w:p>
    <w:p w:rsidR="008754A3" w:rsidRPr="00531ACD" w:rsidRDefault="008754A3" w:rsidP="00A61D92">
      <w:pPr>
        <w:shd w:val="clear" w:color="auto" w:fill="FFFFFF"/>
        <w:autoSpaceDE w:val="0"/>
        <w:autoSpaceDN w:val="0"/>
        <w:adjustRightInd w:val="0"/>
        <w:jc w:val="both"/>
      </w:pPr>
      <w:r w:rsidRPr="00531ACD">
        <w:rPr>
          <w:b/>
          <w:bCs/>
        </w:rPr>
        <w:t xml:space="preserve">Из истории физической культуры. </w:t>
      </w:r>
      <w:r w:rsidRPr="00531ACD">
        <w:t>История развития фи</w:t>
      </w:r>
      <w:r w:rsidRPr="00531ACD">
        <w:softHyphen/>
        <w:t>зической культуры и первых соревнований. Связь физической культуры с трудовой и военной деятельностью.</w:t>
      </w:r>
    </w:p>
    <w:p w:rsidR="008754A3" w:rsidRPr="00531ACD" w:rsidRDefault="008754A3" w:rsidP="00A61D92">
      <w:pPr>
        <w:shd w:val="clear" w:color="auto" w:fill="FFFFFF"/>
        <w:autoSpaceDE w:val="0"/>
        <w:autoSpaceDN w:val="0"/>
        <w:adjustRightInd w:val="0"/>
        <w:jc w:val="both"/>
      </w:pPr>
      <w:r w:rsidRPr="00531ACD">
        <w:rPr>
          <w:b/>
          <w:bCs/>
        </w:rPr>
        <w:t xml:space="preserve">Физические упражнения. </w:t>
      </w:r>
      <w:r w:rsidRPr="00531ACD">
        <w:t>Физические упражнения, их вли</w:t>
      </w:r>
      <w:r w:rsidRPr="00531ACD">
        <w:softHyphen/>
        <w:t>яние на физическое развитие и развитие физических качеств. Физическая подготовка и её связь с развитием основных физи</w:t>
      </w:r>
      <w:r w:rsidRPr="00531ACD">
        <w:softHyphen/>
        <w:t>ческих качеств. Характеристика основных физических качеств: силы, быстроты, выносливости, гибкости и равновесия.</w:t>
      </w:r>
    </w:p>
    <w:p w:rsidR="008754A3" w:rsidRPr="00531ACD" w:rsidRDefault="008754A3" w:rsidP="00A61D92">
      <w:pPr>
        <w:shd w:val="clear" w:color="auto" w:fill="FFFFFF"/>
        <w:autoSpaceDE w:val="0"/>
        <w:autoSpaceDN w:val="0"/>
        <w:adjustRightInd w:val="0"/>
        <w:jc w:val="both"/>
      </w:pPr>
      <w:r w:rsidRPr="00531ACD">
        <w:t>Физическая нагрузка и её влияние на повышение частоты сердечных сокращений.</w:t>
      </w:r>
    </w:p>
    <w:p w:rsidR="008754A3" w:rsidRPr="00531ACD" w:rsidRDefault="008754A3" w:rsidP="00A61D92">
      <w:pPr>
        <w:shd w:val="clear" w:color="auto" w:fill="FFFFFF"/>
        <w:autoSpaceDE w:val="0"/>
        <w:autoSpaceDN w:val="0"/>
        <w:adjustRightInd w:val="0"/>
        <w:jc w:val="both"/>
      </w:pPr>
      <w:r w:rsidRPr="00531ACD">
        <w:rPr>
          <w:b/>
          <w:bCs/>
        </w:rPr>
        <w:t>Способы физкультурной деятельности</w:t>
      </w:r>
    </w:p>
    <w:p w:rsidR="008754A3" w:rsidRPr="00531ACD" w:rsidRDefault="008754A3" w:rsidP="00A61D92">
      <w:pPr>
        <w:shd w:val="clear" w:color="auto" w:fill="FFFFFF"/>
        <w:autoSpaceDE w:val="0"/>
        <w:autoSpaceDN w:val="0"/>
        <w:adjustRightInd w:val="0"/>
        <w:jc w:val="both"/>
      </w:pPr>
      <w:r w:rsidRPr="00531ACD">
        <w:rPr>
          <w:b/>
          <w:bCs/>
        </w:rPr>
        <w:t xml:space="preserve">Самостоятельные занятия. </w:t>
      </w:r>
      <w:r w:rsidRPr="00531ACD">
        <w:t>Составление режима дня. Вы</w:t>
      </w:r>
      <w:r w:rsidRPr="00531ACD">
        <w:softHyphen/>
        <w:t>полнение простейших закаливающих процедур, комплексов упражнений для формирования правильной осанки и разви</w:t>
      </w:r>
      <w:r w:rsidRPr="00531ACD">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8754A3" w:rsidRPr="00531ACD" w:rsidRDefault="008754A3" w:rsidP="00A61D92">
      <w:pPr>
        <w:jc w:val="both"/>
      </w:pPr>
      <w:r w:rsidRPr="00531ACD">
        <w:rPr>
          <w:b/>
          <w:bCs/>
        </w:rPr>
        <w:t xml:space="preserve">Самостоятельные наблюдения за физическим развитием и физической подготовленностью. </w:t>
      </w:r>
      <w:r w:rsidRPr="00531ACD">
        <w:t>Измерение длины и мас</w:t>
      </w:r>
      <w:r w:rsidRPr="00531ACD">
        <w:softHyphen/>
        <w:t>сы тела, показателей осанки и физических качеств. Измерение частоты сердечных сокращений во время выполнения физиче</w:t>
      </w:r>
      <w:r w:rsidRPr="00531ACD">
        <w:softHyphen/>
        <w:t>ских упражнений.</w:t>
      </w:r>
    </w:p>
    <w:p w:rsidR="008754A3" w:rsidRPr="00531ACD" w:rsidRDefault="008754A3" w:rsidP="00A61D92">
      <w:pPr>
        <w:jc w:val="both"/>
      </w:pPr>
      <w:r w:rsidRPr="00531ACD">
        <w:rPr>
          <w:b/>
          <w:bCs/>
        </w:rPr>
        <w:t xml:space="preserve">Самостоятельные игры и развлечения. </w:t>
      </w:r>
      <w:r w:rsidRPr="00531ACD">
        <w:t>Организация и про</w:t>
      </w:r>
      <w:r w:rsidRPr="00531ACD">
        <w:softHyphen/>
        <w:t>ведение подвижных игр (на спортивных площадках и в спор</w:t>
      </w:r>
      <w:r w:rsidRPr="00531ACD">
        <w:softHyphen/>
        <w:t>тивных залах).</w:t>
      </w:r>
    </w:p>
    <w:p w:rsidR="008754A3" w:rsidRPr="00531ACD" w:rsidRDefault="008754A3" w:rsidP="00A61D92">
      <w:pPr>
        <w:shd w:val="clear" w:color="auto" w:fill="FFFFFF"/>
        <w:autoSpaceDE w:val="0"/>
        <w:autoSpaceDN w:val="0"/>
        <w:adjustRightInd w:val="0"/>
        <w:jc w:val="both"/>
      </w:pPr>
      <w:r w:rsidRPr="00531ACD">
        <w:rPr>
          <w:b/>
          <w:bCs/>
        </w:rPr>
        <w:t>Физическое совершенствование</w:t>
      </w:r>
    </w:p>
    <w:p w:rsidR="008754A3" w:rsidRPr="00531ACD" w:rsidRDefault="008754A3" w:rsidP="00A61D92">
      <w:pPr>
        <w:shd w:val="clear" w:color="auto" w:fill="FFFFFF"/>
        <w:autoSpaceDE w:val="0"/>
        <w:autoSpaceDN w:val="0"/>
        <w:adjustRightInd w:val="0"/>
        <w:jc w:val="both"/>
      </w:pPr>
      <w:r w:rsidRPr="00531ACD">
        <w:rPr>
          <w:b/>
          <w:bCs/>
        </w:rPr>
        <w:t>Физкультурно-оздоровительная деятельность</w:t>
      </w:r>
    </w:p>
    <w:p w:rsidR="008754A3" w:rsidRPr="00531ACD" w:rsidRDefault="008754A3" w:rsidP="00A61D92">
      <w:pPr>
        <w:shd w:val="clear" w:color="auto" w:fill="FFFFFF"/>
        <w:autoSpaceDE w:val="0"/>
        <w:autoSpaceDN w:val="0"/>
        <w:adjustRightInd w:val="0"/>
        <w:jc w:val="both"/>
      </w:pPr>
      <w:r w:rsidRPr="00531ACD">
        <w:t>Комплексы физических упражнений для утренней зарядки, физкультминуток, занятий по профилактике и коррекции на</w:t>
      </w:r>
      <w:r w:rsidRPr="00531ACD">
        <w:softHyphen/>
        <w:t>рушений осанки.</w:t>
      </w:r>
    </w:p>
    <w:p w:rsidR="008754A3" w:rsidRPr="00531ACD" w:rsidRDefault="008754A3" w:rsidP="00A61D92">
      <w:pPr>
        <w:shd w:val="clear" w:color="auto" w:fill="FFFFFF"/>
        <w:autoSpaceDE w:val="0"/>
        <w:autoSpaceDN w:val="0"/>
        <w:adjustRightInd w:val="0"/>
        <w:jc w:val="both"/>
      </w:pPr>
      <w:r w:rsidRPr="00531ACD">
        <w:t>Комплексы упражнений на развитие физических качеств.</w:t>
      </w:r>
    </w:p>
    <w:p w:rsidR="008754A3" w:rsidRPr="00531ACD" w:rsidRDefault="008754A3" w:rsidP="00A61D92">
      <w:pPr>
        <w:shd w:val="clear" w:color="auto" w:fill="FFFFFF"/>
        <w:autoSpaceDE w:val="0"/>
        <w:autoSpaceDN w:val="0"/>
        <w:adjustRightInd w:val="0"/>
        <w:jc w:val="both"/>
      </w:pPr>
      <w:r w:rsidRPr="00531ACD">
        <w:t>Комплексы дыхательных упражнений. Гимнастика для глаз.</w:t>
      </w:r>
    </w:p>
    <w:p w:rsidR="008754A3" w:rsidRPr="00531ACD" w:rsidRDefault="008754A3" w:rsidP="00A61D92">
      <w:pPr>
        <w:shd w:val="clear" w:color="auto" w:fill="FFFFFF"/>
        <w:autoSpaceDE w:val="0"/>
        <w:autoSpaceDN w:val="0"/>
        <w:adjustRightInd w:val="0"/>
        <w:jc w:val="both"/>
      </w:pPr>
      <w:r w:rsidRPr="00531ACD">
        <w:rPr>
          <w:b/>
          <w:bCs/>
        </w:rPr>
        <w:t>Спортивно-оздоровительная деятельность</w:t>
      </w:r>
    </w:p>
    <w:p w:rsidR="008754A3" w:rsidRPr="00531ACD" w:rsidRDefault="008754A3" w:rsidP="00A61D92">
      <w:pPr>
        <w:shd w:val="clear" w:color="auto" w:fill="FFFFFF"/>
        <w:autoSpaceDE w:val="0"/>
        <w:autoSpaceDN w:val="0"/>
        <w:adjustRightInd w:val="0"/>
        <w:jc w:val="both"/>
      </w:pPr>
      <w:r w:rsidRPr="00531ACD">
        <w:rPr>
          <w:b/>
          <w:bCs/>
          <w:i/>
          <w:iCs/>
        </w:rPr>
        <w:t xml:space="preserve">Гимнастика с основами акробатики. </w:t>
      </w:r>
      <w:r w:rsidRPr="00531ACD">
        <w:rPr>
          <w:i/>
          <w:iCs/>
        </w:rPr>
        <w:t>Организующие ко</w:t>
      </w:r>
      <w:r w:rsidRPr="00531ACD">
        <w:rPr>
          <w:i/>
          <w:iCs/>
        </w:rPr>
        <w:softHyphen/>
        <w:t xml:space="preserve">манды и приемы. </w:t>
      </w:r>
      <w:r w:rsidRPr="00531ACD">
        <w:t>Строевые действия в шеренге и колонне; вы</w:t>
      </w:r>
      <w:r w:rsidRPr="00531ACD">
        <w:softHyphen/>
        <w:t>полнение строевых команд.</w:t>
      </w:r>
    </w:p>
    <w:p w:rsidR="008754A3" w:rsidRPr="00531ACD" w:rsidRDefault="008754A3" w:rsidP="00A61D92">
      <w:pPr>
        <w:shd w:val="clear" w:color="auto" w:fill="FFFFFF"/>
        <w:autoSpaceDE w:val="0"/>
        <w:autoSpaceDN w:val="0"/>
        <w:adjustRightInd w:val="0"/>
        <w:jc w:val="both"/>
      </w:pPr>
      <w:r w:rsidRPr="00531ACD">
        <w:rPr>
          <w:i/>
          <w:iCs/>
        </w:rPr>
        <w:t xml:space="preserve">Акробатические упражнения. </w:t>
      </w:r>
      <w:r w:rsidRPr="00531ACD">
        <w:t>Упоры; седы; упражнения в группировке; перекаты; стойка на лопатках; кувырки вперёд и назад; гимнастический мост.</w:t>
      </w:r>
    </w:p>
    <w:p w:rsidR="008754A3" w:rsidRPr="00531ACD" w:rsidRDefault="008754A3" w:rsidP="00A61D92">
      <w:pPr>
        <w:shd w:val="clear" w:color="auto" w:fill="FFFFFF"/>
        <w:autoSpaceDE w:val="0"/>
        <w:autoSpaceDN w:val="0"/>
        <w:adjustRightInd w:val="0"/>
        <w:jc w:val="both"/>
      </w:pPr>
      <w:r w:rsidRPr="00531ACD">
        <w:rPr>
          <w:i/>
          <w:iCs/>
        </w:rPr>
        <w:t xml:space="preserve">Акробатические комбинации. </w:t>
      </w:r>
      <w:r w:rsidRPr="00531ACD">
        <w:t xml:space="preserve">Например: 1) мост из </w:t>
      </w:r>
      <w:proofErr w:type="gramStart"/>
      <w:r w:rsidRPr="00531ACD">
        <w:t>поло</w:t>
      </w:r>
      <w:r w:rsidRPr="00531ACD">
        <w:softHyphen/>
        <w:t>жения</w:t>
      </w:r>
      <w:proofErr w:type="gramEnd"/>
      <w:r w:rsidRPr="00531ACD">
        <w:t xml:space="preserve"> лёжа на спине, опуститься в исходное положение, пере</w:t>
      </w:r>
      <w:r w:rsidRPr="00531ACD">
        <w:softHyphen/>
        <w:t>ворот в положение лёжа на животе, прыжок с опорой на руки в упор присев; 2) кувырок вперёд в упор присев, кувырок на</w:t>
      </w:r>
      <w:r w:rsidRPr="00531ACD">
        <w:softHyphen/>
        <w:t>зад в упор присев, из упора присев кувырок назад до упора на коленях с опорой на руки, прыжком переход в упор присев, кувырок вперёд.</w:t>
      </w:r>
    </w:p>
    <w:p w:rsidR="008754A3" w:rsidRPr="00531ACD" w:rsidRDefault="008754A3" w:rsidP="00A61D92">
      <w:pPr>
        <w:shd w:val="clear" w:color="auto" w:fill="FFFFFF"/>
        <w:autoSpaceDE w:val="0"/>
        <w:autoSpaceDN w:val="0"/>
        <w:adjustRightInd w:val="0"/>
        <w:jc w:val="both"/>
      </w:pPr>
      <w:r w:rsidRPr="00531ACD">
        <w:rPr>
          <w:i/>
          <w:iCs/>
        </w:rPr>
        <w:t xml:space="preserve">Упражнения на низкой гимнастической перекладине: </w:t>
      </w:r>
      <w:r w:rsidRPr="00531ACD">
        <w:t xml:space="preserve">висы, </w:t>
      </w:r>
      <w:proofErr w:type="spellStart"/>
      <w:r w:rsidRPr="00531ACD">
        <w:t>перемахи</w:t>
      </w:r>
      <w:proofErr w:type="spellEnd"/>
      <w:r w:rsidRPr="00531ACD">
        <w:t>.</w:t>
      </w:r>
    </w:p>
    <w:p w:rsidR="008754A3" w:rsidRPr="00531ACD" w:rsidRDefault="008754A3" w:rsidP="00A61D92">
      <w:pPr>
        <w:shd w:val="clear" w:color="auto" w:fill="FFFFFF"/>
        <w:autoSpaceDE w:val="0"/>
        <w:autoSpaceDN w:val="0"/>
        <w:adjustRightInd w:val="0"/>
        <w:jc w:val="both"/>
      </w:pPr>
      <w:r w:rsidRPr="00531ACD">
        <w:rPr>
          <w:i/>
          <w:iCs/>
        </w:rPr>
        <w:lastRenderedPageBreak/>
        <w:t xml:space="preserve">Гимнастическая комбинация. </w:t>
      </w:r>
      <w:r w:rsidRPr="00531ACD">
        <w:t>Например, из виса стоя при</w:t>
      </w:r>
      <w:r w:rsidRPr="00531ACD">
        <w:softHyphen/>
        <w:t xml:space="preserve">сев толчком двумя ногами </w:t>
      </w:r>
      <w:proofErr w:type="spellStart"/>
      <w:r w:rsidRPr="00531ACD">
        <w:t>перемах</w:t>
      </w:r>
      <w:proofErr w:type="spellEnd"/>
      <w:r w:rsidRPr="00531ACD">
        <w:t xml:space="preserve">, согнув ноги, в вис сзади согнувшись, опускание назад в </w:t>
      </w:r>
      <w:proofErr w:type="gramStart"/>
      <w:r w:rsidRPr="00531ACD">
        <w:t>вис</w:t>
      </w:r>
      <w:proofErr w:type="gramEnd"/>
      <w:r w:rsidRPr="00531ACD">
        <w:t xml:space="preserve"> стоя и обратное движение через вис сзади согнувшись со сходом вперёд ноги.</w:t>
      </w:r>
    </w:p>
    <w:p w:rsidR="008754A3" w:rsidRPr="00531ACD" w:rsidRDefault="008754A3" w:rsidP="00A61D92">
      <w:pPr>
        <w:shd w:val="clear" w:color="auto" w:fill="FFFFFF"/>
        <w:autoSpaceDE w:val="0"/>
        <w:autoSpaceDN w:val="0"/>
        <w:adjustRightInd w:val="0"/>
        <w:jc w:val="both"/>
      </w:pPr>
      <w:r w:rsidRPr="00531ACD">
        <w:rPr>
          <w:i/>
          <w:iCs/>
        </w:rPr>
        <w:t xml:space="preserve">Опорный прыжок: </w:t>
      </w:r>
      <w:r w:rsidRPr="00531ACD">
        <w:t>с разбега через гимнастического козла.</w:t>
      </w:r>
    </w:p>
    <w:p w:rsidR="008754A3" w:rsidRPr="00531ACD" w:rsidRDefault="008754A3" w:rsidP="00A61D92">
      <w:pPr>
        <w:shd w:val="clear" w:color="auto" w:fill="FFFFFF"/>
        <w:autoSpaceDE w:val="0"/>
        <w:autoSpaceDN w:val="0"/>
        <w:adjustRightInd w:val="0"/>
        <w:jc w:val="both"/>
      </w:pPr>
      <w:r w:rsidRPr="00531ACD">
        <w:rPr>
          <w:i/>
          <w:iCs/>
        </w:rPr>
        <w:t xml:space="preserve">Гимнастические упражнения прикладного характера. </w:t>
      </w:r>
      <w:r w:rsidRPr="00531ACD">
        <w:t>Прыжки со скакалкой. Передвижение по гимнастической стен</w:t>
      </w:r>
      <w:r w:rsidRPr="00531ACD">
        <w:softHyphen/>
        <w:t xml:space="preserve">ке. Преодоление полосы препятствий с элементами лазанья и </w:t>
      </w:r>
      <w:proofErr w:type="spellStart"/>
      <w:r w:rsidRPr="00531ACD">
        <w:t>перелезания</w:t>
      </w:r>
      <w:proofErr w:type="spellEnd"/>
      <w:r w:rsidRPr="00531ACD">
        <w:t xml:space="preserve">, </w:t>
      </w:r>
      <w:proofErr w:type="spellStart"/>
      <w:r w:rsidRPr="00531ACD">
        <w:t>переползания</w:t>
      </w:r>
      <w:proofErr w:type="spellEnd"/>
      <w:r w:rsidRPr="00531ACD">
        <w:t>, передвижение по наклонной гим</w:t>
      </w:r>
      <w:r w:rsidRPr="00531ACD">
        <w:softHyphen/>
        <w:t>настической скамейке.</w:t>
      </w:r>
    </w:p>
    <w:p w:rsidR="008754A3" w:rsidRPr="00531ACD" w:rsidRDefault="008754A3" w:rsidP="00A61D92">
      <w:pPr>
        <w:shd w:val="clear" w:color="auto" w:fill="FFFFFF"/>
        <w:autoSpaceDE w:val="0"/>
        <w:autoSpaceDN w:val="0"/>
        <w:adjustRightInd w:val="0"/>
        <w:jc w:val="both"/>
      </w:pPr>
      <w:r w:rsidRPr="00531ACD">
        <w:rPr>
          <w:b/>
          <w:bCs/>
          <w:i/>
          <w:iCs/>
        </w:rPr>
        <w:t xml:space="preserve">Лёгкая атлетика. </w:t>
      </w:r>
      <w:r w:rsidRPr="00531ACD">
        <w:rPr>
          <w:i/>
          <w:iCs/>
        </w:rPr>
        <w:t xml:space="preserve">Беговые упражнения: </w:t>
      </w:r>
      <w:r w:rsidRPr="00531ACD">
        <w:t>с высоким под</w:t>
      </w:r>
      <w:r w:rsidRPr="00531ACD">
        <w:softHyphen/>
        <w:t>ниманием бедра, прыжками и с ускорением</w:t>
      </w:r>
      <w:proofErr w:type="gramStart"/>
      <w:r w:rsidRPr="00531ACD">
        <w:rPr>
          <w:vertAlign w:val="subscript"/>
          <w:lang w:val="en-US"/>
        </w:rPr>
        <w:t>v</w:t>
      </w:r>
      <w:proofErr w:type="gramEnd"/>
      <w:r w:rsidRPr="00531ACD">
        <w:t xml:space="preserve"> с изменяющимся направлением движения, из разных исходных положений; чел</w:t>
      </w:r>
      <w:r w:rsidRPr="00531ACD">
        <w:softHyphen/>
        <w:t>ночный бег; высокий старт с последующим ускорением.</w:t>
      </w:r>
    </w:p>
    <w:p w:rsidR="008754A3" w:rsidRPr="00531ACD" w:rsidRDefault="008754A3" w:rsidP="00A61D92">
      <w:pPr>
        <w:shd w:val="clear" w:color="auto" w:fill="FFFFFF"/>
        <w:autoSpaceDE w:val="0"/>
        <w:autoSpaceDN w:val="0"/>
        <w:adjustRightInd w:val="0"/>
        <w:jc w:val="both"/>
      </w:pPr>
      <w:r w:rsidRPr="00531ACD">
        <w:rPr>
          <w:i/>
          <w:iCs/>
        </w:rPr>
        <w:t xml:space="preserve">Прыжковые упражнения: </w:t>
      </w:r>
      <w:r w:rsidRPr="00531ACD">
        <w:t>на одной ноге и двух ногах на месте и с продвижением; в длину и высоту; спрыгивание и запрыгивание;</w:t>
      </w:r>
    </w:p>
    <w:p w:rsidR="008754A3" w:rsidRPr="00531ACD" w:rsidRDefault="008754A3" w:rsidP="00A61D92">
      <w:pPr>
        <w:shd w:val="clear" w:color="auto" w:fill="FFFFFF"/>
        <w:autoSpaceDE w:val="0"/>
        <w:autoSpaceDN w:val="0"/>
        <w:adjustRightInd w:val="0"/>
        <w:jc w:val="both"/>
      </w:pPr>
      <w:r w:rsidRPr="00531ACD">
        <w:rPr>
          <w:i/>
          <w:iCs/>
        </w:rPr>
        <w:t xml:space="preserve">Броски: </w:t>
      </w:r>
      <w:r w:rsidRPr="00531ACD">
        <w:t>большого мяча (1кг) на дальность разными спосо</w:t>
      </w:r>
      <w:r w:rsidRPr="00531ACD">
        <w:softHyphen/>
        <w:t>бами.</w:t>
      </w:r>
    </w:p>
    <w:p w:rsidR="008754A3" w:rsidRPr="00531ACD" w:rsidRDefault="008754A3" w:rsidP="00A61D92">
      <w:pPr>
        <w:shd w:val="clear" w:color="auto" w:fill="FFFFFF"/>
        <w:autoSpaceDE w:val="0"/>
        <w:autoSpaceDN w:val="0"/>
        <w:adjustRightInd w:val="0"/>
        <w:jc w:val="both"/>
      </w:pPr>
      <w:r w:rsidRPr="00531ACD">
        <w:rPr>
          <w:i/>
          <w:iCs/>
        </w:rPr>
        <w:t xml:space="preserve">Метание: </w:t>
      </w:r>
      <w:r w:rsidRPr="00531ACD">
        <w:t>малого мяча в вертикальную цель и на дальность.</w:t>
      </w:r>
    </w:p>
    <w:p w:rsidR="008754A3" w:rsidRPr="00531ACD" w:rsidRDefault="008754A3" w:rsidP="00A61D92">
      <w:pPr>
        <w:shd w:val="clear" w:color="auto" w:fill="FFFFFF"/>
        <w:autoSpaceDE w:val="0"/>
        <w:autoSpaceDN w:val="0"/>
        <w:adjustRightInd w:val="0"/>
        <w:jc w:val="both"/>
      </w:pPr>
      <w:r w:rsidRPr="00531ACD">
        <w:rPr>
          <w:i/>
          <w:iCs/>
        </w:rPr>
        <w:t xml:space="preserve">Лыжные гонки. </w:t>
      </w:r>
      <w:r w:rsidRPr="00531ACD">
        <w:t>Передвижение на лыжах; повороты; спу</w:t>
      </w:r>
      <w:r w:rsidRPr="00531ACD">
        <w:softHyphen/>
        <w:t>ски; подъёмы; торможение.</w:t>
      </w:r>
    </w:p>
    <w:p w:rsidR="008754A3" w:rsidRPr="00531ACD" w:rsidRDefault="008754A3" w:rsidP="00A61D92">
      <w:pPr>
        <w:shd w:val="clear" w:color="auto" w:fill="FFFFFF"/>
        <w:autoSpaceDE w:val="0"/>
        <w:autoSpaceDN w:val="0"/>
        <w:adjustRightInd w:val="0"/>
        <w:jc w:val="both"/>
      </w:pPr>
      <w:r w:rsidRPr="00531ACD">
        <w:rPr>
          <w:b/>
          <w:bCs/>
          <w:i/>
          <w:iCs/>
        </w:rPr>
        <w:t xml:space="preserve">Плавание. </w:t>
      </w:r>
      <w:r w:rsidRPr="00531ACD">
        <w:rPr>
          <w:i/>
          <w:iCs/>
        </w:rPr>
        <w:t xml:space="preserve">Подводящие упражнения: </w:t>
      </w:r>
      <w:r w:rsidRPr="00531ACD">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531ACD">
        <w:rPr>
          <w:i/>
          <w:iCs/>
        </w:rPr>
        <w:t>Проплывание</w:t>
      </w:r>
      <w:proofErr w:type="spellEnd"/>
      <w:r w:rsidRPr="00531ACD">
        <w:rPr>
          <w:i/>
          <w:iCs/>
        </w:rPr>
        <w:t xml:space="preserve"> учебных дистанций: </w:t>
      </w:r>
      <w:r w:rsidRPr="00531ACD">
        <w:t>произвольным способом.</w:t>
      </w:r>
    </w:p>
    <w:p w:rsidR="008754A3" w:rsidRPr="00531ACD" w:rsidRDefault="008754A3" w:rsidP="00A61D92">
      <w:pPr>
        <w:shd w:val="clear" w:color="auto" w:fill="FFFFFF"/>
        <w:autoSpaceDE w:val="0"/>
        <w:autoSpaceDN w:val="0"/>
        <w:adjustRightInd w:val="0"/>
        <w:jc w:val="both"/>
      </w:pPr>
      <w:r w:rsidRPr="00531ACD">
        <w:rPr>
          <w:b/>
          <w:bCs/>
          <w:i/>
          <w:iCs/>
        </w:rPr>
        <w:t xml:space="preserve">Подвижные и спортивные игры. </w:t>
      </w:r>
      <w:r w:rsidRPr="00531ACD">
        <w:rPr>
          <w:i/>
          <w:iCs/>
        </w:rPr>
        <w:t>На материале гимна</w:t>
      </w:r>
      <w:r w:rsidRPr="00531ACD">
        <w:rPr>
          <w:i/>
          <w:iCs/>
        </w:rPr>
        <w:softHyphen/>
        <w:t xml:space="preserve">стики с основами акробатики: </w:t>
      </w:r>
      <w:r w:rsidRPr="00531ACD">
        <w:t>игровые задания с использо</w:t>
      </w:r>
      <w:r w:rsidRPr="00531ACD">
        <w:softHyphen/>
        <w:t>ванием строевых упражнений, упражнений на внимание, силу, ловкость и координацию.</w:t>
      </w:r>
    </w:p>
    <w:p w:rsidR="008754A3" w:rsidRPr="00531ACD" w:rsidRDefault="008754A3" w:rsidP="00A61D92">
      <w:pPr>
        <w:shd w:val="clear" w:color="auto" w:fill="FFFFFF"/>
        <w:autoSpaceDE w:val="0"/>
        <w:autoSpaceDN w:val="0"/>
        <w:adjustRightInd w:val="0"/>
        <w:jc w:val="both"/>
      </w:pPr>
      <w:r w:rsidRPr="00531ACD">
        <w:rPr>
          <w:i/>
          <w:iCs/>
        </w:rPr>
        <w:t xml:space="preserve">На материале легкой атлетики: </w:t>
      </w:r>
      <w:r w:rsidRPr="00531ACD">
        <w:t>прыжки, бег, метания и броски; упражнения на координацию, выносливость и быстроту.</w:t>
      </w:r>
    </w:p>
    <w:p w:rsidR="008754A3" w:rsidRPr="00531ACD" w:rsidRDefault="008754A3" w:rsidP="00A61D92">
      <w:pPr>
        <w:shd w:val="clear" w:color="auto" w:fill="FFFFFF"/>
        <w:autoSpaceDE w:val="0"/>
        <w:autoSpaceDN w:val="0"/>
        <w:adjustRightInd w:val="0"/>
        <w:jc w:val="both"/>
      </w:pPr>
      <w:r w:rsidRPr="00531ACD">
        <w:rPr>
          <w:i/>
          <w:iCs/>
        </w:rPr>
        <w:t xml:space="preserve">На материале лыжной подготовки: </w:t>
      </w:r>
      <w:r w:rsidRPr="00531ACD">
        <w:t>эстафеты в передви</w:t>
      </w:r>
      <w:r w:rsidRPr="00531ACD">
        <w:softHyphen/>
        <w:t>жении на лыжах, упражнения на выносливость и координацию</w:t>
      </w:r>
      <w:proofErr w:type="gramStart"/>
      <w:r w:rsidRPr="00531ACD">
        <w:t>..</w:t>
      </w:r>
      <w:proofErr w:type="gramEnd"/>
    </w:p>
    <w:p w:rsidR="008754A3" w:rsidRPr="00531ACD" w:rsidRDefault="008754A3" w:rsidP="00A61D92">
      <w:pPr>
        <w:shd w:val="clear" w:color="auto" w:fill="FFFFFF"/>
        <w:autoSpaceDE w:val="0"/>
        <w:autoSpaceDN w:val="0"/>
        <w:adjustRightInd w:val="0"/>
        <w:jc w:val="both"/>
      </w:pPr>
      <w:r w:rsidRPr="00531ACD">
        <w:rPr>
          <w:i/>
          <w:iCs/>
        </w:rPr>
        <w:t>На материале спортивных игр.</w:t>
      </w:r>
    </w:p>
    <w:p w:rsidR="008754A3" w:rsidRPr="00531ACD" w:rsidRDefault="008754A3" w:rsidP="00A61D92">
      <w:pPr>
        <w:shd w:val="clear" w:color="auto" w:fill="FFFFFF"/>
        <w:autoSpaceDE w:val="0"/>
        <w:autoSpaceDN w:val="0"/>
        <w:adjustRightInd w:val="0"/>
        <w:jc w:val="both"/>
      </w:pPr>
      <w:r w:rsidRPr="00531ACD">
        <w:rPr>
          <w:i/>
          <w:iCs/>
        </w:rPr>
        <w:t xml:space="preserve">Футбол: </w:t>
      </w:r>
      <w:r w:rsidRPr="00531ACD">
        <w:t>удар по неподвижному и катящемуся мячу; оста</w:t>
      </w:r>
      <w:r w:rsidRPr="00531ACD">
        <w:softHyphen/>
        <w:t>новка мяча; ведение мяча; подвижные игры на материале футбола.</w:t>
      </w:r>
    </w:p>
    <w:p w:rsidR="008754A3" w:rsidRPr="00531ACD" w:rsidRDefault="008754A3" w:rsidP="00A61D92">
      <w:pPr>
        <w:shd w:val="clear" w:color="auto" w:fill="FFFFFF"/>
        <w:autoSpaceDE w:val="0"/>
        <w:autoSpaceDN w:val="0"/>
        <w:adjustRightInd w:val="0"/>
        <w:jc w:val="both"/>
      </w:pPr>
      <w:r w:rsidRPr="00531ACD">
        <w:rPr>
          <w:i/>
          <w:iCs/>
        </w:rPr>
        <w:t xml:space="preserve">Баскетбол: </w:t>
      </w:r>
      <w:r w:rsidRPr="00531ACD">
        <w:t>специальные передвижения без мяча; ведение мяча; броски мяча в корзину; подвижные игры на материале баскетбола.</w:t>
      </w:r>
    </w:p>
    <w:p w:rsidR="008754A3" w:rsidRPr="00531ACD" w:rsidRDefault="008754A3" w:rsidP="00A61D92">
      <w:pPr>
        <w:shd w:val="clear" w:color="auto" w:fill="FFFFFF"/>
        <w:autoSpaceDE w:val="0"/>
        <w:autoSpaceDN w:val="0"/>
        <w:adjustRightInd w:val="0"/>
        <w:jc w:val="both"/>
      </w:pPr>
      <w:r w:rsidRPr="00531ACD">
        <w:rPr>
          <w:i/>
          <w:iCs/>
        </w:rPr>
        <w:t xml:space="preserve">Волейбол: </w:t>
      </w:r>
      <w:r w:rsidRPr="00531ACD">
        <w:t>подбрасывание мяча; подача мяча; приём и пере</w:t>
      </w:r>
      <w:r w:rsidRPr="00531ACD">
        <w:softHyphen/>
        <w:t>дача мяча; подвижные игры на материале волейбола.</w:t>
      </w:r>
    </w:p>
    <w:p w:rsidR="008754A3" w:rsidRPr="00531ACD" w:rsidRDefault="00531ACD" w:rsidP="008754A3">
      <w:pPr>
        <w:tabs>
          <w:tab w:val="left" w:pos="0"/>
        </w:tabs>
        <w:jc w:val="both"/>
        <w:rPr>
          <w:b/>
        </w:rPr>
      </w:pPr>
      <w:r w:rsidRPr="00531ACD">
        <w:rPr>
          <w:b/>
        </w:rPr>
        <w:t xml:space="preserve">     </w:t>
      </w:r>
      <w:r w:rsidRPr="00531ACD">
        <w:rPr>
          <w:b/>
          <w:lang w:val="en-US"/>
        </w:rPr>
        <w:t>IV</w:t>
      </w:r>
      <w:r w:rsidRPr="00531ACD">
        <w:rPr>
          <w:b/>
        </w:rPr>
        <w:t>.</w:t>
      </w:r>
      <w:r w:rsidR="008754A3" w:rsidRPr="00531ACD">
        <w:rPr>
          <w:b/>
        </w:rPr>
        <w:t>Требования к результатам освоения дисциплины</w:t>
      </w:r>
    </w:p>
    <w:p w:rsidR="008754A3" w:rsidRPr="00531ACD" w:rsidRDefault="008754A3" w:rsidP="000F32B7">
      <w:pPr>
        <w:ind w:left="426"/>
        <w:jc w:val="both"/>
      </w:pPr>
      <w:r w:rsidRPr="00531ACD">
        <w:t>• формирование первоначальных представлений о значении физической культуры для укрепления здоровья человека (физи</w:t>
      </w:r>
      <w:r w:rsidRPr="00531ACD">
        <w:softHyphen/>
        <w:t>ческого, социального и психического), о её позитивном влиянии на развитие человека (физическое, интеллектуальное, эмоци</w:t>
      </w:r>
      <w:r w:rsidRPr="00531ACD">
        <w:softHyphen/>
        <w:t>ональное, социальное), о физической культуре и здоровье как факторах успешной учёбы и социализации;</w:t>
      </w:r>
    </w:p>
    <w:p w:rsidR="008754A3" w:rsidRPr="00531ACD" w:rsidRDefault="008754A3" w:rsidP="008006A9">
      <w:pPr>
        <w:pStyle w:val="a3"/>
        <w:numPr>
          <w:ilvl w:val="0"/>
          <w:numId w:val="27"/>
        </w:numPr>
        <w:shd w:val="clear" w:color="auto" w:fill="FFFFFF"/>
        <w:autoSpaceDE w:val="0"/>
        <w:autoSpaceDN w:val="0"/>
        <w:adjustRightInd w:val="0"/>
        <w:ind w:left="426" w:firstLine="0"/>
        <w:jc w:val="both"/>
      </w:pPr>
      <w:r w:rsidRPr="00531ACD">
        <w:t xml:space="preserve">овладение умениями организовывать </w:t>
      </w:r>
      <w:proofErr w:type="spellStart"/>
      <w:r w:rsidRPr="00531ACD">
        <w:t>здоровьесберегающую</w:t>
      </w:r>
      <w:proofErr w:type="spellEnd"/>
      <w:r w:rsidRPr="00531ACD">
        <w:t xml:space="preserve"> жизнедеятельность (режим дня, утренняя зарядка, оздо</w:t>
      </w:r>
      <w:r w:rsidRPr="00531ACD">
        <w:softHyphen/>
        <w:t>ровительные мероприятия, подвижные игры и т.д.);</w:t>
      </w:r>
    </w:p>
    <w:p w:rsidR="008754A3" w:rsidRPr="00531ACD" w:rsidRDefault="008754A3" w:rsidP="000F32B7">
      <w:pPr>
        <w:shd w:val="clear" w:color="auto" w:fill="FFFFFF"/>
        <w:autoSpaceDE w:val="0"/>
        <w:autoSpaceDN w:val="0"/>
        <w:adjustRightInd w:val="0"/>
        <w:ind w:left="426"/>
        <w:jc w:val="both"/>
      </w:pPr>
      <w:r w:rsidRPr="00531ACD">
        <w:t>• формирование навыка систематического наблюдения за своим физическим состоянием, величиной физических нагру</w:t>
      </w:r>
      <w:r w:rsidRPr="00531ACD">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8754A3" w:rsidRDefault="008754A3" w:rsidP="008754A3">
      <w:pPr>
        <w:shd w:val="clear" w:color="auto" w:fill="FFFFFF"/>
        <w:autoSpaceDE w:val="0"/>
        <w:autoSpaceDN w:val="0"/>
        <w:adjustRightInd w:val="0"/>
        <w:ind w:firstLine="567"/>
        <w:jc w:val="both"/>
        <w:rPr>
          <w:sz w:val="28"/>
          <w:szCs w:val="28"/>
        </w:rPr>
      </w:pPr>
    </w:p>
    <w:p w:rsidR="008754A3" w:rsidRPr="000F32B7" w:rsidRDefault="000F32B7" w:rsidP="008754A3">
      <w:pPr>
        <w:tabs>
          <w:tab w:val="left" w:pos="0"/>
        </w:tabs>
        <w:jc w:val="both"/>
        <w:rPr>
          <w:b/>
          <w:sz w:val="28"/>
        </w:rPr>
      </w:pPr>
      <w:r w:rsidRPr="000F32B7">
        <w:rPr>
          <w:b/>
          <w:sz w:val="28"/>
          <w:szCs w:val="28"/>
        </w:rPr>
        <w:t xml:space="preserve">                                              И</w:t>
      </w:r>
      <w:r>
        <w:rPr>
          <w:b/>
          <w:sz w:val="28"/>
          <w:szCs w:val="28"/>
        </w:rPr>
        <w:t>зобразительное искусство</w:t>
      </w:r>
    </w:p>
    <w:p w:rsidR="000F32B7" w:rsidRDefault="0090133A" w:rsidP="000F32B7">
      <w:pPr>
        <w:ind w:left="426" w:firstLine="159"/>
        <w:jc w:val="both"/>
      </w:pPr>
      <w:r>
        <w:t>Программа:</w:t>
      </w:r>
      <w:r w:rsidRPr="0090133A">
        <w:rPr>
          <w:sz w:val="20"/>
          <w:szCs w:val="20"/>
        </w:rPr>
        <w:t xml:space="preserve"> </w:t>
      </w:r>
      <w:r w:rsidRPr="0090133A">
        <w:t>В.С.Кузин. Изобразительное искусство: программы ОУ. 1-4 классы / В.С.Кузин//</w:t>
      </w:r>
      <w:proofErr w:type="spellStart"/>
      <w:r w:rsidRPr="0090133A">
        <w:t>С.П.Ломов-М</w:t>
      </w:r>
      <w:proofErr w:type="spellEnd"/>
      <w:r w:rsidRPr="0090133A">
        <w:t>: «Дрофа»</w:t>
      </w:r>
    </w:p>
    <w:p w:rsidR="0090133A" w:rsidRPr="0090133A" w:rsidRDefault="0090133A" w:rsidP="000F32B7">
      <w:pPr>
        <w:ind w:left="426" w:firstLine="159"/>
        <w:jc w:val="both"/>
      </w:pPr>
      <w:r>
        <w:t>Учебник:</w:t>
      </w:r>
      <w:r w:rsidRPr="0090133A">
        <w:rPr>
          <w:sz w:val="20"/>
          <w:szCs w:val="20"/>
        </w:rPr>
        <w:t xml:space="preserve"> </w:t>
      </w:r>
      <w:r w:rsidRPr="0090133A">
        <w:t xml:space="preserve">В.С.Кузин, </w:t>
      </w:r>
      <w:proofErr w:type="spellStart"/>
      <w:r w:rsidRPr="0090133A">
        <w:t>Э.И.Кубышкина</w:t>
      </w:r>
      <w:proofErr w:type="spellEnd"/>
      <w:r w:rsidRPr="0090133A">
        <w:t xml:space="preserve">  «Изобразит</w:t>
      </w:r>
      <w:r w:rsidR="00F77F0D">
        <w:t xml:space="preserve">ельное искусство» 2 </w:t>
      </w:r>
      <w:proofErr w:type="spellStart"/>
      <w:r w:rsidR="00F77F0D">
        <w:t>кл</w:t>
      </w:r>
      <w:proofErr w:type="spellEnd"/>
      <w:r w:rsidR="00F77F0D">
        <w:t>. М</w:t>
      </w:r>
      <w:proofErr w:type="gramStart"/>
      <w:r w:rsidR="00F77F0D">
        <w:t>:Д</w:t>
      </w:r>
      <w:proofErr w:type="gramEnd"/>
      <w:r w:rsidR="00F77F0D">
        <w:t>рофа</w:t>
      </w:r>
    </w:p>
    <w:p w:rsidR="008754A3" w:rsidRPr="000F32B7" w:rsidRDefault="000F32B7" w:rsidP="008754A3">
      <w:pPr>
        <w:pStyle w:val="a3"/>
        <w:tabs>
          <w:tab w:val="left" w:pos="0"/>
        </w:tabs>
        <w:ind w:left="0"/>
        <w:jc w:val="both"/>
        <w:rPr>
          <w:b/>
        </w:rPr>
      </w:pPr>
      <w:r w:rsidRPr="000F32B7">
        <w:rPr>
          <w:b/>
          <w:sz w:val="28"/>
          <w:szCs w:val="28"/>
        </w:rPr>
        <w:t xml:space="preserve">      </w:t>
      </w:r>
      <w:r w:rsidRPr="000F32B7">
        <w:rPr>
          <w:b/>
          <w:lang w:val="en-US"/>
        </w:rPr>
        <w:t>I</w:t>
      </w:r>
      <w:r w:rsidRPr="000F32B7">
        <w:rPr>
          <w:b/>
        </w:rPr>
        <w:t>.</w:t>
      </w:r>
      <w:r w:rsidR="008754A3" w:rsidRPr="000F32B7">
        <w:rPr>
          <w:b/>
        </w:rPr>
        <w:t>Место предмета в структуре основной образовательной программы</w:t>
      </w:r>
    </w:p>
    <w:p w:rsidR="008754A3" w:rsidRPr="000F32B7" w:rsidRDefault="008754A3" w:rsidP="000F32B7">
      <w:pPr>
        <w:ind w:left="426"/>
      </w:pPr>
      <w:r w:rsidRPr="00087ED3">
        <w:rPr>
          <w:color w:val="000000"/>
          <w:sz w:val="28"/>
          <w:szCs w:val="28"/>
        </w:rPr>
        <w:t xml:space="preserve">    </w:t>
      </w:r>
      <w:r w:rsidRPr="000F32B7">
        <w:t xml:space="preserve">Учебный материал в программе представлен блоками, отражающими </w:t>
      </w:r>
      <w:proofErr w:type="spellStart"/>
      <w:r w:rsidRPr="000F32B7">
        <w:t>деятельностный</w:t>
      </w:r>
      <w:proofErr w:type="spellEnd"/>
      <w:r w:rsidRPr="000F32B7">
        <w:t xml:space="preserve"> характер и коммуникативно-нравственную сущность художественного образования. </w:t>
      </w:r>
      <w:r w:rsidRPr="000F32B7">
        <w:rPr>
          <w:b/>
        </w:rPr>
        <w:t>Первый блок «Виды художественной деятельности»</w:t>
      </w:r>
      <w:r w:rsidRPr="000F32B7">
        <w:t xml:space="preserve"> раскрывает содержание учебного материала. Подразумевает «восприятие искусства»- отнесение воспринимаемых произведений к тому или иному виду и жанру искусства</w:t>
      </w:r>
      <w:proofErr w:type="gramStart"/>
      <w:r w:rsidRPr="000F32B7">
        <w:t xml:space="preserve"> ,</w:t>
      </w:r>
      <w:proofErr w:type="gramEnd"/>
      <w:r w:rsidRPr="000F32B7">
        <w:t>выполнение художественно-творческого задания на тему, связанную с окружающим миром и его</w:t>
      </w:r>
    </w:p>
    <w:p w:rsidR="008754A3" w:rsidRPr="000F32B7" w:rsidRDefault="008754A3" w:rsidP="00A61D92">
      <w:pPr>
        <w:pStyle w:val="a7"/>
        <w:spacing w:after="0"/>
        <w:ind w:left="426"/>
        <w:rPr>
          <w:rFonts w:ascii="Times New Roman" w:hAnsi="Times New Roman"/>
          <w:sz w:val="24"/>
          <w:szCs w:val="24"/>
        </w:rPr>
      </w:pPr>
      <w:r w:rsidRPr="000F32B7">
        <w:rPr>
          <w:rFonts w:ascii="Times New Roman" w:hAnsi="Times New Roman"/>
          <w:sz w:val="24"/>
          <w:szCs w:val="24"/>
        </w:rPr>
        <w:lastRenderedPageBreak/>
        <w:t>ценностями, понимание того</w:t>
      </w:r>
      <w:proofErr w:type="gramStart"/>
      <w:r w:rsidRPr="000F32B7">
        <w:rPr>
          <w:rFonts w:ascii="Times New Roman" w:hAnsi="Times New Roman"/>
          <w:sz w:val="24"/>
          <w:szCs w:val="24"/>
        </w:rPr>
        <w:t xml:space="preserve"> ,</w:t>
      </w:r>
      <w:proofErr w:type="gramEnd"/>
      <w:r w:rsidRPr="000F32B7">
        <w:rPr>
          <w:rFonts w:ascii="Times New Roman" w:hAnsi="Times New Roman"/>
          <w:sz w:val="24"/>
          <w:szCs w:val="24"/>
        </w:rPr>
        <w:t xml:space="preserve">как его выполнять .В этом блоке происходит знакомство обучающихся с произведениями  искусства ,рисунком ,живописью, скульптурой, художественным конструированием и дизайном ,декоративно-прикладным искусством. </w:t>
      </w:r>
      <w:r w:rsidRPr="000F32B7">
        <w:rPr>
          <w:rFonts w:ascii="Times New Roman" w:hAnsi="Times New Roman"/>
          <w:b/>
          <w:sz w:val="24"/>
          <w:szCs w:val="24"/>
        </w:rPr>
        <w:t xml:space="preserve">Второй блок «Азбука искусства» </w:t>
      </w:r>
      <w:r w:rsidRPr="000F32B7">
        <w:rPr>
          <w:rFonts w:ascii="Times New Roman" w:hAnsi="Times New Roman"/>
          <w:sz w:val="24"/>
          <w:szCs w:val="24"/>
        </w:rPr>
        <w:t>дает инструментарий для практической реализации содержания учебного материала. В этот блок включены понятия  композиция</w:t>
      </w:r>
      <w:proofErr w:type="gramStart"/>
      <w:r w:rsidRPr="000F32B7">
        <w:rPr>
          <w:rFonts w:ascii="Times New Roman" w:hAnsi="Times New Roman"/>
          <w:sz w:val="24"/>
          <w:szCs w:val="24"/>
        </w:rPr>
        <w:t xml:space="preserve"> ,</w:t>
      </w:r>
      <w:proofErr w:type="gramEnd"/>
      <w:r w:rsidRPr="000F32B7">
        <w:rPr>
          <w:rFonts w:ascii="Times New Roman" w:hAnsi="Times New Roman"/>
          <w:sz w:val="24"/>
          <w:szCs w:val="24"/>
        </w:rPr>
        <w:t>цвет ,линия, форма, объем ,ритм .</w:t>
      </w:r>
    </w:p>
    <w:p w:rsidR="008754A3" w:rsidRDefault="008754A3" w:rsidP="00A61D92">
      <w:pPr>
        <w:pStyle w:val="a7"/>
        <w:spacing w:after="0"/>
        <w:ind w:left="426"/>
        <w:rPr>
          <w:rFonts w:ascii="Times New Roman" w:hAnsi="Times New Roman"/>
          <w:sz w:val="24"/>
          <w:szCs w:val="24"/>
        </w:rPr>
      </w:pPr>
      <w:r w:rsidRPr="000F32B7">
        <w:rPr>
          <w:rFonts w:ascii="Times New Roman" w:hAnsi="Times New Roman"/>
          <w:b/>
          <w:sz w:val="24"/>
          <w:szCs w:val="24"/>
        </w:rPr>
        <w:t>Третий блок «Значимые темы искусства»</w:t>
      </w:r>
      <w:r w:rsidRPr="000F32B7">
        <w:rPr>
          <w:rFonts w:ascii="Times New Roman" w:hAnsi="Times New Roman"/>
          <w:sz w:val="24"/>
          <w:szCs w:val="24"/>
        </w:rPr>
        <w:t xml:space="preserve"> намечает эмоционально-ценностную направленность тематики заданий. Его содержание: Земля </w:t>
      </w:r>
      <w:proofErr w:type="gramStart"/>
      <w:r w:rsidRPr="000F32B7">
        <w:rPr>
          <w:rFonts w:ascii="Times New Roman" w:hAnsi="Times New Roman"/>
          <w:sz w:val="24"/>
          <w:szCs w:val="24"/>
        </w:rPr>
        <w:t>-н</w:t>
      </w:r>
      <w:proofErr w:type="gramEnd"/>
      <w:r w:rsidRPr="000F32B7">
        <w:rPr>
          <w:rFonts w:ascii="Times New Roman" w:hAnsi="Times New Roman"/>
          <w:sz w:val="24"/>
          <w:szCs w:val="24"/>
        </w:rPr>
        <w:t xml:space="preserve">аш общий дом .Родина моя- Россия .Человек и человеческие взаимоотношения. Искусство дарит людям красоту. </w:t>
      </w:r>
      <w:r w:rsidRPr="000F32B7">
        <w:rPr>
          <w:rFonts w:ascii="Times New Roman" w:hAnsi="Times New Roman"/>
          <w:b/>
          <w:sz w:val="24"/>
          <w:szCs w:val="24"/>
        </w:rPr>
        <w:t>Четвертый блок программы  «Опыт художественно-творческой деятельности»</w:t>
      </w:r>
      <w:r w:rsidRPr="000F32B7">
        <w:rPr>
          <w:rFonts w:ascii="Times New Roman" w:hAnsi="Times New Roman"/>
          <w:sz w:val="24"/>
          <w:szCs w:val="24"/>
        </w:rPr>
        <w:t xml:space="preserve">  практически направлен и реализуется внутри трех представленных  блоков. </w:t>
      </w:r>
    </w:p>
    <w:p w:rsidR="00A61D92" w:rsidRPr="000F32B7" w:rsidRDefault="00A61D92" w:rsidP="00A61D92">
      <w:pPr>
        <w:pStyle w:val="a7"/>
        <w:spacing w:after="0"/>
        <w:ind w:left="426"/>
        <w:rPr>
          <w:rFonts w:ascii="Times New Roman" w:hAnsi="Times New Roman"/>
          <w:sz w:val="24"/>
          <w:szCs w:val="24"/>
        </w:rPr>
      </w:pPr>
    </w:p>
    <w:p w:rsidR="008754A3" w:rsidRPr="000F32B7" w:rsidRDefault="008754A3" w:rsidP="00A61D92">
      <w:pPr>
        <w:ind w:left="426"/>
        <w:rPr>
          <w:b/>
        </w:rPr>
      </w:pPr>
      <w:r w:rsidRPr="000F32B7">
        <w:rPr>
          <w:color w:val="000000"/>
        </w:rPr>
        <w:t xml:space="preserve"> </w:t>
      </w:r>
      <w:r w:rsidR="000F32B7" w:rsidRPr="000F32B7">
        <w:rPr>
          <w:b/>
          <w:lang w:val="en-US"/>
        </w:rPr>
        <w:t>II</w:t>
      </w:r>
      <w:r w:rsidR="000F32B7" w:rsidRPr="000F32B7">
        <w:rPr>
          <w:b/>
        </w:rPr>
        <w:t>.</w:t>
      </w:r>
      <w:r w:rsidRPr="000F32B7">
        <w:rPr>
          <w:b/>
        </w:rPr>
        <w:t>Цель изучения предмета</w:t>
      </w:r>
    </w:p>
    <w:p w:rsidR="008754A3" w:rsidRPr="000F32B7" w:rsidRDefault="008754A3" w:rsidP="000F32B7">
      <w:pPr>
        <w:ind w:left="426"/>
        <w:rPr>
          <w:bCs/>
        </w:rPr>
      </w:pPr>
      <w:r w:rsidRPr="000F32B7">
        <w:rPr>
          <w:bCs/>
        </w:rPr>
        <w:t>В результате изучения изобразительного искусства реализуются следующие цели:</w:t>
      </w:r>
    </w:p>
    <w:p w:rsidR="008754A3" w:rsidRPr="000F32B7" w:rsidRDefault="008754A3" w:rsidP="000F32B7">
      <w:pPr>
        <w:ind w:left="426"/>
      </w:pPr>
      <w:r w:rsidRPr="000F32B7">
        <w:rPr>
          <w:bCs/>
        </w:rPr>
        <w:t>развитие</w:t>
      </w:r>
      <w:r w:rsidRPr="000F32B7">
        <w:t xml:space="preserve">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8754A3" w:rsidRPr="000F32B7" w:rsidRDefault="008754A3" w:rsidP="000F32B7">
      <w:pPr>
        <w:ind w:left="426"/>
      </w:pPr>
      <w:r w:rsidRPr="000F32B7">
        <w:rPr>
          <w:bCs/>
        </w:rPr>
        <w:t>освоение</w:t>
      </w:r>
      <w:r w:rsidRPr="000F32B7">
        <w:t xml:space="preserve"> </w:t>
      </w:r>
      <w:r w:rsidRPr="000F32B7">
        <w:rPr>
          <w:bCs/>
        </w:rPr>
        <w:t>первичных</w:t>
      </w:r>
      <w:r w:rsidRPr="000F32B7">
        <w:t xml:space="preserve">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8754A3" w:rsidRPr="000F32B7" w:rsidRDefault="008754A3" w:rsidP="000F32B7">
      <w:pPr>
        <w:ind w:left="426"/>
      </w:pPr>
      <w:r w:rsidRPr="000F32B7">
        <w:rPr>
          <w:bCs/>
        </w:rPr>
        <w:t>овладение</w:t>
      </w:r>
      <w:r w:rsidRPr="000F32B7">
        <w:t xml:space="preserve"> элементарными умениями, навыками, способами художественной деятельности; </w:t>
      </w:r>
    </w:p>
    <w:p w:rsidR="008754A3" w:rsidRPr="000F32B7" w:rsidRDefault="008754A3" w:rsidP="000F32B7">
      <w:pPr>
        <w:ind w:left="426"/>
      </w:pPr>
      <w:r w:rsidRPr="000F32B7">
        <w:rPr>
          <w:bCs/>
        </w:rPr>
        <w:t>воспитание</w:t>
      </w:r>
      <w:r w:rsidRPr="000F32B7">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8754A3" w:rsidRPr="009F7ED6" w:rsidRDefault="000F32B7" w:rsidP="008754A3">
      <w:pPr>
        <w:spacing w:before="240" w:after="60" w:line="276" w:lineRule="auto"/>
        <w:ind w:firstLine="357"/>
        <w:jc w:val="both"/>
        <w:rPr>
          <w:b/>
        </w:rPr>
      </w:pPr>
      <w:r w:rsidRPr="000F32B7">
        <w:rPr>
          <w:b/>
          <w:lang w:val="en-US"/>
        </w:rPr>
        <w:t>III</w:t>
      </w:r>
      <w:r w:rsidRPr="009F7ED6">
        <w:rPr>
          <w:b/>
        </w:rPr>
        <w:t>.</w:t>
      </w:r>
      <w:r w:rsidRPr="000F32B7">
        <w:rPr>
          <w:b/>
        </w:rPr>
        <w:t>Структура курса</w:t>
      </w:r>
    </w:p>
    <w:p w:rsidR="008754A3" w:rsidRPr="000F32B7" w:rsidRDefault="008754A3" w:rsidP="000F32B7">
      <w:pPr>
        <w:spacing w:line="276" w:lineRule="auto"/>
        <w:ind w:firstLine="357"/>
        <w:jc w:val="both"/>
      </w:pPr>
      <w:r w:rsidRPr="000F32B7">
        <w:t>Рисунок, живопись.</w:t>
      </w:r>
    </w:p>
    <w:p w:rsidR="008754A3" w:rsidRPr="000F32B7" w:rsidRDefault="008754A3" w:rsidP="000F32B7">
      <w:pPr>
        <w:spacing w:line="276" w:lineRule="auto"/>
        <w:ind w:firstLine="357"/>
        <w:jc w:val="both"/>
      </w:pPr>
      <w:r w:rsidRPr="000F32B7">
        <w:t>Рисунок, рисование с натуры.</w:t>
      </w:r>
    </w:p>
    <w:p w:rsidR="008754A3" w:rsidRPr="000F32B7" w:rsidRDefault="008754A3" w:rsidP="000F32B7">
      <w:pPr>
        <w:spacing w:line="276" w:lineRule="auto"/>
        <w:ind w:firstLine="357"/>
        <w:jc w:val="both"/>
      </w:pPr>
      <w:r w:rsidRPr="000F32B7">
        <w:t>Рисование на темы. По памяти и по представлению.</w:t>
      </w:r>
    </w:p>
    <w:p w:rsidR="008754A3" w:rsidRPr="000F32B7" w:rsidRDefault="008754A3" w:rsidP="000F32B7">
      <w:pPr>
        <w:spacing w:line="276" w:lineRule="auto"/>
        <w:ind w:firstLine="357"/>
        <w:jc w:val="both"/>
      </w:pPr>
      <w:proofErr w:type="gramStart"/>
      <w:r w:rsidRPr="000F32B7">
        <w:t>Декоративная работа (включая аппликацию</w:t>
      </w:r>
      <w:proofErr w:type="gramEnd"/>
    </w:p>
    <w:p w:rsidR="008754A3" w:rsidRPr="000F32B7" w:rsidRDefault="008754A3" w:rsidP="000F32B7">
      <w:pPr>
        <w:spacing w:line="276" w:lineRule="auto"/>
        <w:ind w:firstLine="357"/>
        <w:jc w:val="both"/>
      </w:pPr>
      <w:r w:rsidRPr="000F32B7">
        <w:t>Скульптура</w:t>
      </w:r>
    </w:p>
    <w:p w:rsidR="008754A3" w:rsidRPr="000F32B7" w:rsidRDefault="008754A3" w:rsidP="000F32B7">
      <w:pPr>
        <w:spacing w:line="276" w:lineRule="auto"/>
        <w:ind w:firstLine="357"/>
        <w:jc w:val="both"/>
      </w:pPr>
      <w:r w:rsidRPr="000F32B7">
        <w:t>Дизайн</w:t>
      </w:r>
    </w:p>
    <w:p w:rsidR="008754A3" w:rsidRDefault="008754A3" w:rsidP="000F32B7">
      <w:pPr>
        <w:spacing w:line="276" w:lineRule="auto"/>
        <w:ind w:firstLine="357"/>
        <w:jc w:val="both"/>
      </w:pPr>
      <w:r w:rsidRPr="000F32B7">
        <w:t>Восприятие произведений искусства (беседы)</w:t>
      </w:r>
    </w:p>
    <w:p w:rsidR="00A61D92" w:rsidRPr="000F32B7" w:rsidRDefault="00A61D92" w:rsidP="000F32B7">
      <w:pPr>
        <w:spacing w:line="276" w:lineRule="auto"/>
        <w:ind w:firstLine="357"/>
        <w:jc w:val="both"/>
      </w:pPr>
    </w:p>
    <w:p w:rsidR="008754A3" w:rsidRPr="000F32B7" w:rsidRDefault="000F32B7" w:rsidP="008754A3">
      <w:pPr>
        <w:tabs>
          <w:tab w:val="left" w:pos="0"/>
        </w:tabs>
        <w:jc w:val="both"/>
        <w:rPr>
          <w:b/>
        </w:rPr>
      </w:pPr>
      <w:r w:rsidRPr="000F32B7">
        <w:rPr>
          <w:b/>
        </w:rPr>
        <w:t xml:space="preserve">    </w:t>
      </w:r>
      <w:r w:rsidRPr="000F32B7">
        <w:rPr>
          <w:b/>
          <w:lang w:val="en-US"/>
        </w:rPr>
        <w:t>IV</w:t>
      </w:r>
      <w:r w:rsidRPr="000F32B7">
        <w:rPr>
          <w:b/>
        </w:rPr>
        <w:t>.</w:t>
      </w:r>
      <w:r w:rsidR="008754A3" w:rsidRPr="000F32B7">
        <w:rPr>
          <w:b/>
        </w:rPr>
        <w:t>Требования к результатам освоения дисциплины</w:t>
      </w:r>
    </w:p>
    <w:p w:rsidR="008754A3" w:rsidRPr="000F32B7" w:rsidRDefault="008754A3" w:rsidP="000F32B7">
      <w:pPr>
        <w:ind w:left="426"/>
      </w:pPr>
      <w:r w:rsidRPr="000F32B7">
        <w:t>- высказывать суждения о картинах и предметах декоративно-прикладного искусства (что больше всего понравилось, почему, какие чувства, переживания может передать художник);</w:t>
      </w:r>
    </w:p>
    <w:p w:rsidR="008754A3" w:rsidRPr="000F32B7" w:rsidRDefault="008754A3" w:rsidP="000F32B7">
      <w:pPr>
        <w:ind w:left="426"/>
      </w:pPr>
      <w:r w:rsidRPr="000F32B7">
        <w:t xml:space="preserve">- </w:t>
      </w:r>
      <w:proofErr w:type="gramStart"/>
      <w:r w:rsidRPr="000F32B7">
        <w:t>верно</w:t>
      </w:r>
      <w:proofErr w:type="gramEnd"/>
      <w:r w:rsidRPr="000F32B7">
        <w:t xml:space="preserve"> и выразительно передавать в рисунке несложную форму, основные пропорции, общее строение и цвет предметов;</w:t>
      </w:r>
    </w:p>
    <w:p w:rsidR="008754A3" w:rsidRPr="000F32B7" w:rsidRDefault="008754A3" w:rsidP="000F32B7">
      <w:pPr>
        <w:ind w:left="426"/>
      </w:pPr>
      <w:r w:rsidRPr="000F32B7">
        <w:t>- правильно разводить и смешивать акварельные и гуашевые краски, ровно закрывая ими нужную поверхность (в пределах намеченного контура), менять направление мазков согласно форме изображаемого предмета;</w:t>
      </w:r>
    </w:p>
    <w:p w:rsidR="008754A3" w:rsidRPr="000F32B7" w:rsidRDefault="008754A3" w:rsidP="000F32B7">
      <w:pPr>
        <w:ind w:left="426"/>
      </w:pPr>
      <w:r w:rsidRPr="000F32B7">
        <w:t>- определять величину и расположение изображения в зависимости от размера листа бумаги;</w:t>
      </w:r>
    </w:p>
    <w:p w:rsidR="008754A3" w:rsidRPr="000F32B7" w:rsidRDefault="008754A3" w:rsidP="000F32B7">
      <w:pPr>
        <w:ind w:left="426"/>
      </w:pPr>
      <w:r w:rsidRPr="000F32B7">
        <w:t>- передавать в рисунках  на темы и иллюстрациях смысловую связь элементов композиции, отражать в иллюстрациях основное содержание литературного произведения;</w:t>
      </w:r>
    </w:p>
    <w:p w:rsidR="008754A3" w:rsidRPr="000F32B7" w:rsidRDefault="008754A3" w:rsidP="000F32B7">
      <w:pPr>
        <w:ind w:left="426"/>
      </w:pPr>
      <w:r w:rsidRPr="000F32B7">
        <w:t>- передавать в тематических рисунках пространственные отношения : изображать основания более близких предметов на бумаге ниже, дальни</w:t>
      </w:r>
      <w:proofErr w:type="gramStart"/>
      <w:r w:rsidRPr="000F32B7">
        <w:t>х-</w:t>
      </w:r>
      <w:proofErr w:type="gramEnd"/>
      <w:r w:rsidRPr="000F32B7">
        <w:t xml:space="preserve"> выше, изображать передние </w:t>
      </w:r>
      <w:r w:rsidRPr="000F32B7">
        <w:lastRenderedPageBreak/>
        <w:t>предметы крупнее равных по размерам, но удаленных предметов, сознательно изображать линию горизонта и пользоваться приемом загораживания;</w:t>
      </w:r>
    </w:p>
    <w:p w:rsidR="008754A3" w:rsidRPr="000F32B7" w:rsidRDefault="008754A3" w:rsidP="000F32B7">
      <w:pPr>
        <w:ind w:left="426"/>
      </w:pPr>
      <w:r w:rsidRPr="000F32B7">
        <w:t>- выполнять узоры в полосе, квадрате, круге из декоративно- обобщенных форм растительного мира, а также из геометрических форм;</w:t>
      </w:r>
    </w:p>
    <w:p w:rsidR="008754A3" w:rsidRPr="000F32B7" w:rsidRDefault="008754A3" w:rsidP="000F32B7">
      <w:pPr>
        <w:ind w:left="426"/>
      </w:pPr>
      <w:r w:rsidRPr="000F32B7">
        <w:t>- лепить простые объекты (листья деревьев, предметы быта), животных с натуры (чучела, игрушечные животные), фигурки народных игрушек с натуры, по памяти и по представлению;</w:t>
      </w:r>
    </w:p>
    <w:p w:rsidR="008754A3" w:rsidRPr="000F32B7" w:rsidRDefault="008754A3" w:rsidP="000F32B7">
      <w:pPr>
        <w:ind w:left="426"/>
      </w:pPr>
      <w:r w:rsidRPr="000F32B7">
        <w:t>- составлять несложные аппликационные композиции из разных материалов.</w:t>
      </w:r>
    </w:p>
    <w:p w:rsidR="008754A3" w:rsidRPr="000F32B7" w:rsidRDefault="000F32B7" w:rsidP="008754A3">
      <w:pPr>
        <w:tabs>
          <w:tab w:val="left" w:pos="0"/>
        </w:tabs>
        <w:jc w:val="both"/>
        <w:rPr>
          <w:b/>
        </w:rPr>
      </w:pPr>
      <w:r w:rsidRPr="009F7ED6">
        <w:rPr>
          <w:b/>
        </w:rPr>
        <w:t xml:space="preserve">     </w:t>
      </w:r>
      <w:r w:rsidRPr="000F32B7">
        <w:rPr>
          <w:b/>
          <w:lang w:val="en-US"/>
        </w:rPr>
        <w:t>V</w:t>
      </w:r>
      <w:r w:rsidRPr="009F7ED6">
        <w:rPr>
          <w:b/>
        </w:rPr>
        <w:t>.</w:t>
      </w:r>
      <w:r w:rsidR="008754A3" w:rsidRPr="000F32B7">
        <w:rPr>
          <w:b/>
        </w:rPr>
        <w:t>Основные образовательные технологии</w:t>
      </w:r>
    </w:p>
    <w:p w:rsidR="008754A3" w:rsidRPr="000F32B7" w:rsidRDefault="008754A3" w:rsidP="000F32B7">
      <w:pPr>
        <w:tabs>
          <w:tab w:val="left" w:pos="426"/>
        </w:tabs>
        <w:ind w:left="426" w:firstLine="426"/>
        <w:jc w:val="both"/>
      </w:pPr>
      <w:r w:rsidRPr="000F32B7">
        <w:t>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w:t>
      </w:r>
    </w:p>
    <w:p w:rsidR="008754A3" w:rsidRPr="000F32B7" w:rsidRDefault="000F32B7" w:rsidP="000F32B7">
      <w:pPr>
        <w:tabs>
          <w:tab w:val="left" w:pos="0"/>
        </w:tabs>
        <w:ind w:left="426"/>
        <w:jc w:val="both"/>
        <w:rPr>
          <w:b/>
        </w:rPr>
      </w:pPr>
      <w:r w:rsidRPr="000F32B7">
        <w:rPr>
          <w:b/>
          <w:lang w:val="en-US"/>
        </w:rPr>
        <w:t>VI</w:t>
      </w:r>
      <w:r w:rsidRPr="009F7ED6">
        <w:rPr>
          <w:b/>
        </w:rPr>
        <w:t>.</w:t>
      </w:r>
      <w:r w:rsidR="008754A3" w:rsidRPr="000F32B7">
        <w:rPr>
          <w:b/>
        </w:rPr>
        <w:t>Формы контроля</w:t>
      </w:r>
    </w:p>
    <w:p w:rsidR="008754A3" w:rsidRDefault="008754A3" w:rsidP="000F32B7">
      <w:pPr>
        <w:tabs>
          <w:tab w:val="left" w:pos="0"/>
        </w:tabs>
        <w:ind w:left="426"/>
        <w:jc w:val="both"/>
      </w:pPr>
      <w:r w:rsidRPr="000F32B7">
        <w:t>Выставки детских работ.</w:t>
      </w:r>
    </w:p>
    <w:p w:rsidR="00636DED" w:rsidRPr="000F32B7" w:rsidRDefault="00636DED" w:rsidP="000F32B7">
      <w:pPr>
        <w:tabs>
          <w:tab w:val="left" w:pos="0"/>
        </w:tabs>
        <w:ind w:left="426"/>
        <w:jc w:val="both"/>
      </w:pPr>
    </w:p>
    <w:p w:rsidR="009F7ED6" w:rsidRPr="009F7ED6" w:rsidRDefault="009F7ED6" w:rsidP="009F7ED6">
      <w:pPr>
        <w:jc w:val="center"/>
        <w:rPr>
          <w:b/>
          <w:sz w:val="28"/>
          <w:szCs w:val="28"/>
        </w:rPr>
      </w:pPr>
      <w:r w:rsidRPr="009F7ED6">
        <w:rPr>
          <w:b/>
          <w:sz w:val="28"/>
          <w:szCs w:val="28"/>
        </w:rPr>
        <w:t xml:space="preserve">Аннотация к рабочим программам для 3 класса </w:t>
      </w:r>
    </w:p>
    <w:p w:rsidR="009F7ED6" w:rsidRDefault="009F7ED6" w:rsidP="009F7ED6">
      <w:pPr>
        <w:jc w:val="both"/>
        <w:rPr>
          <w:i/>
        </w:rPr>
      </w:pPr>
    </w:p>
    <w:p w:rsidR="009F7ED6" w:rsidRPr="009F7ED6" w:rsidRDefault="009F7ED6" w:rsidP="009F7ED6">
      <w:pPr>
        <w:jc w:val="both"/>
        <w:rPr>
          <w:b/>
        </w:rPr>
      </w:pPr>
      <w:proofErr w:type="gramStart"/>
      <w:r w:rsidRPr="009F7ED6">
        <w:rPr>
          <w:b/>
        </w:rPr>
        <w:t>Рабочие программы предметов «Русский язык», «Математика», «Литературное чтение», «Окружающий мир», «Технология», «Физическая культура», «Изобразительное искусство»</w:t>
      </w:r>
      <w:r w:rsidR="0045461C">
        <w:rPr>
          <w:b/>
        </w:rPr>
        <w:t xml:space="preserve"> </w:t>
      </w:r>
      <w:r w:rsidRPr="009F7ED6">
        <w:rPr>
          <w:b/>
        </w:rPr>
        <w:t xml:space="preserve">разработаны на основе </w:t>
      </w:r>
      <w:proofErr w:type="gramEnd"/>
    </w:p>
    <w:p w:rsidR="009F7ED6" w:rsidRPr="009F7ED6" w:rsidRDefault="009F7ED6" w:rsidP="009F7ED6">
      <w:pPr>
        <w:jc w:val="both"/>
      </w:pPr>
      <w:r w:rsidRPr="009F7ED6">
        <w:t>- нормативных документов:</w:t>
      </w:r>
    </w:p>
    <w:p w:rsidR="009F7ED6" w:rsidRPr="009F7ED6" w:rsidRDefault="009F7ED6" w:rsidP="009F7ED6">
      <w:pPr>
        <w:ind w:left="426"/>
        <w:jc w:val="both"/>
      </w:pPr>
      <w:r>
        <w:t>1.</w:t>
      </w:r>
      <w:r w:rsidRPr="009F7ED6">
        <w:t>Федеральный закон от 29 декабря 2012 г. № 273-ФЗ</w:t>
      </w:r>
      <w:proofErr w:type="gramStart"/>
      <w:r w:rsidRPr="009F7ED6">
        <w:t xml:space="preserve">  О</w:t>
      </w:r>
      <w:proofErr w:type="gramEnd"/>
      <w:r w:rsidRPr="009F7ED6">
        <w:t>б образовании в Российской Федерации.</w:t>
      </w:r>
    </w:p>
    <w:p w:rsidR="009F7ED6" w:rsidRPr="009F7ED6" w:rsidRDefault="009F7ED6" w:rsidP="009F7ED6">
      <w:pPr>
        <w:ind w:left="426"/>
        <w:jc w:val="both"/>
      </w:pPr>
      <w:r>
        <w:t>2.</w:t>
      </w:r>
      <w:r w:rsidRPr="009F7ED6">
        <w:t xml:space="preserve">Об утверждении </w:t>
      </w:r>
      <w:proofErr w:type="spellStart"/>
      <w:r w:rsidRPr="009F7ED6">
        <w:t>СанПиН</w:t>
      </w:r>
      <w:proofErr w:type="spellEnd"/>
      <w:r w:rsidRPr="009F7ED6">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Pr="009F7ED6">
        <w:t xml:space="preserve"> ;</w:t>
      </w:r>
      <w:proofErr w:type="gramEnd"/>
      <w:r w:rsidRPr="009F7ED6">
        <w:t xml:space="preserve"> зарегистрировано в Минюсте РФ 3 марта 2011 г.</w:t>
      </w:r>
    </w:p>
    <w:p w:rsidR="0045461C" w:rsidRPr="005467DB" w:rsidRDefault="009F7ED6" w:rsidP="0045461C">
      <w:pPr>
        <w:ind w:left="426"/>
        <w:jc w:val="both"/>
        <w:rPr>
          <w:color w:val="FF0000"/>
        </w:rPr>
      </w:pPr>
      <w:r>
        <w:t>3.</w:t>
      </w:r>
      <w:r w:rsidR="0045461C" w:rsidRPr="0045461C">
        <w:rPr>
          <w:color w:val="000000"/>
          <w:shd w:val="clear" w:color="auto" w:fill="FFFFFF"/>
        </w:rPr>
        <w:t xml:space="preserve"> </w:t>
      </w:r>
      <w:r w:rsidR="0045461C" w:rsidRPr="00995493">
        <w:rPr>
          <w:color w:val="000000"/>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F7ED6" w:rsidRPr="009F7ED6" w:rsidRDefault="0045461C" w:rsidP="009F7ED6">
      <w:pPr>
        <w:ind w:left="426"/>
        <w:jc w:val="both"/>
      </w:pPr>
      <w:r>
        <w:t xml:space="preserve"> </w:t>
      </w:r>
      <w:r w:rsidR="009F7ED6">
        <w:t>4.</w:t>
      </w:r>
      <w:r w:rsidR="009F7ED6" w:rsidRPr="009F7ED6">
        <w:t>Примерные  образовательные программы по учебным предметам. Начальная школа. М</w:t>
      </w:r>
      <w:proofErr w:type="gramStart"/>
      <w:r w:rsidR="009F7ED6" w:rsidRPr="009F7ED6">
        <w:t>:»</w:t>
      </w:r>
      <w:proofErr w:type="gramEnd"/>
      <w:r w:rsidR="009F7ED6" w:rsidRPr="009F7ED6">
        <w:t>Просвещение»,2011</w:t>
      </w:r>
    </w:p>
    <w:p w:rsidR="009F7ED6" w:rsidRPr="009F7ED6" w:rsidRDefault="009F7ED6" w:rsidP="009F7ED6">
      <w:pPr>
        <w:ind w:left="426"/>
        <w:jc w:val="both"/>
      </w:pPr>
      <w:r>
        <w:t>5.</w:t>
      </w:r>
      <w:r w:rsidRPr="009F7ED6">
        <w:t xml:space="preserve">Федеральный государственный образовательный стандарт начального общего образования: приказ </w:t>
      </w:r>
      <w:proofErr w:type="spellStart"/>
      <w:r w:rsidRPr="009F7ED6">
        <w:t>Минобрнауки</w:t>
      </w:r>
      <w:proofErr w:type="spellEnd"/>
      <w:r w:rsidRPr="009F7ED6">
        <w:t xml:space="preserve"> России от 17 декабря 2010 г. № 1897. </w:t>
      </w:r>
    </w:p>
    <w:p w:rsidR="009F7ED6" w:rsidRPr="009F7ED6" w:rsidRDefault="009F7ED6" w:rsidP="009F7ED6">
      <w:pPr>
        <w:ind w:left="426"/>
        <w:jc w:val="both"/>
      </w:pPr>
      <w:r>
        <w:t>6.</w:t>
      </w:r>
      <w:r w:rsidRPr="009F7ED6">
        <w:t>Основная образовательная программа начального общего образования МБОУ СОШ №9, утвержденная приказом ОУ от 01.09.2012 №175</w:t>
      </w:r>
    </w:p>
    <w:p w:rsidR="009F7ED6" w:rsidRDefault="009F7ED6" w:rsidP="009F7ED6">
      <w:pPr>
        <w:jc w:val="right"/>
        <w:rPr>
          <w:sz w:val="28"/>
        </w:rPr>
      </w:pPr>
    </w:p>
    <w:p w:rsidR="009F7ED6" w:rsidRDefault="009F7ED6" w:rsidP="009F7ED6">
      <w:pPr>
        <w:ind w:left="720"/>
        <w:jc w:val="both"/>
        <w:rPr>
          <w:b/>
          <w:sz w:val="28"/>
          <w:szCs w:val="28"/>
        </w:rPr>
      </w:pPr>
      <w:r>
        <w:rPr>
          <w:b/>
          <w:sz w:val="28"/>
          <w:szCs w:val="28"/>
        </w:rPr>
        <w:t xml:space="preserve">                                        </w:t>
      </w:r>
      <w:r w:rsidRPr="000A2C6E">
        <w:rPr>
          <w:b/>
          <w:sz w:val="28"/>
          <w:szCs w:val="28"/>
        </w:rPr>
        <w:t>Русский язык</w:t>
      </w:r>
    </w:p>
    <w:p w:rsidR="00A66630" w:rsidRPr="00636DED" w:rsidRDefault="00636DED" w:rsidP="009F7ED6">
      <w:pPr>
        <w:ind w:left="426"/>
        <w:jc w:val="both"/>
        <w:rPr>
          <w:b/>
        </w:rPr>
      </w:pPr>
      <w:r w:rsidRPr="00636DED">
        <w:t xml:space="preserve">Т.М.Андрианова Русский язык: программы ОУ. Начальная школа 1-4 классы/ Т.М.Андрианова// </w:t>
      </w:r>
      <w:proofErr w:type="spellStart"/>
      <w:r w:rsidRPr="00636DED">
        <w:t>В.А.Илюхина</w:t>
      </w:r>
      <w:proofErr w:type="spellEnd"/>
      <w:r w:rsidRPr="00636DED">
        <w:t xml:space="preserve">, </w:t>
      </w:r>
      <w:proofErr w:type="spellStart"/>
      <w:r w:rsidRPr="00636DED">
        <w:t>Л</w:t>
      </w:r>
      <w:r w:rsidR="00F77F0D">
        <w:t>.Я.Желтовская-М</w:t>
      </w:r>
      <w:proofErr w:type="gramStart"/>
      <w:r w:rsidR="00F77F0D">
        <w:t>:А</w:t>
      </w:r>
      <w:proofErr w:type="gramEnd"/>
      <w:r w:rsidR="00F77F0D">
        <w:t>СТ</w:t>
      </w:r>
      <w:proofErr w:type="spellEnd"/>
      <w:r w:rsidR="00F77F0D">
        <w:t xml:space="preserve"> </w:t>
      </w:r>
      <w:proofErr w:type="spellStart"/>
      <w:r w:rsidR="00F77F0D">
        <w:t>Астрель</w:t>
      </w:r>
      <w:proofErr w:type="spellEnd"/>
    </w:p>
    <w:p w:rsidR="009F7ED6" w:rsidRPr="00636DED" w:rsidRDefault="009F7ED6" w:rsidP="009F7ED6">
      <w:pPr>
        <w:ind w:left="426"/>
        <w:jc w:val="both"/>
      </w:pPr>
      <w:r w:rsidRPr="00636DED">
        <w:t xml:space="preserve">Учебник «Русский язык» 3 класс (автор Л. Я. </w:t>
      </w:r>
      <w:proofErr w:type="spellStart"/>
      <w:r w:rsidRPr="00636DED">
        <w:t>Желтовская</w:t>
      </w:r>
      <w:proofErr w:type="spellEnd"/>
      <w:r w:rsidRPr="00636DED">
        <w:t>)</w:t>
      </w:r>
      <w:r w:rsidR="00F77F0D">
        <w:rPr>
          <w:rFonts w:eastAsia="Calibri"/>
        </w:rPr>
        <w:t xml:space="preserve"> В 2 ч., М.: АСТ </w:t>
      </w:r>
      <w:proofErr w:type="spellStart"/>
      <w:r w:rsidR="00F77F0D">
        <w:rPr>
          <w:rFonts w:eastAsia="Calibri"/>
        </w:rPr>
        <w:t>Астрель</w:t>
      </w:r>
      <w:proofErr w:type="spellEnd"/>
    </w:p>
    <w:p w:rsidR="009F7ED6" w:rsidRPr="00636DED" w:rsidRDefault="009F7ED6" w:rsidP="009F7ED6">
      <w:pPr>
        <w:ind w:left="426"/>
        <w:jc w:val="both"/>
      </w:pPr>
      <w:r w:rsidRPr="00636DED">
        <w:t xml:space="preserve">Рабочие тетради по русскому языку для учебника 3 класса (авторы Л. Я. </w:t>
      </w:r>
      <w:proofErr w:type="spellStart"/>
      <w:r w:rsidRPr="00636DED">
        <w:t>Желтовская</w:t>
      </w:r>
      <w:proofErr w:type="spellEnd"/>
      <w:r w:rsidRPr="00636DED">
        <w:t>, О. Б. Калинина)</w:t>
      </w:r>
      <w:r w:rsidRPr="00636DED">
        <w:rPr>
          <w:rFonts w:eastAsia="Calibri"/>
        </w:rPr>
        <w:t xml:space="preserve"> № </w:t>
      </w:r>
      <w:r w:rsidR="00F77F0D">
        <w:rPr>
          <w:rFonts w:eastAsia="Calibri"/>
        </w:rPr>
        <w:t xml:space="preserve">1, № 2., ., М.: АСТ </w:t>
      </w:r>
      <w:proofErr w:type="spellStart"/>
      <w:r w:rsidR="00F77F0D">
        <w:rPr>
          <w:rFonts w:eastAsia="Calibri"/>
        </w:rPr>
        <w:t>Астрель</w:t>
      </w:r>
      <w:proofErr w:type="spellEnd"/>
    </w:p>
    <w:p w:rsidR="009F7ED6" w:rsidRPr="00636DED" w:rsidRDefault="00636DED" w:rsidP="00636DED">
      <w:pPr>
        <w:pStyle w:val="a3"/>
        <w:ind w:left="426"/>
        <w:jc w:val="both"/>
        <w:rPr>
          <w:b/>
        </w:rPr>
      </w:pPr>
      <w:r>
        <w:rPr>
          <w:b/>
          <w:lang w:val="en-US"/>
        </w:rPr>
        <w:t>I</w:t>
      </w:r>
      <w:r w:rsidRPr="00636DED">
        <w:rPr>
          <w:b/>
        </w:rPr>
        <w:t>.</w:t>
      </w:r>
      <w:r w:rsidR="009F7ED6" w:rsidRPr="00636DED">
        <w:rPr>
          <w:b/>
        </w:rPr>
        <w:t>Место предмета в структуре основной образовательной программы</w:t>
      </w:r>
    </w:p>
    <w:p w:rsidR="009F7ED6" w:rsidRPr="00636DED" w:rsidRDefault="009F7ED6" w:rsidP="00636DED">
      <w:pPr>
        <w:ind w:left="426"/>
        <w:jc w:val="both"/>
      </w:pPr>
      <w:r w:rsidRPr="00636DED">
        <w:t>Курс русского языка в начальной школе – часть единого непрерывного курса обучения, поэтому он ориентирован на предмет и цели обучения русскому языку в основной школе. Предметом обучения в основной школе является современный русский литературный язык в его реальном функционировании.</w:t>
      </w:r>
    </w:p>
    <w:p w:rsidR="009F7ED6" w:rsidRPr="00D164DC" w:rsidRDefault="00636DED" w:rsidP="00636DED">
      <w:pPr>
        <w:ind w:left="426"/>
        <w:jc w:val="both"/>
        <w:rPr>
          <w:b/>
        </w:rPr>
      </w:pPr>
      <w:r>
        <w:rPr>
          <w:b/>
          <w:lang w:val="en-US"/>
        </w:rPr>
        <w:t>II</w:t>
      </w:r>
      <w:r w:rsidRPr="00D164DC">
        <w:rPr>
          <w:b/>
        </w:rPr>
        <w:t>.</w:t>
      </w:r>
      <w:r w:rsidR="009F7ED6" w:rsidRPr="00636DED">
        <w:rPr>
          <w:b/>
        </w:rPr>
        <w:t>Цели</w:t>
      </w:r>
      <w:r>
        <w:rPr>
          <w:b/>
        </w:rPr>
        <w:t xml:space="preserve"> изучения предмета</w:t>
      </w:r>
    </w:p>
    <w:p w:rsidR="009F7ED6" w:rsidRPr="00636DED" w:rsidRDefault="009F7ED6" w:rsidP="00636DED">
      <w:pPr>
        <w:ind w:left="426" w:firstLine="360"/>
        <w:jc w:val="both"/>
      </w:pPr>
      <w:r w:rsidRPr="00636DED">
        <w:t xml:space="preserve">- формирование умений сознательно и грамотно пользоваться богатыми ресурсами родного языка в речевой практике, развитие интуиции и "чувства" языка; </w:t>
      </w:r>
    </w:p>
    <w:p w:rsidR="009F7ED6" w:rsidRPr="00636DED" w:rsidRDefault="009F7ED6" w:rsidP="00636DED">
      <w:pPr>
        <w:ind w:left="426" w:firstLine="360"/>
        <w:jc w:val="both"/>
      </w:pPr>
      <w:r w:rsidRPr="00636DED">
        <w:t>- воспитание уважения к языку родного народа, чувства сопричастности к сохранению его самобытности и чистоты, стремления познавать свойства родного слова и совершенствовать свою речь.</w:t>
      </w:r>
    </w:p>
    <w:p w:rsidR="009F7ED6" w:rsidRPr="00D164DC" w:rsidRDefault="00636DED" w:rsidP="00636DED">
      <w:pPr>
        <w:pStyle w:val="a3"/>
        <w:ind w:left="426"/>
        <w:rPr>
          <w:b/>
        </w:rPr>
      </w:pPr>
      <w:r>
        <w:rPr>
          <w:b/>
          <w:lang w:val="en-US"/>
        </w:rPr>
        <w:t>III</w:t>
      </w:r>
      <w:r w:rsidRPr="00D164DC">
        <w:rPr>
          <w:b/>
        </w:rPr>
        <w:t>.</w:t>
      </w:r>
      <w:r>
        <w:rPr>
          <w:b/>
        </w:rPr>
        <w:t>Структура курса</w:t>
      </w:r>
    </w:p>
    <w:p w:rsidR="009F7ED6" w:rsidRPr="00636DED" w:rsidRDefault="009F7ED6" w:rsidP="00636DED">
      <w:pPr>
        <w:ind w:left="426"/>
        <w:rPr>
          <w:bCs/>
        </w:rPr>
      </w:pPr>
      <w:r w:rsidRPr="00636DED">
        <w:rPr>
          <w:bCs/>
        </w:rPr>
        <w:lastRenderedPageBreak/>
        <w:t xml:space="preserve">Круг сведений о </w:t>
      </w:r>
      <w:proofErr w:type="spellStart"/>
      <w:r w:rsidRPr="00636DED">
        <w:rPr>
          <w:bCs/>
        </w:rPr>
        <w:t>языкекак</w:t>
      </w:r>
      <w:proofErr w:type="spellEnd"/>
      <w:r w:rsidRPr="00636DED">
        <w:rPr>
          <w:bCs/>
        </w:rPr>
        <w:t xml:space="preserve"> основе формирования языковых умений.</w:t>
      </w:r>
    </w:p>
    <w:p w:rsidR="009F7ED6" w:rsidRPr="00636DED" w:rsidRDefault="009F7ED6" w:rsidP="00636DED">
      <w:pPr>
        <w:ind w:left="426"/>
      </w:pPr>
      <w:r w:rsidRPr="00636DED">
        <w:rPr>
          <w:bCs/>
        </w:rPr>
        <w:t>Общие сведения о языке</w:t>
      </w:r>
      <w:r w:rsidRPr="00636DED">
        <w:t>.</w:t>
      </w:r>
    </w:p>
    <w:p w:rsidR="009F7ED6" w:rsidRPr="00636DED" w:rsidRDefault="009F7ED6" w:rsidP="00636DED">
      <w:pPr>
        <w:ind w:left="426"/>
        <w:rPr>
          <w:bCs/>
        </w:rPr>
      </w:pPr>
      <w:r w:rsidRPr="00636DED">
        <w:rPr>
          <w:bCs/>
        </w:rPr>
        <w:t>Фонетика и орфоэпия.</w:t>
      </w:r>
    </w:p>
    <w:p w:rsidR="009F7ED6" w:rsidRPr="00636DED" w:rsidRDefault="009F7ED6" w:rsidP="00636DED">
      <w:pPr>
        <w:ind w:left="426"/>
        <w:rPr>
          <w:bCs/>
        </w:rPr>
      </w:pPr>
      <w:r w:rsidRPr="00636DED">
        <w:rPr>
          <w:bCs/>
        </w:rPr>
        <w:t>Графика.</w:t>
      </w:r>
    </w:p>
    <w:p w:rsidR="009F7ED6" w:rsidRPr="00636DED" w:rsidRDefault="009F7ED6" w:rsidP="00636DED">
      <w:pPr>
        <w:ind w:left="426"/>
        <w:rPr>
          <w:bCs/>
        </w:rPr>
      </w:pPr>
      <w:r w:rsidRPr="00636DED">
        <w:rPr>
          <w:bCs/>
        </w:rPr>
        <w:t>Чистописание.</w:t>
      </w:r>
    </w:p>
    <w:p w:rsidR="009F7ED6" w:rsidRPr="00636DED" w:rsidRDefault="009F7ED6" w:rsidP="00636DED">
      <w:pPr>
        <w:ind w:left="426"/>
      </w:pPr>
      <w:r w:rsidRPr="00636DED">
        <w:rPr>
          <w:bCs/>
        </w:rPr>
        <w:t>Слово и его значение</w:t>
      </w:r>
      <w:r w:rsidRPr="00636DED">
        <w:t xml:space="preserve"> (</w:t>
      </w:r>
      <w:r w:rsidRPr="00636DED">
        <w:rPr>
          <w:bCs/>
        </w:rPr>
        <w:t>лексика</w:t>
      </w:r>
      <w:r w:rsidRPr="00636DED">
        <w:t>).</w:t>
      </w:r>
    </w:p>
    <w:p w:rsidR="009F7ED6" w:rsidRPr="00636DED" w:rsidRDefault="009F7ED6" w:rsidP="00636DED">
      <w:pPr>
        <w:ind w:left="426"/>
      </w:pPr>
      <w:r w:rsidRPr="00636DED">
        <w:rPr>
          <w:bCs/>
        </w:rPr>
        <w:t>Слово и его значимые части</w:t>
      </w:r>
      <w:r w:rsidRPr="00636DED">
        <w:t xml:space="preserve"> (</w:t>
      </w:r>
      <w:proofErr w:type="spellStart"/>
      <w:r w:rsidRPr="00636DED">
        <w:rPr>
          <w:bCs/>
        </w:rPr>
        <w:t>морфемика</w:t>
      </w:r>
      <w:proofErr w:type="spellEnd"/>
      <w:r w:rsidRPr="00636DED">
        <w:t>).</w:t>
      </w:r>
    </w:p>
    <w:p w:rsidR="009F7ED6" w:rsidRPr="00636DED" w:rsidRDefault="009F7ED6" w:rsidP="00636DED">
      <w:pPr>
        <w:ind w:left="426"/>
      </w:pPr>
      <w:r w:rsidRPr="00636DED">
        <w:rPr>
          <w:bCs/>
        </w:rPr>
        <w:t>Слово как часть речи</w:t>
      </w:r>
      <w:r w:rsidRPr="00636DED">
        <w:t xml:space="preserve"> (</w:t>
      </w:r>
      <w:r w:rsidRPr="00636DED">
        <w:rPr>
          <w:bCs/>
        </w:rPr>
        <w:t>морфология</w:t>
      </w:r>
      <w:r w:rsidRPr="00636DED">
        <w:t>).</w:t>
      </w:r>
    </w:p>
    <w:p w:rsidR="009F7ED6" w:rsidRPr="00636DED" w:rsidRDefault="009F7ED6" w:rsidP="00636DED">
      <w:pPr>
        <w:ind w:left="426"/>
        <w:rPr>
          <w:iCs/>
        </w:rPr>
      </w:pPr>
      <w:r w:rsidRPr="00636DED">
        <w:rPr>
          <w:bCs/>
          <w:iCs/>
        </w:rPr>
        <w:t>Имя существительное.</w:t>
      </w:r>
    </w:p>
    <w:p w:rsidR="009F7ED6" w:rsidRPr="00636DED" w:rsidRDefault="009F7ED6" w:rsidP="00636DED">
      <w:pPr>
        <w:ind w:left="426"/>
        <w:rPr>
          <w:iCs/>
        </w:rPr>
      </w:pPr>
      <w:r w:rsidRPr="00636DED">
        <w:rPr>
          <w:bCs/>
          <w:iCs/>
        </w:rPr>
        <w:t>Имя прилагательное</w:t>
      </w:r>
      <w:r w:rsidRPr="00636DED">
        <w:rPr>
          <w:iCs/>
        </w:rPr>
        <w:t>.</w:t>
      </w:r>
    </w:p>
    <w:p w:rsidR="009F7ED6" w:rsidRPr="00636DED" w:rsidRDefault="009F7ED6" w:rsidP="00636DED">
      <w:pPr>
        <w:ind w:left="426"/>
        <w:rPr>
          <w:iCs/>
        </w:rPr>
      </w:pPr>
      <w:r w:rsidRPr="00636DED">
        <w:rPr>
          <w:bCs/>
          <w:iCs/>
        </w:rPr>
        <w:t>Местоимение</w:t>
      </w:r>
      <w:r w:rsidRPr="00636DED">
        <w:rPr>
          <w:iCs/>
        </w:rPr>
        <w:t>.</w:t>
      </w:r>
    </w:p>
    <w:p w:rsidR="009F7ED6" w:rsidRPr="00636DED" w:rsidRDefault="009F7ED6" w:rsidP="00636DED">
      <w:pPr>
        <w:ind w:left="426"/>
        <w:rPr>
          <w:iCs/>
        </w:rPr>
      </w:pPr>
      <w:r w:rsidRPr="00636DED">
        <w:rPr>
          <w:bCs/>
          <w:iCs/>
        </w:rPr>
        <w:t>Глагол</w:t>
      </w:r>
      <w:r w:rsidRPr="00636DED">
        <w:rPr>
          <w:iCs/>
        </w:rPr>
        <w:t>.</w:t>
      </w:r>
    </w:p>
    <w:p w:rsidR="009F7ED6" w:rsidRPr="00636DED" w:rsidRDefault="009F7ED6" w:rsidP="00636DED">
      <w:pPr>
        <w:ind w:left="426"/>
        <w:rPr>
          <w:iCs/>
        </w:rPr>
      </w:pPr>
      <w:r w:rsidRPr="00636DED">
        <w:rPr>
          <w:bCs/>
          <w:iCs/>
        </w:rPr>
        <w:t>Служебные части речи</w:t>
      </w:r>
      <w:r w:rsidRPr="00636DED">
        <w:rPr>
          <w:iCs/>
        </w:rPr>
        <w:t>.</w:t>
      </w:r>
    </w:p>
    <w:p w:rsidR="009F7ED6" w:rsidRPr="00636DED" w:rsidRDefault="009F7ED6" w:rsidP="00636DED">
      <w:pPr>
        <w:ind w:left="426"/>
      </w:pPr>
      <w:r w:rsidRPr="00636DED">
        <w:rPr>
          <w:bCs/>
        </w:rPr>
        <w:t>Синтаксис</w:t>
      </w:r>
      <w:r w:rsidRPr="00636DED">
        <w:t>.</w:t>
      </w:r>
    </w:p>
    <w:p w:rsidR="009F7ED6" w:rsidRPr="00636DED" w:rsidRDefault="009F7ED6" w:rsidP="00636DED">
      <w:pPr>
        <w:ind w:left="426"/>
      </w:pPr>
      <w:r w:rsidRPr="00636DED">
        <w:rPr>
          <w:bCs/>
          <w:iCs/>
        </w:rPr>
        <w:t>Словосочетание</w:t>
      </w:r>
      <w:r w:rsidRPr="00636DED">
        <w:rPr>
          <w:iCs/>
        </w:rPr>
        <w:t>.</w:t>
      </w:r>
    </w:p>
    <w:p w:rsidR="009F7ED6" w:rsidRPr="00636DED" w:rsidRDefault="009F7ED6" w:rsidP="00636DED">
      <w:pPr>
        <w:ind w:left="426"/>
      </w:pPr>
      <w:r w:rsidRPr="00636DED">
        <w:rPr>
          <w:bCs/>
          <w:iCs/>
        </w:rPr>
        <w:t>Предложение</w:t>
      </w:r>
      <w:r w:rsidRPr="00636DED">
        <w:rPr>
          <w:iCs/>
        </w:rPr>
        <w:t>.</w:t>
      </w:r>
    </w:p>
    <w:p w:rsidR="009F7ED6" w:rsidRPr="00636DED" w:rsidRDefault="009F7ED6" w:rsidP="00636DED">
      <w:pPr>
        <w:ind w:left="426"/>
      </w:pPr>
      <w:r w:rsidRPr="00636DED">
        <w:rPr>
          <w:bCs/>
        </w:rPr>
        <w:t>Правописание и пунктуация</w:t>
      </w:r>
      <w:r w:rsidRPr="00636DED">
        <w:t>.</w:t>
      </w:r>
    </w:p>
    <w:p w:rsidR="009F7ED6" w:rsidRPr="00636DED" w:rsidRDefault="009F7ED6" w:rsidP="00636DED">
      <w:pPr>
        <w:ind w:left="426"/>
      </w:pPr>
      <w:r w:rsidRPr="00636DED">
        <w:rPr>
          <w:bCs/>
        </w:rPr>
        <w:t>Развитие речи</w:t>
      </w:r>
      <w:r w:rsidRPr="00636DED">
        <w:t>.</w:t>
      </w:r>
    </w:p>
    <w:p w:rsidR="009F7ED6" w:rsidRPr="00636DED" w:rsidRDefault="00636DED" w:rsidP="00636DED">
      <w:pPr>
        <w:pStyle w:val="a3"/>
        <w:ind w:left="567"/>
        <w:jc w:val="both"/>
        <w:rPr>
          <w:b/>
        </w:rPr>
      </w:pPr>
      <w:r>
        <w:rPr>
          <w:b/>
          <w:lang w:val="en-US"/>
        </w:rPr>
        <w:t>IV</w:t>
      </w:r>
      <w:r w:rsidRPr="00636DED">
        <w:rPr>
          <w:b/>
        </w:rPr>
        <w:t>.</w:t>
      </w:r>
      <w:r w:rsidR="009F7ED6" w:rsidRPr="00636DED">
        <w:rPr>
          <w:b/>
        </w:rPr>
        <w:t>Основные образовательные технологии</w:t>
      </w:r>
    </w:p>
    <w:p w:rsidR="009F7ED6" w:rsidRPr="00636DED" w:rsidRDefault="009F7ED6" w:rsidP="00636DED">
      <w:pPr>
        <w:ind w:left="426"/>
        <w:jc w:val="both"/>
      </w:pPr>
      <w:r w:rsidRPr="00636DED">
        <w:t xml:space="preserve">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 приёмы технологии развивающего обучения </w:t>
      </w:r>
      <w:proofErr w:type="spellStart"/>
      <w:r w:rsidRPr="00636DED">
        <w:t>Л.В.Занкова</w:t>
      </w:r>
      <w:proofErr w:type="spellEnd"/>
      <w:r w:rsidRPr="00636DED">
        <w:t xml:space="preserve">,  приёмы технологии критического мышления, опережающего обучения,   дифференцированное обучение, </w:t>
      </w:r>
      <w:proofErr w:type="spellStart"/>
      <w:r w:rsidRPr="00636DED">
        <w:t>здоровьесберегающие</w:t>
      </w:r>
      <w:proofErr w:type="spellEnd"/>
      <w:r w:rsidRPr="00636DED">
        <w:t xml:space="preserve">     технологии,  игровые  технологии, компьютерные (новые информационные) технологии,  проектная деятельность.</w:t>
      </w:r>
    </w:p>
    <w:p w:rsidR="009F7ED6" w:rsidRPr="00636DED" w:rsidRDefault="00636DED" w:rsidP="00636DED">
      <w:pPr>
        <w:pStyle w:val="a3"/>
        <w:ind w:left="426"/>
        <w:jc w:val="both"/>
        <w:rPr>
          <w:b/>
        </w:rPr>
      </w:pPr>
      <w:r>
        <w:rPr>
          <w:b/>
          <w:lang w:val="en-US"/>
        </w:rPr>
        <w:t>V</w:t>
      </w:r>
      <w:r w:rsidRPr="00636DED">
        <w:rPr>
          <w:b/>
        </w:rPr>
        <w:t>.</w:t>
      </w:r>
      <w:r w:rsidR="009F7ED6" w:rsidRPr="00636DED">
        <w:rPr>
          <w:b/>
        </w:rPr>
        <w:t>Требования к результатам освоения дисциплины</w:t>
      </w:r>
    </w:p>
    <w:p w:rsidR="009F7ED6" w:rsidRPr="00636DED" w:rsidRDefault="009F7ED6" w:rsidP="00636DED">
      <w:pPr>
        <w:ind w:left="426"/>
        <w:jc w:val="both"/>
        <w:rPr>
          <w:i/>
        </w:rPr>
      </w:pPr>
      <w:r w:rsidRPr="00636DED">
        <w:rPr>
          <w:i/>
        </w:rPr>
        <w:t>Личностные</w:t>
      </w:r>
    </w:p>
    <w:p w:rsidR="009F7ED6" w:rsidRPr="00636DED" w:rsidRDefault="009F7ED6" w:rsidP="00636DED">
      <w:pPr>
        <w:ind w:left="426"/>
        <w:jc w:val="both"/>
        <w:rPr>
          <w:i/>
        </w:rPr>
      </w:pPr>
      <w:r w:rsidRPr="00636DED">
        <w:rPr>
          <w:i/>
        </w:rPr>
        <w:t>У учащихся будут формироваться</w:t>
      </w:r>
    </w:p>
    <w:p w:rsidR="009F7ED6" w:rsidRPr="00636DED" w:rsidRDefault="009F7ED6" w:rsidP="00636DED">
      <w:pPr>
        <w:ind w:left="426"/>
        <w:jc w:val="both"/>
      </w:pPr>
      <w:r w:rsidRPr="00636DED">
        <w:t>- осознание русского языка как явления культуры русского народа, связь развития языка с развитием культуры и общества;</w:t>
      </w:r>
    </w:p>
    <w:p w:rsidR="009F7ED6" w:rsidRPr="00636DED" w:rsidRDefault="009F7ED6" w:rsidP="00636DED">
      <w:pPr>
        <w:ind w:left="426"/>
        <w:jc w:val="both"/>
      </w:pPr>
      <w:r w:rsidRPr="00636DED">
        <w:t>- внимание к мелодичности устной речи и изобразительным средствам русского языка;</w:t>
      </w:r>
    </w:p>
    <w:p w:rsidR="009F7ED6" w:rsidRPr="00636DED" w:rsidRDefault="009F7ED6" w:rsidP="00636DED">
      <w:pPr>
        <w:ind w:left="426"/>
        <w:jc w:val="both"/>
      </w:pPr>
      <w:r w:rsidRPr="00636DED">
        <w:t>- стремление к соблюдению языковых норм как условию взаимопонимания собеседников;</w:t>
      </w:r>
    </w:p>
    <w:p w:rsidR="009F7ED6" w:rsidRPr="00636DED" w:rsidRDefault="009F7ED6" w:rsidP="00636DED">
      <w:pPr>
        <w:ind w:left="426"/>
        <w:jc w:val="both"/>
      </w:pPr>
      <w:r w:rsidRPr="00636DED">
        <w:t>- положительная мотивация и познавательный интерес к изучению языка своего народа, своей страны;</w:t>
      </w:r>
    </w:p>
    <w:p w:rsidR="009F7ED6" w:rsidRPr="00636DED" w:rsidRDefault="009F7ED6" w:rsidP="00636DED">
      <w:pPr>
        <w:ind w:left="426"/>
        <w:jc w:val="both"/>
        <w:rPr>
          <w:i/>
        </w:rPr>
      </w:pPr>
      <w:r w:rsidRPr="00636DED">
        <w:rPr>
          <w:i/>
        </w:rPr>
        <w:t>Предметные</w:t>
      </w:r>
    </w:p>
    <w:p w:rsidR="009F7ED6" w:rsidRPr="00636DED" w:rsidRDefault="009F7ED6" w:rsidP="00636DED">
      <w:pPr>
        <w:ind w:left="426"/>
        <w:jc w:val="both"/>
        <w:rPr>
          <w:i/>
        </w:rPr>
      </w:pPr>
      <w:r w:rsidRPr="00636DED">
        <w:rPr>
          <w:i/>
        </w:rPr>
        <w:t>Учащиеся научатся:</w:t>
      </w:r>
    </w:p>
    <w:p w:rsidR="009F7ED6" w:rsidRPr="00636DED" w:rsidRDefault="009F7ED6" w:rsidP="00636DED">
      <w:pPr>
        <w:ind w:left="426"/>
        <w:jc w:val="both"/>
      </w:pPr>
      <w:r w:rsidRPr="00636DED">
        <w:t>- осознавать слово, предложение как главные средства языка;</w:t>
      </w:r>
    </w:p>
    <w:p w:rsidR="009F7ED6" w:rsidRPr="00636DED" w:rsidRDefault="009F7ED6" w:rsidP="00636DED">
      <w:pPr>
        <w:ind w:left="426"/>
        <w:jc w:val="both"/>
      </w:pPr>
      <w:r w:rsidRPr="00636DED">
        <w:t>- использовать правила обозначения гласных и согласных звуков на письме;</w:t>
      </w:r>
    </w:p>
    <w:p w:rsidR="009F7ED6" w:rsidRPr="00636DED" w:rsidRDefault="009F7ED6" w:rsidP="00636DED">
      <w:pPr>
        <w:ind w:left="426"/>
        <w:jc w:val="both"/>
      </w:pPr>
      <w:r w:rsidRPr="00636DED">
        <w:t>- использовать знание последовательности букв в алфавите для упорядочивания слов и поиска нужной информации (в словарях и др.);</w:t>
      </w:r>
    </w:p>
    <w:p w:rsidR="009F7ED6" w:rsidRPr="00636DED" w:rsidRDefault="009F7ED6" w:rsidP="00636DED">
      <w:pPr>
        <w:ind w:left="426"/>
        <w:jc w:val="both"/>
      </w:pPr>
      <w:r w:rsidRPr="00636DED">
        <w:t xml:space="preserve">- производить </w:t>
      </w:r>
      <w:proofErr w:type="spellStart"/>
      <w:proofErr w:type="gramStart"/>
      <w:r w:rsidRPr="00636DED">
        <w:t>звуко</w:t>
      </w:r>
      <w:proofErr w:type="spellEnd"/>
      <w:r w:rsidRPr="00636DED">
        <w:t xml:space="preserve"> - буквенный</w:t>
      </w:r>
      <w:proofErr w:type="gramEnd"/>
      <w:r w:rsidRPr="00636DED">
        <w:t>, морфемный, морфологический анализы слов;</w:t>
      </w:r>
    </w:p>
    <w:p w:rsidR="009F7ED6" w:rsidRPr="00636DED" w:rsidRDefault="009F7ED6" w:rsidP="00636DED">
      <w:pPr>
        <w:ind w:left="426"/>
        <w:jc w:val="both"/>
      </w:pPr>
      <w:r w:rsidRPr="00636DED">
        <w:t xml:space="preserve">- соблюдать произносительные нормы в собственной речи (в объёме представленного в учебнике материала); </w:t>
      </w:r>
    </w:p>
    <w:p w:rsidR="009F7ED6" w:rsidRPr="00636DED" w:rsidRDefault="009F7ED6" w:rsidP="00636DED">
      <w:pPr>
        <w:ind w:left="426"/>
        <w:jc w:val="both"/>
      </w:pPr>
      <w:r w:rsidRPr="00636DED">
        <w:t>- различать родственные (однокоренные) слова и формы слов;</w:t>
      </w:r>
    </w:p>
    <w:p w:rsidR="009F7ED6" w:rsidRPr="00636DED" w:rsidRDefault="009F7ED6" w:rsidP="00636DED">
      <w:pPr>
        <w:ind w:left="426"/>
        <w:jc w:val="both"/>
      </w:pPr>
      <w:r w:rsidRPr="00636DED">
        <w:t>- осознавать свойства значений слов: однозначные, многозначные, слова с прямым и переносным значением, слова с близким и противоположным значением и использовать эти свойства при создании собственных высказываний;</w:t>
      </w:r>
    </w:p>
    <w:p w:rsidR="009F7ED6" w:rsidRPr="00636DED" w:rsidRDefault="009F7ED6" w:rsidP="00636DED">
      <w:pPr>
        <w:ind w:left="426"/>
        <w:jc w:val="both"/>
      </w:pPr>
      <w:r w:rsidRPr="00636DED">
        <w:t>- оценивать уместность использования слов в тексте, подбирать точные слова при выражении своих мыслей и чувств;</w:t>
      </w:r>
    </w:p>
    <w:p w:rsidR="009F7ED6" w:rsidRPr="00636DED" w:rsidRDefault="009F7ED6" w:rsidP="00636DED">
      <w:pPr>
        <w:ind w:left="426"/>
        <w:jc w:val="both"/>
      </w:pPr>
      <w:proofErr w:type="gramStart"/>
      <w:r w:rsidRPr="00636DED">
        <w:t>- осознавать критерии (общее значение) объединения слов в группы по частям речи (существительное, прилагательное, глагол, местоимение, предлоги, союзы);</w:t>
      </w:r>
      <w:proofErr w:type="gramEnd"/>
    </w:p>
    <w:p w:rsidR="009F7ED6" w:rsidRPr="00636DED" w:rsidRDefault="009F7ED6" w:rsidP="00636DED">
      <w:pPr>
        <w:ind w:left="426"/>
        <w:jc w:val="both"/>
      </w:pPr>
      <w:r w:rsidRPr="00636DED">
        <w:t>- осознанно использовать для отрицания частицу НЕ;</w:t>
      </w:r>
    </w:p>
    <w:p w:rsidR="009F7ED6" w:rsidRPr="00636DED" w:rsidRDefault="009F7ED6" w:rsidP="00636DED">
      <w:pPr>
        <w:ind w:left="426"/>
        <w:jc w:val="both"/>
      </w:pPr>
      <w:r w:rsidRPr="00636DED">
        <w:t>- дифференцировать предложения по цели высказывания, по силе выраженного чувства, по строению (простое, сложное);</w:t>
      </w:r>
    </w:p>
    <w:p w:rsidR="009F7ED6" w:rsidRPr="00636DED" w:rsidRDefault="009F7ED6" w:rsidP="00636DED">
      <w:pPr>
        <w:ind w:left="426"/>
        <w:jc w:val="both"/>
      </w:pPr>
      <w:r w:rsidRPr="00636DED">
        <w:lastRenderedPageBreak/>
        <w:t>- находить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собственного высказывания;</w:t>
      </w:r>
    </w:p>
    <w:p w:rsidR="009F7ED6" w:rsidRPr="00636DED" w:rsidRDefault="009F7ED6" w:rsidP="00636DED">
      <w:pPr>
        <w:ind w:left="426"/>
        <w:jc w:val="both"/>
      </w:pPr>
      <w:r w:rsidRPr="00636DED">
        <w:t>- анализировать (производить разбор) словосочетаний, простых предложений;</w:t>
      </w:r>
    </w:p>
    <w:p w:rsidR="009F7ED6" w:rsidRPr="00636DED" w:rsidRDefault="009F7ED6" w:rsidP="00636DED">
      <w:pPr>
        <w:ind w:left="426"/>
        <w:jc w:val="both"/>
      </w:pPr>
      <w:r w:rsidRPr="00636DED">
        <w:t>- вычленять общие способы решения орфографических задач и использовать их при письме;</w:t>
      </w:r>
    </w:p>
    <w:p w:rsidR="009F7ED6" w:rsidRPr="00636DED" w:rsidRDefault="009F7ED6" w:rsidP="00636DED">
      <w:pPr>
        <w:ind w:left="426"/>
        <w:jc w:val="both"/>
      </w:pPr>
      <w:r w:rsidRPr="00636DED">
        <w:t>- распознавать типы текстов по их назначению: повествование, описание, рассуждение;</w:t>
      </w:r>
    </w:p>
    <w:p w:rsidR="009F7ED6" w:rsidRPr="00636DED" w:rsidRDefault="009F7ED6" w:rsidP="00636DED">
      <w:pPr>
        <w:ind w:left="426"/>
        <w:jc w:val="both"/>
      </w:pPr>
      <w:r w:rsidRPr="00636DED">
        <w:t xml:space="preserve">- каллиграфически и </w:t>
      </w:r>
      <w:proofErr w:type="spellStart"/>
      <w:r w:rsidRPr="00636DED">
        <w:t>орфографически</w:t>
      </w:r>
      <w:proofErr w:type="spellEnd"/>
      <w:r w:rsidRPr="00636DED">
        <w:t xml:space="preserve"> правильно, без искажений, замены, пропусков, вставок букв списывать тексты (с печатного и письменного шрифта) объёмом в 65-70 слов, писать под диктовку тексты в 60-65 слов; излагать содержание исходных текстов в 60-75 слов, создавать тексты /сочинения/ в 8-12 предложений, правильно оформляя начало и конец предложений;</w:t>
      </w:r>
    </w:p>
    <w:p w:rsidR="009F7ED6" w:rsidRPr="00636DED" w:rsidRDefault="009F7ED6" w:rsidP="00636DED">
      <w:pPr>
        <w:ind w:left="426"/>
        <w:jc w:val="both"/>
        <w:rPr>
          <w:i/>
        </w:rPr>
      </w:pPr>
      <w:proofErr w:type="spellStart"/>
      <w:r w:rsidRPr="00636DED">
        <w:rPr>
          <w:i/>
        </w:rPr>
        <w:t>Метапредметные</w:t>
      </w:r>
      <w:proofErr w:type="spellEnd"/>
    </w:p>
    <w:p w:rsidR="009F7ED6" w:rsidRPr="00636DED" w:rsidRDefault="009F7ED6" w:rsidP="00636DED">
      <w:pPr>
        <w:ind w:left="426"/>
        <w:jc w:val="both"/>
        <w:rPr>
          <w:i/>
        </w:rPr>
      </w:pPr>
      <w:r w:rsidRPr="00636DED">
        <w:rPr>
          <w:i/>
        </w:rPr>
        <w:t>Коммуникативные</w:t>
      </w:r>
    </w:p>
    <w:p w:rsidR="009F7ED6" w:rsidRPr="00636DED" w:rsidRDefault="009F7ED6" w:rsidP="00636DED">
      <w:pPr>
        <w:ind w:left="426"/>
        <w:jc w:val="both"/>
      </w:pPr>
      <w:r w:rsidRPr="00636DED">
        <w:t>- соблюдать в повседневной жизни нормы речевого этикета и правила устного общения (умения слышать, точно реагировать на реплики) при диалоговой форме общения;</w:t>
      </w:r>
    </w:p>
    <w:p w:rsidR="009F7ED6" w:rsidRPr="00636DED" w:rsidRDefault="009F7ED6" w:rsidP="00636DED">
      <w:pPr>
        <w:ind w:left="426"/>
        <w:jc w:val="both"/>
      </w:pPr>
      <w:r w:rsidRPr="00636DED">
        <w:t>- озаглавливать текст по основной мысли текста;</w:t>
      </w:r>
    </w:p>
    <w:p w:rsidR="009F7ED6" w:rsidRPr="00636DED" w:rsidRDefault="009F7ED6" w:rsidP="00636DED">
      <w:pPr>
        <w:ind w:left="426"/>
        <w:jc w:val="both"/>
      </w:pPr>
      <w:r w:rsidRPr="00636DED">
        <w:t>- подробно воспроизводить содержание текста с опорой на план (составленный самостоятельно);</w:t>
      </w:r>
    </w:p>
    <w:p w:rsidR="009F7ED6" w:rsidRPr="00636DED" w:rsidRDefault="009F7ED6" w:rsidP="00636DED">
      <w:pPr>
        <w:ind w:left="426"/>
        <w:jc w:val="both"/>
      </w:pPr>
      <w:r w:rsidRPr="00636DED">
        <w:t>- прогнозировать содержание текста по ориентировочным основам (заголовку, пунктам плана).</w:t>
      </w:r>
    </w:p>
    <w:p w:rsidR="009F7ED6" w:rsidRPr="00636DED" w:rsidRDefault="009F7ED6" w:rsidP="00636DED">
      <w:pPr>
        <w:ind w:left="426"/>
        <w:jc w:val="both"/>
        <w:rPr>
          <w:i/>
        </w:rPr>
      </w:pPr>
      <w:r w:rsidRPr="00636DED">
        <w:rPr>
          <w:i/>
        </w:rPr>
        <w:t>Регулятивно - познавательные</w:t>
      </w:r>
    </w:p>
    <w:p w:rsidR="009F7ED6" w:rsidRPr="00636DED" w:rsidRDefault="009F7ED6" w:rsidP="00636DED">
      <w:pPr>
        <w:ind w:left="426"/>
        <w:jc w:val="both"/>
      </w:pPr>
      <w:r w:rsidRPr="00636DED">
        <w:t xml:space="preserve">- выполнять учебные действия в материализованной, </w:t>
      </w:r>
      <w:proofErr w:type="spellStart"/>
      <w:r w:rsidRPr="00636DED">
        <w:t>громкоречевой</w:t>
      </w:r>
      <w:proofErr w:type="spellEnd"/>
      <w:r w:rsidRPr="00636DED">
        <w:t xml:space="preserve"> и умственной форме;</w:t>
      </w:r>
    </w:p>
    <w:p w:rsidR="009F7ED6" w:rsidRPr="00636DED" w:rsidRDefault="009F7ED6" w:rsidP="00636DED">
      <w:pPr>
        <w:ind w:left="426"/>
        <w:jc w:val="both"/>
      </w:pPr>
      <w:r w:rsidRPr="00636DED">
        <w:t>- следовать при выполнении заданий инструкциям учителя и алгоритмам, описывающем стандартные действия (памятки в справочнике учебника);</w:t>
      </w:r>
    </w:p>
    <w:p w:rsidR="009F7ED6" w:rsidRPr="00636DED" w:rsidRDefault="009F7ED6" w:rsidP="00636DED">
      <w:pPr>
        <w:ind w:left="426"/>
        <w:jc w:val="both"/>
      </w:pPr>
      <w:r w:rsidRPr="00636DED">
        <w:t>- осуществлять само- и взаимопроверку работ;</w:t>
      </w:r>
    </w:p>
    <w:p w:rsidR="009F7ED6" w:rsidRPr="00636DED" w:rsidRDefault="009F7ED6" w:rsidP="00636DED">
      <w:pPr>
        <w:ind w:left="426"/>
        <w:jc w:val="both"/>
      </w:pPr>
      <w:r w:rsidRPr="00636DED">
        <w:t>- осуществлять поиск необходимой информации для выполнения учебных заданий (в справочниках, словарях, таблицах);</w:t>
      </w:r>
    </w:p>
    <w:p w:rsidR="009F7ED6" w:rsidRPr="00636DED" w:rsidRDefault="009F7ED6" w:rsidP="00636DED">
      <w:pPr>
        <w:ind w:left="426"/>
        <w:jc w:val="both"/>
      </w:pPr>
      <w:r w:rsidRPr="00636DED">
        <w:t>- использовать преобразование словесной информации в условные модели и наоборот;</w:t>
      </w:r>
    </w:p>
    <w:p w:rsidR="009F7ED6" w:rsidRPr="00636DED" w:rsidRDefault="009F7ED6" w:rsidP="00636DED">
      <w:pPr>
        <w:ind w:left="426"/>
        <w:jc w:val="both"/>
      </w:pPr>
      <w:proofErr w:type="gramStart"/>
      <w:r w:rsidRPr="00636DED">
        <w:t>- находить, анализировать, сравнивать, характеризовать единицы языка: звуки, части слова, части речи;</w:t>
      </w:r>
      <w:proofErr w:type="gramEnd"/>
    </w:p>
    <w:p w:rsidR="009F7ED6" w:rsidRPr="00636DED" w:rsidRDefault="00636DED" w:rsidP="00636DED">
      <w:pPr>
        <w:ind w:left="720"/>
        <w:jc w:val="both"/>
        <w:rPr>
          <w:b/>
        </w:rPr>
      </w:pPr>
      <w:r>
        <w:rPr>
          <w:b/>
          <w:lang w:val="en-US"/>
        </w:rPr>
        <w:t>VI</w:t>
      </w:r>
      <w:r w:rsidRPr="00A61D92">
        <w:rPr>
          <w:b/>
        </w:rPr>
        <w:t>.</w:t>
      </w:r>
      <w:r w:rsidR="009F7ED6" w:rsidRPr="00636DED">
        <w:rPr>
          <w:b/>
        </w:rPr>
        <w:t>Формы контроля</w:t>
      </w:r>
    </w:p>
    <w:p w:rsidR="009F7ED6" w:rsidRPr="00636DED" w:rsidRDefault="009F7ED6" w:rsidP="00636DED">
      <w:pPr>
        <w:ind w:left="426"/>
        <w:jc w:val="both"/>
      </w:pPr>
      <w:proofErr w:type="gramStart"/>
      <w:r w:rsidRPr="00636DED">
        <w:t>Устный опрос, письменные самостоятельные работы – диктанты, контрольные списывания, изложения, сочинения, творческие работы, словарные диктанты.</w:t>
      </w:r>
      <w:proofErr w:type="gramEnd"/>
    </w:p>
    <w:p w:rsidR="009F7ED6" w:rsidRPr="00636DED" w:rsidRDefault="009F7ED6" w:rsidP="009F7ED6">
      <w:pPr>
        <w:pStyle w:val="a3"/>
        <w:ind w:left="1440"/>
        <w:jc w:val="both"/>
      </w:pPr>
    </w:p>
    <w:p w:rsidR="009F7ED6" w:rsidRDefault="009F7ED6" w:rsidP="009F7ED6">
      <w:pPr>
        <w:pStyle w:val="a3"/>
        <w:ind w:left="1440"/>
        <w:jc w:val="both"/>
        <w:rPr>
          <w:b/>
          <w:sz w:val="28"/>
        </w:rPr>
      </w:pPr>
      <w:r>
        <w:rPr>
          <w:sz w:val="28"/>
        </w:rPr>
        <w:t xml:space="preserve"> </w:t>
      </w:r>
      <w:r w:rsidR="00F77F0D">
        <w:rPr>
          <w:sz w:val="28"/>
        </w:rPr>
        <w:t xml:space="preserve">                                   </w:t>
      </w:r>
      <w:r w:rsidRPr="00922F93">
        <w:rPr>
          <w:b/>
          <w:sz w:val="28"/>
        </w:rPr>
        <w:t>Математика</w:t>
      </w:r>
    </w:p>
    <w:p w:rsidR="00F77F0D" w:rsidRPr="00F77F0D" w:rsidRDefault="00F77F0D" w:rsidP="00F77F0D">
      <w:pPr>
        <w:pStyle w:val="a3"/>
        <w:ind w:left="426"/>
        <w:jc w:val="both"/>
      </w:pPr>
      <w:r w:rsidRPr="00F77F0D">
        <w:t>Программа:</w:t>
      </w:r>
      <w:r w:rsidRPr="00F77F0D">
        <w:rPr>
          <w:sz w:val="20"/>
          <w:szCs w:val="20"/>
        </w:rPr>
        <w:t xml:space="preserve"> </w:t>
      </w:r>
      <w:proofErr w:type="spellStart"/>
      <w:r w:rsidRPr="00F77F0D">
        <w:t>М.И.Бащмаков</w:t>
      </w:r>
      <w:proofErr w:type="spellEnd"/>
      <w:r w:rsidRPr="00F77F0D">
        <w:t xml:space="preserve">. Математика </w:t>
      </w:r>
      <w:proofErr w:type="gramStart"/>
      <w:r w:rsidRPr="00F77F0D">
        <w:t>:п</w:t>
      </w:r>
      <w:proofErr w:type="gramEnd"/>
      <w:r w:rsidRPr="00F77F0D">
        <w:t xml:space="preserve">рограммы ОУ.  </w:t>
      </w:r>
      <w:proofErr w:type="gramStart"/>
      <w:r w:rsidRPr="00F77F0D">
        <w:t>Начальная</w:t>
      </w:r>
      <w:proofErr w:type="gramEnd"/>
      <w:r w:rsidRPr="00F77F0D">
        <w:t xml:space="preserve"> школа1-4 классы. /М.И.Башмаков// М.Г.Нефедов - М</w:t>
      </w:r>
      <w:proofErr w:type="gramStart"/>
      <w:r w:rsidRPr="00F77F0D">
        <w:t>:А</w:t>
      </w:r>
      <w:proofErr w:type="gramEnd"/>
      <w:r w:rsidRPr="00F77F0D">
        <w:t xml:space="preserve">СТ </w:t>
      </w:r>
      <w:proofErr w:type="spellStart"/>
      <w:r w:rsidRPr="00F77F0D">
        <w:t>Астрель</w:t>
      </w:r>
      <w:proofErr w:type="spellEnd"/>
    </w:p>
    <w:p w:rsidR="009F7ED6" w:rsidRPr="00F77F0D" w:rsidRDefault="009F7ED6" w:rsidP="009F7ED6">
      <w:pPr>
        <w:ind w:left="426"/>
        <w:jc w:val="both"/>
      </w:pPr>
      <w:r w:rsidRPr="00F77F0D">
        <w:t>Учебник «Математика» 3 класс (авторы М.И.Башмаков, М.Г.Нефёдова</w:t>
      </w:r>
      <w:proofErr w:type="gramStart"/>
      <w:r w:rsidRPr="00F77F0D">
        <w:t>)</w:t>
      </w:r>
      <w:r w:rsidR="00F77F0D" w:rsidRPr="00F77F0D">
        <w:rPr>
          <w:rFonts w:eastAsia="Calibri"/>
        </w:rPr>
        <w:t>В</w:t>
      </w:r>
      <w:proofErr w:type="gramEnd"/>
      <w:r w:rsidR="00F77F0D" w:rsidRPr="00F77F0D">
        <w:rPr>
          <w:rFonts w:eastAsia="Calibri"/>
        </w:rPr>
        <w:t xml:space="preserve"> 2 ч., М.: АСТ </w:t>
      </w:r>
      <w:proofErr w:type="spellStart"/>
      <w:r w:rsidR="00F77F0D" w:rsidRPr="00F77F0D">
        <w:rPr>
          <w:rFonts w:eastAsia="Calibri"/>
        </w:rPr>
        <w:t>Астрель</w:t>
      </w:r>
      <w:proofErr w:type="spellEnd"/>
    </w:p>
    <w:p w:rsidR="009F7ED6" w:rsidRPr="00F77F0D" w:rsidRDefault="009F7ED6" w:rsidP="009F7ED6">
      <w:pPr>
        <w:ind w:left="426"/>
        <w:jc w:val="both"/>
      </w:pPr>
      <w:r w:rsidRPr="00F77F0D">
        <w:t>Рабочие тетради по математике для учебника 3 классов (авторы М.И.Башмаков, М.Г.Нефёдова)</w:t>
      </w:r>
      <w:r w:rsidRPr="00F77F0D">
        <w:rPr>
          <w:rFonts w:eastAsia="Calibri"/>
        </w:rPr>
        <w:t xml:space="preserve">№ </w:t>
      </w:r>
      <w:r w:rsidR="00F77F0D" w:rsidRPr="00F77F0D">
        <w:rPr>
          <w:rFonts w:eastAsia="Calibri"/>
        </w:rPr>
        <w:t xml:space="preserve">1, № 2., ., М.: АСТ </w:t>
      </w:r>
      <w:proofErr w:type="spellStart"/>
      <w:r w:rsidR="00F77F0D" w:rsidRPr="00F77F0D">
        <w:rPr>
          <w:rFonts w:eastAsia="Calibri"/>
        </w:rPr>
        <w:t>Астрель</w:t>
      </w:r>
      <w:proofErr w:type="spellEnd"/>
    </w:p>
    <w:p w:rsidR="009F7ED6" w:rsidRPr="00F77F0D" w:rsidRDefault="009F7ED6" w:rsidP="008006A9">
      <w:pPr>
        <w:pStyle w:val="a3"/>
        <w:numPr>
          <w:ilvl w:val="0"/>
          <w:numId w:val="28"/>
        </w:numPr>
        <w:jc w:val="both"/>
        <w:rPr>
          <w:b/>
        </w:rPr>
      </w:pPr>
      <w:r w:rsidRPr="00F77F0D">
        <w:rPr>
          <w:b/>
        </w:rPr>
        <w:t>Место предмета в структуре основной образовательной программы</w:t>
      </w:r>
    </w:p>
    <w:p w:rsidR="009F7ED6" w:rsidRPr="00F77F0D" w:rsidRDefault="009F7ED6" w:rsidP="00F77F0D">
      <w:pPr>
        <w:ind w:left="426"/>
        <w:jc w:val="both"/>
      </w:pPr>
      <w:r w:rsidRPr="00F77F0D">
        <w:t>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9F7ED6" w:rsidRPr="00F77F0D" w:rsidRDefault="009F7ED6" w:rsidP="00F77F0D">
      <w:pPr>
        <w:ind w:left="426"/>
        <w:jc w:val="both"/>
      </w:pPr>
    </w:p>
    <w:p w:rsidR="009F7ED6" w:rsidRPr="00F77F0D" w:rsidRDefault="009F7ED6" w:rsidP="00F77F0D">
      <w:pPr>
        <w:ind w:left="426"/>
        <w:jc w:val="both"/>
      </w:pPr>
      <w:proofErr w:type="gramStart"/>
      <w:r w:rsidRPr="00F77F0D">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F77F0D">
        <w:t xml:space="preserve"> Особое значение имеет математика для формирования общего приема решения задач как универсального </w:t>
      </w:r>
      <w:r w:rsidRPr="00F77F0D">
        <w:lastRenderedPageBreak/>
        <w:t>учебного действия. Таким образом, математика является эффективным средством развития личности школьника.</w:t>
      </w:r>
    </w:p>
    <w:p w:rsidR="009F7ED6" w:rsidRPr="00F77F0D" w:rsidRDefault="009F7ED6" w:rsidP="008006A9">
      <w:pPr>
        <w:pStyle w:val="a3"/>
        <w:numPr>
          <w:ilvl w:val="0"/>
          <w:numId w:val="28"/>
        </w:numPr>
        <w:jc w:val="both"/>
        <w:rPr>
          <w:b/>
        </w:rPr>
      </w:pPr>
      <w:r w:rsidRPr="00F77F0D">
        <w:rPr>
          <w:b/>
        </w:rPr>
        <w:t>Цели изучения предмета.</w:t>
      </w:r>
    </w:p>
    <w:p w:rsidR="009F7ED6" w:rsidRPr="00F77F0D" w:rsidRDefault="009F7ED6" w:rsidP="00F77F0D">
      <w:pPr>
        <w:pStyle w:val="a3"/>
        <w:tabs>
          <w:tab w:val="left" w:pos="0"/>
        </w:tabs>
        <w:ind w:left="426"/>
        <w:jc w:val="both"/>
      </w:pPr>
      <w:r w:rsidRPr="00F77F0D">
        <w:t>Цели обучения в предлагаемом курсе математики в 1–4 классах, сформулированные как линии развития личности ученика средствами предмета: уметь</w:t>
      </w:r>
    </w:p>
    <w:p w:rsidR="009F7ED6" w:rsidRPr="00F77F0D" w:rsidRDefault="009F7ED6" w:rsidP="00F77F0D">
      <w:pPr>
        <w:pStyle w:val="a3"/>
        <w:tabs>
          <w:tab w:val="left" w:pos="0"/>
        </w:tabs>
        <w:ind w:left="426"/>
        <w:jc w:val="both"/>
      </w:pPr>
      <w:r w:rsidRPr="00F77F0D">
        <w:t xml:space="preserve">использовать математические представления для описания окружающего мира (предметов, процессов, явлений) в количественном и пространственном отношении; </w:t>
      </w:r>
    </w:p>
    <w:p w:rsidR="009F7ED6" w:rsidRPr="00F77F0D" w:rsidRDefault="009F7ED6" w:rsidP="00F77F0D">
      <w:pPr>
        <w:pStyle w:val="a3"/>
        <w:tabs>
          <w:tab w:val="left" w:pos="0"/>
        </w:tabs>
        <w:ind w:left="426"/>
        <w:jc w:val="both"/>
      </w:pPr>
      <w:r w:rsidRPr="00F77F0D">
        <w:t xml:space="preserve">производить вычисления для принятия решений в различных жизненных ситуациях; </w:t>
      </w:r>
    </w:p>
    <w:p w:rsidR="009F7ED6" w:rsidRPr="00F77F0D" w:rsidRDefault="009F7ED6" w:rsidP="00F77F0D">
      <w:pPr>
        <w:pStyle w:val="a3"/>
        <w:tabs>
          <w:tab w:val="left" w:pos="0"/>
        </w:tabs>
        <w:ind w:left="426"/>
        <w:jc w:val="both"/>
      </w:pPr>
      <w:r w:rsidRPr="00F77F0D">
        <w:t xml:space="preserve">читать и записывать сведения об окружающем мире на языке математики; </w:t>
      </w:r>
    </w:p>
    <w:p w:rsidR="009F7ED6" w:rsidRPr="00F77F0D" w:rsidRDefault="009F7ED6" w:rsidP="00F77F0D">
      <w:pPr>
        <w:pStyle w:val="a3"/>
        <w:tabs>
          <w:tab w:val="left" w:pos="0"/>
        </w:tabs>
        <w:ind w:left="426"/>
        <w:jc w:val="both"/>
      </w:pPr>
      <w:r w:rsidRPr="00F77F0D">
        <w:t xml:space="preserve">формировать основы рационального мышления, математической речи и аргументации; </w:t>
      </w:r>
    </w:p>
    <w:p w:rsidR="009F7ED6" w:rsidRPr="00F77F0D" w:rsidRDefault="009F7ED6" w:rsidP="00F77F0D">
      <w:pPr>
        <w:pStyle w:val="a3"/>
        <w:tabs>
          <w:tab w:val="left" w:pos="0"/>
        </w:tabs>
        <w:ind w:left="426"/>
        <w:jc w:val="both"/>
      </w:pPr>
      <w:r w:rsidRPr="00F77F0D">
        <w:t xml:space="preserve">работать в соответствии с заданными алгоритмами; </w:t>
      </w:r>
    </w:p>
    <w:p w:rsidR="009F7ED6" w:rsidRPr="00F77F0D" w:rsidRDefault="009F7ED6" w:rsidP="00F77F0D">
      <w:pPr>
        <w:pStyle w:val="a3"/>
        <w:tabs>
          <w:tab w:val="left" w:pos="0"/>
        </w:tabs>
        <w:ind w:left="426"/>
        <w:jc w:val="both"/>
      </w:pPr>
      <w:r w:rsidRPr="00F77F0D">
        <w:t xml:space="preserve">узнавать в объектах окружающего мира известные геометрические формы и работать с ними; </w:t>
      </w:r>
    </w:p>
    <w:p w:rsidR="009F7ED6" w:rsidRPr="00F77F0D" w:rsidRDefault="009F7ED6" w:rsidP="00F77F0D">
      <w:pPr>
        <w:pStyle w:val="a3"/>
        <w:tabs>
          <w:tab w:val="left" w:pos="0"/>
        </w:tabs>
        <w:ind w:left="426"/>
        <w:jc w:val="both"/>
      </w:pPr>
      <w:r w:rsidRPr="00F77F0D">
        <w:t>вести поиск информации (фактов, закономерностей, оснований для упорядочивания), преобразовать её в удобные для изучения и применения формы.</w:t>
      </w:r>
    </w:p>
    <w:p w:rsidR="009F7ED6" w:rsidRPr="00F77F0D" w:rsidRDefault="009F7ED6" w:rsidP="008006A9">
      <w:pPr>
        <w:pStyle w:val="a3"/>
        <w:numPr>
          <w:ilvl w:val="0"/>
          <w:numId w:val="28"/>
        </w:numPr>
        <w:tabs>
          <w:tab w:val="left" w:pos="0"/>
        </w:tabs>
        <w:ind w:left="426" w:firstLine="0"/>
        <w:jc w:val="both"/>
        <w:rPr>
          <w:b/>
        </w:rPr>
      </w:pPr>
      <w:r w:rsidRPr="00F77F0D">
        <w:rPr>
          <w:b/>
        </w:rPr>
        <w:t>Структура курса</w:t>
      </w:r>
    </w:p>
    <w:p w:rsidR="009F7ED6" w:rsidRPr="00F77F0D" w:rsidRDefault="009F7ED6" w:rsidP="00F77F0D">
      <w:pPr>
        <w:tabs>
          <w:tab w:val="left" w:pos="0"/>
        </w:tabs>
        <w:ind w:left="426"/>
        <w:jc w:val="both"/>
      </w:pPr>
      <w:r w:rsidRPr="00F77F0D">
        <w:t>Числа и величины.</w:t>
      </w:r>
    </w:p>
    <w:p w:rsidR="009F7ED6" w:rsidRPr="00F77F0D" w:rsidRDefault="009F7ED6" w:rsidP="00F77F0D">
      <w:pPr>
        <w:tabs>
          <w:tab w:val="left" w:pos="0"/>
        </w:tabs>
        <w:ind w:left="426"/>
        <w:jc w:val="both"/>
      </w:pPr>
      <w:r w:rsidRPr="00F77F0D">
        <w:t>Названия, запись, последовательность чисел до 10 000. Сравнение чисел. Разряды (единицы, десятки, сотни), разрядный состав трехзначных чисел. Представление чисел в виде суммы разрядных слагаемых.</w:t>
      </w:r>
    </w:p>
    <w:p w:rsidR="009F7ED6" w:rsidRPr="00F77F0D" w:rsidRDefault="009F7ED6" w:rsidP="00F77F0D">
      <w:pPr>
        <w:tabs>
          <w:tab w:val="left" w:pos="0"/>
        </w:tabs>
        <w:ind w:left="426"/>
        <w:jc w:val="both"/>
      </w:pPr>
      <w:r w:rsidRPr="00F77F0D">
        <w:t>Масса, единицы массы (тонна, грамм). Метрические соотношения между изученными единицами массы.</w:t>
      </w:r>
    </w:p>
    <w:p w:rsidR="009F7ED6" w:rsidRPr="00F77F0D" w:rsidRDefault="009F7ED6" w:rsidP="00F77F0D">
      <w:pPr>
        <w:tabs>
          <w:tab w:val="left" w:pos="0"/>
        </w:tabs>
        <w:ind w:left="426"/>
        <w:jc w:val="both"/>
      </w:pPr>
      <w:r w:rsidRPr="00F77F0D">
        <w:t>Время, единицы времени (секунда, сутки, неделя, месяц, год). Метрические соотношения между изученными единицами времени.</w:t>
      </w:r>
    </w:p>
    <w:p w:rsidR="009F7ED6" w:rsidRPr="00F77F0D" w:rsidRDefault="009F7ED6" w:rsidP="00F77F0D">
      <w:pPr>
        <w:tabs>
          <w:tab w:val="left" w:pos="0"/>
        </w:tabs>
        <w:ind w:left="426"/>
        <w:jc w:val="both"/>
      </w:pPr>
      <w:r w:rsidRPr="00F77F0D">
        <w:t xml:space="preserve">Скорость, единицы скорости. </w:t>
      </w:r>
    </w:p>
    <w:p w:rsidR="009F7ED6" w:rsidRPr="00F77F0D" w:rsidRDefault="009F7ED6" w:rsidP="00F77F0D">
      <w:pPr>
        <w:tabs>
          <w:tab w:val="left" w:pos="0"/>
        </w:tabs>
        <w:ind w:left="426"/>
        <w:jc w:val="both"/>
      </w:pPr>
      <w:r w:rsidRPr="00F77F0D">
        <w:t>Арифметические действия.</w:t>
      </w:r>
    </w:p>
    <w:p w:rsidR="009F7ED6" w:rsidRPr="00F77F0D" w:rsidRDefault="009F7ED6" w:rsidP="00F77F0D">
      <w:pPr>
        <w:tabs>
          <w:tab w:val="left" w:pos="0"/>
        </w:tabs>
        <w:ind w:left="426"/>
        <w:jc w:val="both"/>
      </w:pPr>
      <w:r w:rsidRPr="00F77F0D">
        <w:t xml:space="preserve">Распределительный закон. Сложение и вычитание с переходом через разряд в пределах 10 000. </w:t>
      </w:r>
    </w:p>
    <w:p w:rsidR="009F7ED6" w:rsidRPr="00F77F0D" w:rsidRDefault="009F7ED6" w:rsidP="00F77F0D">
      <w:pPr>
        <w:tabs>
          <w:tab w:val="left" w:pos="0"/>
        </w:tabs>
        <w:ind w:left="426"/>
        <w:jc w:val="both"/>
      </w:pPr>
      <w:r w:rsidRPr="00F77F0D">
        <w:t xml:space="preserve">Письменное умножение на однозначное число в пределах 10 000. Деление с остатком. Письменное деление на однозначное число в пределах 1000. </w:t>
      </w:r>
    </w:p>
    <w:p w:rsidR="009F7ED6" w:rsidRPr="00F77F0D" w:rsidRDefault="009F7ED6" w:rsidP="00F77F0D">
      <w:pPr>
        <w:tabs>
          <w:tab w:val="left" w:pos="0"/>
        </w:tabs>
        <w:ind w:left="426"/>
        <w:jc w:val="both"/>
      </w:pPr>
      <w:r w:rsidRPr="00F77F0D">
        <w:t>Нахождение неизвестного компонента арифметических действий.</w:t>
      </w:r>
    </w:p>
    <w:p w:rsidR="009F7ED6" w:rsidRPr="00F77F0D" w:rsidRDefault="009F7ED6" w:rsidP="00F77F0D">
      <w:pPr>
        <w:tabs>
          <w:tab w:val="left" w:pos="0"/>
        </w:tabs>
        <w:ind w:left="426"/>
        <w:jc w:val="both"/>
      </w:pPr>
      <w:r w:rsidRPr="00F77F0D">
        <w:t>Рациональные приёмы вычислений (вычитание числа из суммы и суммы из числа, умножение и деление суммы на число).</w:t>
      </w:r>
    </w:p>
    <w:p w:rsidR="009F7ED6" w:rsidRPr="00F77F0D" w:rsidRDefault="009F7ED6" w:rsidP="00F77F0D">
      <w:pPr>
        <w:tabs>
          <w:tab w:val="left" w:pos="0"/>
        </w:tabs>
        <w:ind w:left="426"/>
        <w:jc w:val="both"/>
      </w:pPr>
      <w:r w:rsidRPr="00F77F0D">
        <w:t>Приёмы контроля и самопроверки результата вычислений (определение последней цифры результата сложения, вычитания, умножения; определение первой цифры результата деления и числа цифр в ответе).</w:t>
      </w:r>
    </w:p>
    <w:p w:rsidR="009F7ED6" w:rsidRPr="00F77F0D" w:rsidRDefault="009F7ED6" w:rsidP="00F77F0D">
      <w:pPr>
        <w:tabs>
          <w:tab w:val="left" w:pos="0"/>
        </w:tabs>
        <w:ind w:left="426"/>
        <w:jc w:val="both"/>
      </w:pPr>
      <w:r w:rsidRPr="00F77F0D">
        <w:t>Текстовые задачи.</w:t>
      </w:r>
    </w:p>
    <w:p w:rsidR="009F7ED6" w:rsidRPr="00F77F0D" w:rsidRDefault="009F7ED6" w:rsidP="00F77F0D">
      <w:pPr>
        <w:tabs>
          <w:tab w:val="left" w:pos="0"/>
        </w:tabs>
        <w:ind w:left="426"/>
        <w:jc w:val="both"/>
      </w:pPr>
      <w:r w:rsidRPr="00F77F0D">
        <w:t>Моделирование условия текстовой задачи. Решение задач разными способами.</w:t>
      </w:r>
    </w:p>
    <w:p w:rsidR="009F7ED6" w:rsidRPr="00F77F0D" w:rsidRDefault="009F7ED6" w:rsidP="00F77F0D">
      <w:pPr>
        <w:tabs>
          <w:tab w:val="left" w:pos="0"/>
        </w:tabs>
        <w:ind w:left="426"/>
        <w:jc w:val="both"/>
      </w:pPr>
      <w:r w:rsidRPr="00F77F0D">
        <w:t>Решение текстовых задач: кратное сравнение; определение длины пути, времени и скорости движения; определение цены и стоимости; определение доли числа и числа по доле.</w:t>
      </w:r>
    </w:p>
    <w:p w:rsidR="009F7ED6" w:rsidRPr="00F77F0D" w:rsidRDefault="009F7ED6" w:rsidP="00F77F0D">
      <w:pPr>
        <w:tabs>
          <w:tab w:val="left" w:pos="0"/>
        </w:tabs>
        <w:ind w:left="426"/>
        <w:jc w:val="both"/>
      </w:pPr>
      <w:r w:rsidRPr="00F77F0D">
        <w:t>Геометрические фигуры и величины.</w:t>
      </w:r>
    </w:p>
    <w:p w:rsidR="009F7ED6" w:rsidRPr="00F77F0D" w:rsidRDefault="009F7ED6" w:rsidP="00F77F0D">
      <w:pPr>
        <w:tabs>
          <w:tab w:val="left" w:pos="0"/>
        </w:tabs>
        <w:ind w:left="426"/>
        <w:jc w:val="both"/>
      </w:pPr>
      <w:r w:rsidRPr="00F77F0D">
        <w:t>Круг и окружность (радиус, диаметр). Построение окружности с помощью циркуля.</w:t>
      </w:r>
    </w:p>
    <w:p w:rsidR="009F7ED6" w:rsidRPr="00F77F0D" w:rsidRDefault="009F7ED6" w:rsidP="00F77F0D">
      <w:pPr>
        <w:tabs>
          <w:tab w:val="left" w:pos="0"/>
        </w:tabs>
        <w:ind w:left="426"/>
        <w:jc w:val="both"/>
      </w:pPr>
      <w:r w:rsidRPr="00F77F0D">
        <w:t>Единицы длины (дециметр). Метрические соотношения между изученными единицами длины.</w:t>
      </w:r>
    </w:p>
    <w:p w:rsidR="009F7ED6" w:rsidRPr="00F77F0D" w:rsidRDefault="009F7ED6" w:rsidP="00F77F0D">
      <w:pPr>
        <w:tabs>
          <w:tab w:val="left" w:pos="0"/>
        </w:tabs>
        <w:ind w:left="426"/>
        <w:jc w:val="both"/>
      </w:pPr>
      <w:r w:rsidRPr="00F77F0D">
        <w:t>Работа с данными.</w:t>
      </w:r>
    </w:p>
    <w:p w:rsidR="009F7ED6" w:rsidRPr="00F77F0D" w:rsidRDefault="009F7ED6" w:rsidP="00F77F0D">
      <w:pPr>
        <w:pStyle w:val="a3"/>
        <w:tabs>
          <w:tab w:val="left" w:pos="0"/>
        </w:tabs>
        <w:ind w:left="426"/>
        <w:jc w:val="both"/>
        <w:rPr>
          <w:b/>
        </w:rPr>
      </w:pPr>
      <w:r w:rsidRPr="00F77F0D">
        <w:t>Чтение, заполнение таблиц, интерпретация данных таблицы. Работа с таблицами (планирование маршрута). Знакомство с диаграммами (столбчатая диаграмма, круговая диаграмма).</w:t>
      </w:r>
    </w:p>
    <w:p w:rsidR="009F7ED6" w:rsidRPr="00F77F0D" w:rsidRDefault="009F7ED6" w:rsidP="008006A9">
      <w:pPr>
        <w:pStyle w:val="a3"/>
        <w:numPr>
          <w:ilvl w:val="0"/>
          <w:numId w:val="28"/>
        </w:numPr>
        <w:tabs>
          <w:tab w:val="left" w:pos="0"/>
        </w:tabs>
        <w:ind w:left="426" w:firstLine="0"/>
        <w:jc w:val="both"/>
        <w:rPr>
          <w:b/>
        </w:rPr>
      </w:pPr>
      <w:r w:rsidRPr="00F77F0D">
        <w:rPr>
          <w:b/>
        </w:rPr>
        <w:t>Основные образовательные технологии</w:t>
      </w:r>
    </w:p>
    <w:p w:rsidR="009F7ED6" w:rsidRPr="00F77F0D" w:rsidRDefault="009F7ED6" w:rsidP="00F77F0D">
      <w:pPr>
        <w:pStyle w:val="a3"/>
        <w:tabs>
          <w:tab w:val="left" w:pos="0"/>
        </w:tabs>
        <w:ind w:left="426"/>
        <w:jc w:val="both"/>
      </w:pPr>
      <w:r w:rsidRPr="00F77F0D">
        <w:t xml:space="preserve">Технология проблемного диалога, технология оценивания, групповая работа, технология продуктивного </w:t>
      </w:r>
      <w:proofErr w:type="spellStart"/>
      <w:r w:rsidRPr="00F77F0D">
        <w:t>чтения</w:t>
      </w:r>
      <w:proofErr w:type="gramStart"/>
      <w:r w:rsidRPr="00F77F0D">
        <w:t>.п</w:t>
      </w:r>
      <w:proofErr w:type="gramEnd"/>
      <w:r w:rsidRPr="00F77F0D">
        <w:t>риёмы</w:t>
      </w:r>
      <w:proofErr w:type="spellEnd"/>
      <w:r w:rsidRPr="00F77F0D">
        <w:t xml:space="preserve"> технологии развивающего обучения </w:t>
      </w:r>
      <w:proofErr w:type="spellStart"/>
      <w:r w:rsidRPr="00F77F0D">
        <w:t>Л.В.Занкова</w:t>
      </w:r>
      <w:proofErr w:type="spellEnd"/>
      <w:r w:rsidRPr="00F77F0D">
        <w:t xml:space="preserve">,  приёмы технологии критического мышления, опережающего обучения,   дифференцированное обучение, </w:t>
      </w:r>
      <w:proofErr w:type="spellStart"/>
      <w:r w:rsidRPr="00F77F0D">
        <w:t>здоровьесберегающие</w:t>
      </w:r>
      <w:proofErr w:type="spellEnd"/>
      <w:r w:rsidRPr="00F77F0D">
        <w:t xml:space="preserve">     технологии,  игровые  технологии, компьютерные (новые информационные) технологии,  проектная деятельность.</w:t>
      </w:r>
    </w:p>
    <w:p w:rsidR="009F7ED6" w:rsidRPr="00F77F0D" w:rsidRDefault="009F7ED6" w:rsidP="00F77F0D">
      <w:pPr>
        <w:pStyle w:val="a3"/>
        <w:ind w:left="426"/>
        <w:rPr>
          <w:b/>
        </w:rPr>
      </w:pPr>
    </w:p>
    <w:p w:rsidR="009F7ED6" w:rsidRPr="00F77F0D" w:rsidRDefault="009F7ED6" w:rsidP="008006A9">
      <w:pPr>
        <w:pStyle w:val="a3"/>
        <w:numPr>
          <w:ilvl w:val="0"/>
          <w:numId w:val="28"/>
        </w:numPr>
        <w:tabs>
          <w:tab w:val="left" w:pos="0"/>
        </w:tabs>
        <w:ind w:left="426" w:firstLine="0"/>
        <w:jc w:val="both"/>
        <w:rPr>
          <w:b/>
        </w:rPr>
      </w:pPr>
      <w:r w:rsidRPr="00F77F0D">
        <w:rPr>
          <w:b/>
        </w:rPr>
        <w:lastRenderedPageBreak/>
        <w:t>Требования к результатам освоения дисциплины</w:t>
      </w:r>
    </w:p>
    <w:p w:rsidR="009F7ED6" w:rsidRPr="00F77F0D" w:rsidRDefault="009F7ED6" w:rsidP="00F77F0D">
      <w:pPr>
        <w:ind w:left="426"/>
        <w:rPr>
          <w:b/>
          <w:i/>
        </w:rPr>
      </w:pPr>
      <w:r w:rsidRPr="00F77F0D">
        <w:rPr>
          <w:b/>
          <w:i/>
        </w:rPr>
        <w:t>Личностные</w:t>
      </w:r>
    </w:p>
    <w:p w:rsidR="009F7ED6" w:rsidRPr="00F77F0D" w:rsidRDefault="009F7ED6" w:rsidP="00F77F0D">
      <w:pPr>
        <w:ind w:left="426"/>
        <w:rPr>
          <w:b/>
          <w:i/>
        </w:rPr>
      </w:pPr>
      <w:r w:rsidRPr="00F77F0D">
        <w:rPr>
          <w:b/>
          <w:i/>
        </w:rPr>
        <w:t>У учащихся будут сформированы:</w:t>
      </w:r>
    </w:p>
    <w:p w:rsidR="009F7ED6" w:rsidRPr="00F77F0D" w:rsidRDefault="009F7ED6" w:rsidP="00F77F0D">
      <w:pPr>
        <w:ind w:left="426"/>
      </w:pPr>
      <w:r w:rsidRPr="00F77F0D">
        <w:t>-положительное отношение и интерес к изучению математики; ориентация на сопоставление самооценки собственной деятельности с оценкой ее товарищами, учителем;</w:t>
      </w:r>
    </w:p>
    <w:p w:rsidR="009F7ED6" w:rsidRPr="00F77F0D" w:rsidRDefault="009F7ED6" w:rsidP="00F77F0D">
      <w:pPr>
        <w:ind w:left="426"/>
      </w:pPr>
      <w:r w:rsidRPr="00F77F0D">
        <w:t>-ориентация на понимание причин личной успешности/</w:t>
      </w:r>
      <w:proofErr w:type="spellStart"/>
      <w:r w:rsidRPr="00F77F0D">
        <w:t>неуспешности</w:t>
      </w:r>
      <w:proofErr w:type="spellEnd"/>
      <w:r w:rsidRPr="00F77F0D">
        <w:t xml:space="preserve"> в освоении материала; чувство ответственности за выполнение своей части работы при работе в группах (в ходе проектной деятельности).</w:t>
      </w:r>
    </w:p>
    <w:p w:rsidR="009F7ED6" w:rsidRPr="00F77F0D" w:rsidRDefault="009F7ED6" w:rsidP="00F77F0D">
      <w:pPr>
        <w:ind w:left="426"/>
        <w:rPr>
          <w:b/>
          <w:i/>
        </w:rPr>
      </w:pPr>
      <w:r w:rsidRPr="00F77F0D">
        <w:rPr>
          <w:b/>
          <w:i/>
        </w:rPr>
        <w:t>Предметные</w:t>
      </w:r>
    </w:p>
    <w:p w:rsidR="009F7ED6" w:rsidRPr="00F77F0D" w:rsidRDefault="009F7ED6" w:rsidP="00F77F0D">
      <w:pPr>
        <w:ind w:left="426"/>
      </w:pPr>
      <w:r w:rsidRPr="00F77F0D">
        <w:rPr>
          <w:b/>
          <w:i/>
        </w:rPr>
        <w:t>Учащиеся научатся:</w:t>
      </w:r>
      <w:r w:rsidRPr="00F77F0D">
        <w:tab/>
      </w:r>
    </w:p>
    <w:p w:rsidR="009F7ED6" w:rsidRPr="00F77F0D" w:rsidRDefault="009F7ED6" w:rsidP="00F77F0D">
      <w:pPr>
        <w:ind w:left="426"/>
      </w:pPr>
      <w:r w:rsidRPr="00F77F0D">
        <w:t>-называть, записывать и сравнивать числа в пределах 10 000; устно выполнять сложение и вычитание разрядных слагаемых в пределах 10 000;</w:t>
      </w:r>
    </w:p>
    <w:p w:rsidR="009F7ED6" w:rsidRPr="00F77F0D" w:rsidRDefault="009F7ED6" w:rsidP="00F77F0D">
      <w:pPr>
        <w:ind w:left="426"/>
      </w:pPr>
      <w:r w:rsidRPr="00F77F0D">
        <w:t>письменно выполнять сложение и вычитание чисел в пределах 10 000; правильно использовать в речи названия компонентов деления (делимое, делитель)</w:t>
      </w:r>
      <w:proofErr w:type="gramStart"/>
      <w:r w:rsidRPr="00F77F0D">
        <w:t>;и</w:t>
      </w:r>
      <w:proofErr w:type="gramEnd"/>
      <w:r w:rsidRPr="00F77F0D">
        <w:t xml:space="preserve">спользовать знание табличных случаев умножения и деления при устных вычислениях в случаях, легко сводимым к табличным; устно выполнять умножение и деление на однозначное число, используя правила умножения и деления суммы на число; письменно выполнять умножение на однозначное число в пределах 10 000; выполнять деление с остатком в пределах 100; выполнять умножение и деление на 10, 100, 1000; вычислять значение числового выражения, содержащего 3-4 действия со скобками; использовать свойства арифметических действий при вычислениях; находить неизвестные компоненты арифметических действий; решать текстовые задачи (на кратное </w:t>
      </w:r>
      <w:proofErr w:type="spellStart"/>
      <w:r w:rsidRPr="00F77F0D">
        <w:t>сравнение</w:t>
      </w:r>
      <w:proofErr w:type="gramStart"/>
      <w:r w:rsidRPr="00F77F0D">
        <w:t>;о</w:t>
      </w:r>
      <w:proofErr w:type="gramEnd"/>
      <w:r w:rsidRPr="00F77F0D">
        <w:t>пределение</w:t>
      </w:r>
      <w:proofErr w:type="spellEnd"/>
      <w:r w:rsidRPr="00F77F0D">
        <w:t xml:space="preserve"> длины пути, времени и скорости движения; </w:t>
      </w:r>
      <w:proofErr w:type="gramStart"/>
      <w:r w:rsidRPr="00F77F0D">
        <w:t>определение цены, количества товара и стоимости; определение начала, конца, длительности события); использовать взаимосвязь между длиной пройденного пути, временем и скоростью при решении задач; 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 письменно выполнять деление на однозначное число в пределах 1000;</w:t>
      </w:r>
      <w:proofErr w:type="gramEnd"/>
      <w:r w:rsidRPr="00F77F0D">
        <w:t xml:space="preserve"> выполнять умножение и деление круглых чисел; оценивать приближенно результаты арифметических действий; вычислять значение числового выражения в 3-4 действия рациональным способом (с помощью свойств арифметических действий, знания разрядного состава чисел, признаков делимости); находить долю числа и число по доле; решать текстовые задачи на нахождение доли числа и числа по доле; соотносить слова  «тонна», «миллиграмм» с единицами массы, «кубический метр», «кубический сантиметр», «кубический километр» с единицами объёма; различать окружность и круг; делить круг на 2, 3, 4 и 6 частей с помощью циркуля и угольника; определять  объём  фигуры,  состоящей  из  единичных  кубиков.</w:t>
      </w:r>
    </w:p>
    <w:p w:rsidR="009F7ED6" w:rsidRPr="00F77F0D" w:rsidRDefault="009F7ED6" w:rsidP="00F77F0D">
      <w:pPr>
        <w:ind w:left="426"/>
        <w:rPr>
          <w:b/>
          <w:i/>
        </w:rPr>
      </w:pPr>
      <w:proofErr w:type="spellStart"/>
      <w:r w:rsidRPr="00F77F0D">
        <w:rPr>
          <w:b/>
          <w:i/>
        </w:rPr>
        <w:t>Метапредметные</w:t>
      </w:r>
      <w:proofErr w:type="spellEnd"/>
    </w:p>
    <w:p w:rsidR="009F7ED6" w:rsidRPr="00F77F0D" w:rsidRDefault="009F7ED6" w:rsidP="00F77F0D">
      <w:pPr>
        <w:ind w:left="426"/>
        <w:rPr>
          <w:b/>
          <w:i/>
        </w:rPr>
      </w:pPr>
      <w:r w:rsidRPr="00F77F0D">
        <w:rPr>
          <w:b/>
          <w:i/>
        </w:rPr>
        <w:t>Регулятивные</w:t>
      </w:r>
    </w:p>
    <w:p w:rsidR="009F7ED6" w:rsidRPr="00F77F0D" w:rsidRDefault="009F7ED6" w:rsidP="00F77F0D">
      <w:pPr>
        <w:ind w:left="426"/>
        <w:rPr>
          <w:b/>
          <w:i/>
        </w:rPr>
      </w:pPr>
      <w:r w:rsidRPr="00F77F0D">
        <w:rPr>
          <w:b/>
          <w:i/>
        </w:rPr>
        <w:t>Учащиеся научатся:</w:t>
      </w:r>
    </w:p>
    <w:p w:rsidR="009F7ED6" w:rsidRPr="00F77F0D" w:rsidRDefault="009F7ED6" w:rsidP="00F77F0D">
      <w:pPr>
        <w:ind w:left="426"/>
        <w:rPr>
          <w:b/>
          <w:i/>
        </w:rPr>
      </w:pPr>
      <w:r w:rsidRPr="00F77F0D">
        <w:t>осуществлять итоговый и пошаговый контроль результатов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roofErr w:type="gramStart"/>
      <w:r w:rsidRPr="00F77F0D">
        <w:t>;в</w:t>
      </w:r>
      <w:proofErr w:type="gramEnd"/>
      <w:r w:rsidRPr="00F77F0D">
        <w:t xml:space="preserve">носить необходимые коррективы в собственные вычислительные действия по итогам самопроверки; планировать собственную </w:t>
      </w:r>
      <w:proofErr w:type="spellStart"/>
      <w:r w:rsidRPr="00F77F0D">
        <w:t>внеучебную</w:t>
      </w:r>
      <w:proofErr w:type="spellEnd"/>
      <w:r w:rsidRPr="00F77F0D">
        <w:t xml:space="preserve"> деятельность (в рамках проектной деятельности) с опорой на шаблоны в рабочих тетрадях.</w:t>
      </w:r>
    </w:p>
    <w:p w:rsidR="009F7ED6" w:rsidRPr="00F77F0D" w:rsidRDefault="009F7ED6" w:rsidP="00F77F0D">
      <w:pPr>
        <w:ind w:left="426"/>
        <w:rPr>
          <w:b/>
          <w:i/>
        </w:rPr>
      </w:pPr>
      <w:r w:rsidRPr="00F77F0D">
        <w:rPr>
          <w:b/>
          <w:i/>
        </w:rPr>
        <w:t>Познавательные</w:t>
      </w:r>
    </w:p>
    <w:p w:rsidR="009F7ED6" w:rsidRPr="00F77F0D" w:rsidRDefault="009F7ED6" w:rsidP="00F77F0D">
      <w:pPr>
        <w:ind w:left="426"/>
        <w:rPr>
          <w:b/>
          <w:i/>
        </w:rPr>
      </w:pPr>
      <w:r w:rsidRPr="00F77F0D">
        <w:rPr>
          <w:b/>
          <w:i/>
        </w:rPr>
        <w:t>Учащиеся научатся:</w:t>
      </w:r>
    </w:p>
    <w:p w:rsidR="009F7ED6" w:rsidRPr="00F77F0D" w:rsidRDefault="009F7ED6" w:rsidP="00F77F0D">
      <w:pPr>
        <w:ind w:left="426"/>
      </w:pPr>
      <w:proofErr w:type="gramStart"/>
      <w:r w:rsidRPr="00F77F0D">
        <w:t>использовать обобщенные способы решения задач (на определение стоимости, длины пройденного пути и др.); использовать свойства арифметических действий для выполнения вычислений и решения задач разными способами; сравнивать длину предметов, выраженную в разных единицах; сравнивать массу предметов, выраженную в разных единицах; ориентироваться в рисунках, схемах, цепочках вычислений; считывать данные из таблицы и заполнять данными ячейки таблицы;</w:t>
      </w:r>
      <w:proofErr w:type="gramEnd"/>
      <w:r w:rsidRPr="00F77F0D">
        <w:t xml:space="preserve"> считывать данные с </w:t>
      </w:r>
      <w:r w:rsidRPr="00F77F0D">
        <w:lastRenderedPageBreak/>
        <w:t>гистограммы; ориентироваться на «ленте времени», определять начало, конец и длительность события.</w:t>
      </w:r>
    </w:p>
    <w:p w:rsidR="009F7ED6" w:rsidRPr="00F77F0D" w:rsidRDefault="009F7ED6" w:rsidP="00F77F0D">
      <w:pPr>
        <w:ind w:left="426"/>
        <w:rPr>
          <w:b/>
          <w:i/>
        </w:rPr>
      </w:pPr>
      <w:r w:rsidRPr="00F77F0D">
        <w:rPr>
          <w:b/>
          <w:i/>
        </w:rPr>
        <w:t>Коммуникативные</w:t>
      </w:r>
    </w:p>
    <w:p w:rsidR="009F7ED6" w:rsidRPr="00F77F0D" w:rsidRDefault="009F7ED6" w:rsidP="00F77F0D">
      <w:pPr>
        <w:ind w:left="426"/>
        <w:rPr>
          <w:b/>
          <w:i/>
        </w:rPr>
      </w:pPr>
      <w:r w:rsidRPr="00F77F0D">
        <w:rPr>
          <w:b/>
          <w:i/>
        </w:rPr>
        <w:t>Учащиеся научатся:</w:t>
      </w:r>
    </w:p>
    <w:p w:rsidR="009F7ED6" w:rsidRPr="00F77F0D" w:rsidRDefault="009F7ED6" w:rsidP="00F77F0D">
      <w:pPr>
        <w:ind w:left="426"/>
      </w:pPr>
      <w:r w:rsidRPr="00F77F0D">
        <w:t>-задавать вопросы с целью получения нужной информации; обсуждать варианты выполнения заданий; осознавать необходимость аргументации собственной позиции и критической оценки мнения партнера.</w:t>
      </w:r>
    </w:p>
    <w:p w:rsidR="009F7ED6" w:rsidRPr="00F77F0D" w:rsidRDefault="009F7ED6" w:rsidP="00F77F0D">
      <w:pPr>
        <w:ind w:left="426"/>
      </w:pPr>
      <w:r w:rsidRPr="00F77F0D">
        <w:t>-сотрудничать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проекта.</w:t>
      </w:r>
    </w:p>
    <w:p w:rsidR="009F7ED6" w:rsidRPr="00F77F0D" w:rsidRDefault="009F7ED6" w:rsidP="008006A9">
      <w:pPr>
        <w:pStyle w:val="a3"/>
        <w:numPr>
          <w:ilvl w:val="0"/>
          <w:numId w:val="28"/>
        </w:numPr>
        <w:tabs>
          <w:tab w:val="left" w:pos="0"/>
        </w:tabs>
        <w:ind w:left="426" w:firstLine="0"/>
        <w:jc w:val="both"/>
        <w:rPr>
          <w:b/>
        </w:rPr>
      </w:pPr>
      <w:r w:rsidRPr="00F77F0D">
        <w:rPr>
          <w:b/>
        </w:rPr>
        <w:t>Формы контроля</w:t>
      </w:r>
    </w:p>
    <w:p w:rsidR="00F77F0D" w:rsidRPr="00D164DC" w:rsidRDefault="009F7ED6" w:rsidP="00F77F0D">
      <w:pPr>
        <w:pStyle w:val="a3"/>
        <w:tabs>
          <w:tab w:val="left" w:pos="0"/>
        </w:tabs>
        <w:ind w:left="426"/>
        <w:jc w:val="both"/>
      </w:pPr>
      <w:r w:rsidRPr="00F77F0D">
        <w:t>устный опрос, письменные самостоятельные работы –  контрольные работы, арифметические диктанты, проверочные работы, индивидуальная работа по карточкам</w:t>
      </w:r>
    </w:p>
    <w:p w:rsidR="00F77F0D" w:rsidRPr="00F77F0D" w:rsidRDefault="00F77F0D" w:rsidP="00F77F0D">
      <w:pPr>
        <w:pStyle w:val="a3"/>
        <w:tabs>
          <w:tab w:val="left" w:pos="0"/>
        </w:tabs>
        <w:ind w:left="426"/>
        <w:jc w:val="both"/>
      </w:pPr>
      <w:r w:rsidRPr="00F77F0D">
        <w:t xml:space="preserve"> </w:t>
      </w:r>
    </w:p>
    <w:p w:rsidR="009F7ED6" w:rsidRPr="000A2C6E" w:rsidRDefault="00F77F0D" w:rsidP="00F77F0D">
      <w:pPr>
        <w:pStyle w:val="a3"/>
        <w:tabs>
          <w:tab w:val="left" w:pos="0"/>
        </w:tabs>
        <w:ind w:left="426"/>
        <w:jc w:val="both"/>
        <w:rPr>
          <w:b/>
          <w:sz w:val="28"/>
        </w:rPr>
      </w:pPr>
      <w:r w:rsidRPr="00F77F0D">
        <w:rPr>
          <w:b/>
          <w:sz w:val="28"/>
        </w:rPr>
        <w:t xml:space="preserve">                                    </w:t>
      </w:r>
      <w:r w:rsidR="009F7ED6" w:rsidRPr="000A2C6E">
        <w:rPr>
          <w:b/>
          <w:sz w:val="28"/>
        </w:rPr>
        <w:t>Литературное чтение</w:t>
      </w:r>
    </w:p>
    <w:p w:rsidR="009F7ED6" w:rsidRPr="00F77F0D" w:rsidRDefault="00F77F0D" w:rsidP="00F77F0D">
      <w:pPr>
        <w:pStyle w:val="a3"/>
        <w:tabs>
          <w:tab w:val="left" w:pos="426"/>
        </w:tabs>
        <w:ind w:left="567" w:hanging="141"/>
        <w:jc w:val="both"/>
      </w:pPr>
      <w:r w:rsidRPr="00F77F0D">
        <w:t xml:space="preserve"> Программа:</w:t>
      </w:r>
      <w:r w:rsidRPr="00F77F0D">
        <w:rPr>
          <w:sz w:val="20"/>
          <w:szCs w:val="20"/>
        </w:rPr>
        <w:t xml:space="preserve"> </w:t>
      </w:r>
      <w:proofErr w:type="spellStart"/>
      <w:r w:rsidRPr="00F77F0D">
        <w:t>Э.Э.Кац</w:t>
      </w:r>
      <w:proofErr w:type="spellEnd"/>
      <w:r w:rsidRPr="00F77F0D">
        <w:t xml:space="preserve">. Литературное чтение: программы ОУ. </w:t>
      </w:r>
      <w:proofErr w:type="gramStart"/>
      <w:r w:rsidRPr="00F77F0D">
        <w:t>Начальная</w:t>
      </w:r>
      <w:proofErr w:type="gramEnd"/>
      <w:r w:rsidRPr="00F77F0D">
        <w:t xml:space="preserve"> школа1-4 </w:t>
      </w:r>
      <w:r>
        <w:t xml:space="preserve">  </w:t>
      </w:r>
      <w:r w:rsidRPr="00F77F0D">
        <w:t>классы./</w:t>
      </w:r>
      <w:proofErr w:type="spellStart"/>
      <w:r w:rsidRPr="00F77F0D">
        <w:t>Э.Э.Кац</w:t>
      </w:r>
      <w:proofErr w:type="spellEnd"/>
      <w:r w:rsidRPr="00F77F0D">
        <w:t xml:space="preserve">  - М</w:t>
      </w:r>
      <w:proofErr w:type="gramStart"/>
      <w:r w:rsidRPr="00F77F0D">
        <w:t>:А</w:t>
      </w:r>
      <w:proofErr w:type="gramEnd"/>
      <w:r w:rsidRPr="00F77F0D">
        <w:t xml:space="preserve">СТ </w:t>
      </w:r>
      <w:proofErr w:type="spellStart"/>
      <w:r w:rsidRPr="00F77F0D">
        <w:t>Астрель</w:t>
      </w:r>
      <w:proofErr w:type="spellEnd"/>
    </w:p>
    <w:p w:rsidR="009F7ED6" w:rsidRPr="00D164DC" w:rsidRDefault="009F7ED6" w:rsidP="00F77F0D">
      <w:pPr>
        <w:pStyle w:val="a6"/>
        <w:tabs>
          <w:tab w:val="left" w:pos="426"/>
        </w:tabs>
        <w:ind w:left="567" w:hanging="141"/>
        <w:rPr>
          <w:bCs/>
        </w:rPr>
      </w:pPr>
      <w:r w:rsidRPr="00F77F0D">
        <w:t>Учебник</w:t>
      </w:r>
      <w:r w:rsidRPr="00F77F0D">
        <w:rPr>
          <w:bCs/>
          <w:iCs/>
        </w:rPr>
        <w:t xml:space="preserve"> Э. Э. </w:t>
      </w:r>
      <w:proofErr w:type="spellStart"/>
      <w:r w:rsidRPr="00F77F0D">
        <w:rPr>
          <w:bCs/>
          <w:iCs/>
        </w:rPr>
        <w:t>Кац</w:t>
      </w:r>
      <w:proofErr w:type="spellEnd"/>
      <w:r w:rsidRPr="00F77F0D">
        <w:rPr>
          <w:bCs/>
          <w:iCs/>
        </w:rPr>
        <w:t>.</w:t>
      </w:r>
      <w:r w:rsidRPr="00F77F0D">
        <w:rPr>
          <w:bCs/>
        </w:rPr>
        <w:t xml:space="preserve"> Литературное чтение. 3 кл</w:t>
      </w:r>
      <w:r w:rsidR="00F77F0D">
        <w:rPr>
          <w:bCs/>
        </w:rPr>
        <w:t xml:space="preserve">асс. В 2 ч., М.:АСТ </w:t>
      </w:r>
      <w:proofErr w:type="spellStart"/>
      <w:r w:rsidR="00F77F0D">
        <w:rPr>
          <w:bCs/>
        </w:rPr>
        <w:t>Астрель</w:t>
      </w:r>
      <w:proofErr w:type="spellEnd"/>
    </w:p>
    <w:p w:rsidR="009F7ED6" w:rsidRPr="00D164DC" w:rsidRDefault="009F7ED6" w:rsidP="00F77F0D">
      <w:pPr>
        <w:pStyle w:val="a6"/>
        <w:tabs>
          <w:tab w:val="left" w:pos="426"/>
        </w:tabs>
        <w:ind w:left="567" w:hanging="141"/>
        <w:rPr>
          <w:bCs/>
        </w:rPr>
      </w:pPr>
      <w:r w:rsidRPr="00F77F0D">
        <w:rPr>
          <w:bCs/>
        </w:rPr>
        <w:t>Рабочие тетради</w:t>
      </w:r>
      <w:r w:rsidRPr="00F77F0D">
        <w:rPr>
          <w:bCs/>
          <w:iCs/>
        </w:rPr>
        <w:t xml:space="preserve"> Э. Э. </w:t>
      </w:r>
      <w:proofErr w:type="spellStart"/>
      <w:r w:rsidRPr="00F77F0D">
        <w:rPr>
          <w:bCs/>
          <w:iCs/>
        </w:rPr>
        <w:t>Кац</w:t>
      </w:r>
      <w:proofErr w:type="spellEnd"/>
      <w:r w:rsidRPr="00F77F0D">
        <w:rPr>
          <w:bCs/>
          <w:iCs/>
        </w:rPr>
        <w:t>.</w:t>
      </w:r>
      <w:r w:rsidRPr="00F77F0D">
        <w:rPr>
          <w:bCs/>
        </w:rPr>
        <w:t xml:space="preserve"> Литературное чтение. 3 класс</w:t>
      </w:r>
      <w:r w:rsidR="00F77F0D">
        <w:rPr>
          <w:bCs/>
        </w:rPr>
        <w:t xml:space="preserve">. № 1, № 2,. М.:АСТ </w:t>
      </w:r>
      <w:proofErr w:type="spellStart"/>
      <w:r w:rsidR="00F77F0D">
        <w:rPr>
          <w:bCs/>
        </w:rPr>
        <w:t>Астрель</w:t>
      </w:r>
      <w:proofErr w:type="spellEnd"/>
    </w:p>
    <w:p w:rsidR="009F7ED6" w:rsidRPr="00F77F0D" w:rsidRDefault="009F7ED6" w:rsidP="00F77F0D">
      <w:pPr>
        <w:pStyle w:val="a3"/>
        <w:tabs>
          <w:tab w:val="left" w:pos="567"/>
        </w:tabs>
        <w:ind w:left="426"/>
        <w:jc w:val="both"/>
        <w:rPr>
          <w:b/>
        </w:rPr>
      </w:pPr>
      <w:r w:rsidRPr="00AA5193">
        <w:rPr>
          <w:b/>
          <w:sz w:val="28"/>
        </w:rPr>
        <w:t>I.</w:t>
      </w:r>
      <w:r w:rsidRPr="00AA5193">
        <w:rPr>
          <w:b/>
          <w:sz w:val="28"/>
        </w:rPr>
        <w:tab/>
      </w:r>
      <w:r w:rsidRPr="00F77F0D">
        <w:rPr>
          <w:b/>
        </w:rPr>
        <w:t>Место предмета в структуре основной образовательной программы</w:t>
      </w:r>
    </w:p>
    <w:p w:rsidR="009F7ED6" w:rsidRPr="00F77F0D" w:rsidRDefault="009F7ED6" w:rsidP="00F77F0D">
      <w:pPr>
        <w:pStyle w:val="a3"/>
        <w:tabs>
          <w:tab w:val="left" w:pos="567"/>
        </w:tabs>
        <w:ind w:left="426"/>
      </w:pPr>
      <w:r w:rsidRPr="00F77F0D">
        <w:t>Известно, что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даёт гигантский объём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w:t>
      </w:r>
    </w:p>
    <w:p w:rsidR="009F7ED6" w:rsidRPr="00F77F0D" w:rsidRDefault="009F7ED6" w:rsidP="00F77F0D">
      <w:pPr>
        <w:pStyle w:val="a3"/>
        <w:tabs>
          <w:tab w:val="left" w:pos="567"/>
        </w:tabs>
        <w:ind w:left="426"/>
      </w:pPr>
      <w:r w:rsidRPr="00F77F0D">
        <w:t>Первым этапом этого процесса является курс литературного чтения в начальных классах.</w:t>
      </w:r>
    </w:p>
    <w:p w:rsidR="009F7ED6" w:rsidRPr="00F77F0D" w:rsidRDefault="009F7ED6" w:rsidP="00F77F0D">
      <w:pPr>
        <w:pStyle w:val="a3"/>
        <w:tabs>
          <w:tab w:val="left" w:pos="567"/>
        </w:tabs>
        <w:ind w:left="426"/>
        <w:jc w:val="both"/>
        <w:rPr>
          <w:b/>
        </w:rPr>
      </w:pPr>
      <w:r w:rsidRPr="00F77F0D">
        <w:rPr>
          <w:b/>
        </w:rPr>
        <w:t>II.</w:t>
      </w:r>
      <w:r w:rsidRPr="00F77F0D">
        <w:rPr>
          <w:b/>
        </w:rPr>
        <w:tab/>
        <w:t>Цели изучения предмета.</w:t>
      </w:r>
    </w:p>
    <w:p w:rsidR="009F7ED6" w:rsidRPr="00F77F0D" w:rsidRDefault="009F7ED6" w:rsidP="00F77F0D">
      <w:pPr>
        <w:tabs>
          <w:tab w:val="left" w:pos="567"/>
        </w:tabs>
        <w:ind w:left="426"/>
      </w:pPr>
      <w:r w:rsidRPr="00F77F0D">
        <w:t>- формирование навыка чтения вслух и про себя, интереса и потребности чтения;</w:t>
      </w:r>
    </w:p>
    <w:p w:rsidR="009F7ED6" w:rsidRPr="00F77F0D" w:rsidRDefault="009F7ED6" w:rsidP="00F77F0D">
      <w:pPr>
        <w:tabs>
          <w:tab w:val="left" w:pos="567"/>
        </w:tabs>
        <w:ind w:left="426"/>
      </w:pPr>
      <w:r w:rsidRPr="00F77F0D">
        <w:t>-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9F7ED6" w:rsidRPr="00F77F0D" w:rsidRDefault="009F7ED6" w:rsidP="00F77F0D">
      <w:pPr>
        <w:tabs>
          <w:tab w:val="left" w:pos="567"/>
        </w:tabs>
        <w:ind w:left="426"/>
      </w:pPr>
      <w:r w:rsidRPr="00F77F0D">
        <w:t>- развитие устной и письменной речи, умения участвовать в диалоге, строить монологические высказывания, сопоставлять и описывать различные объекты и процессы;</w:t>
      </w:r>
    </w:p>
    <w:p w:rsidR="009F7ED6" w:rsidRPr="00F77F0D" w:rsidRDefault="009F7ED6" w:rsidP="00F77F0D">
      <w:pPr>
        <w:tabs>
          <w:tab w:val="left" w:pos="567"/>
        </w:tabs>
        <w:ind w:left="426"/>
      </w:pPr>
      <w:r w:rsidRPr="00F77F0D">
        <w:t>- формирование коммуникативной инициативы, готовности к сотрудничеству;</w:t>
      </w:r>
    </w:p>
    <w:p w:rsidR="009F7ED6" w:rsidRPr="00F77F0D" w:rsidRDefault="009F7ED6" w:rsidP="00F77F0D">
      <w:pPr>
        <w:tabs>
          <w:tab w:val="left" w:pos="567"/>
        </w:tabs>
        <w:ind w:left="426"/>
      </w:pPr>
      <w:r w:rsidRPr="00F77F0D">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слова с другими видами искусства;</w:t>
      </w:r>
    </w:p>
    <w:p w:rsidR="009F7ED6" w:rsidRPr="00F77F0D" w:rsidRDefault="009F7ED6" w:rsidP="00F77F0D">
      <w:pPr>
        <w:tabs>
          <w:tab w:val="left" w:pos="567"/>
        </w:tabs>
        <w:ind w:left="426"/>
      </w:pPr>
      <w:r w:rsidRPr="00F77F0D">
        <w:t>- развитие воображения, творческих способностей;</w:t>
      </w:r>
    </w:p>
    <w:p w:rsidR="009F7ED6" w:rsidRPr="00F77F0D" w:rsidRDefault="009F7ED6" w:rsidP="00F77F0D">
      <w:pPr>
        <w:pStyle w:val="a3"/>
        <w:tabs>
          <w:tab w:val="left" w:pos="567"/>
        </w:tabs>
        <w:ind w:left="426"/>
        <w:jc w:val="both"/>
        <w:rPr>
          <w:b/>
        </w:rPr>
      </w:pPr>
      <w:r w:rsidRPr="00F77F0D">
        <w:rPr>
          <w:b/>
        </w:rPr>
        <w:t>III.</w:t>
      </w:r>
      <w:r w:rsidRPr="00F77F0D">
        <w:rPr>
          <w:b/>
        </w:rPr>
        <w:tab/>
        <w:t>Структура курса</w:t>
      </w:r>
    </w:p>
    <w:p w:rsidR="009F7ED6" w:rsidRPr="00F77F0D" w:rsidRDefault="009F7ED6" w:rsidP="00F77F0D">
      <w:pPr>
        <w:tabs>
          <w:tab w:val="left" w:pos="567"/>
        </w:tabs>
        <w:ind w:left="426"/>
        <w:jc w:val="both"/>
        <w:rPr>
          <w:i/>
        </w:rPr>
      </w:pPr>
      <w:r w:rsidRPr="00F77F0D">
        <w:rPr>
          <w:bCs/>
          <w:i/>
        </w:rPr>
        <w:t>«Уж небо осенью дышало…»:</w:t>
      </w:r>
    </w:p>
    <w:p w:rsidR="009F7ED6" w:rsidRPr="00F77F0D" w:rsidRDefault="009F7ED6" w:rsidP="00F77F0D">
      <w:pPr>
        <w:tabs>
          <w:tab w:val="left" w:pos="567"/>
        </w:tabs>
        <w:ind w:left="426"/>
        <w:jc w:val="both"/>
      </w:pPr>
      <w:r w:rsidRPr="00F77F0D">
        <w:t>К. Паустовский, М. Пришвин, И. Бунин</w:t>
      </w:r>
      <w:proofErr w:type="gramStart"/>
      <w:r w:rsidRPr="00F77F0D">
        <w:t xml:space="preserve"> ,</w:t>
      </w:r>
      <w:proofErr w:type="gramEnd"/>
      <w:r w:rsidRPr="00F77F0D">
        <w:t xml:space="preserve"> Н. Рубцов </w:t>
      </w:r>
    </w:p>
    <w:p w:rsidR="009F7ED6" w:rsidRPr="00F77F0D" w:rsidRDefault="009F7ED6" w:rsidP="00F77F0D">
      <w:pPr>
        <w:tabs>
          <w:tab w:val="left" w:pos="567"/>
        </w:tabs>
        <w:ind w:left="426"/>
        <w:jc w:val="both"/>
      </w:pPr>
      <w:r w:rsidRPr="00F77F0D">
        <w:t xml:space="preserve">А. </w:t>
      </w:r>
      <w:proofErr w:type="spellStart"/>
      <w:r w:rsidRPr="00F77F0D">
        <w:t>Фет</w:t>
      </w:r>
      <w:proofErr w:type="gramStart"/>
      <w:r w:rsidRPr="00F77F0D">
        <w:t>,А</w:t>
      </w:r>
      <w:proofErr w:type="spellEnd"/>
      <w:proofErr w:type="gramEnd"/>
      <w:r w:rsidRPr="00F77F0D">
        <w:t xml:space="preserve">. </w:t>
      </w:r>
      <w:proofErr w:type="spellStart"/>
      <w:r w:rsidRPr="00F77F0D">
        <w:t>Жигулин</w:t>
      </w:r>
      <w:proofErr w:type="spellEnd"/>
      <w:r w:rsidRPr="00F77F0D">
        <w:t>.</w:t>
      </w:r>
    </w:p>
    <w:p w:rsidR="009F7ED6" w:rsidRPr="00F77F0D" w:rsidRDefault="009F7ED6" w:rsidP="00F77F0D">
      <w:pPr>
        <w:tabs>
          <w:tab w:val="left" w:pos="567"/>
        </w:tabs>
        <w:ind w:left="426"/>
        <w:jc w:val="both"/>
        <w:rPr>
          <w:bCs/>
          <w:i/>
        </w:rPr>
      </w:pPr>
      <w:r w:rsidRPr="00F77F0D">
        <w:rPr>
          <w:bCs/>
          <w:i/>
        </w:rPr>
        <w:t>Народные сказки:</w:t>
      </w:r>
    </w:p>
    <w:p w:rsidR="009F7ED6" w:rsidRPr="00F77F0D" w:rsidRDefault="009F7ED6" w:rsidP="00F77F0D">
      <w:pPr>
        <w:tabs>
          <w:tab w:val="left" w:pos="567"/>
        </w:tabs>
        <w:ind w:left="426"/>
        <w:jc w:val="both"/>
      </w:pPr>
      <w:r w:rsidRPr="00F77F0D">
        <w:t>Русские сказки,  литовская сказка, таджикская сказка</w:t>
      </w:r>
      <w:proofErr w:type="gramStart"/>
      <w:r w:rsidRPr="00F77F0D">
        <w:t xml:space="preserve"> ,</w:t>
      </w:r>
      <w:proofErr w:type="gramEnd"/>
      <w:r w:rsidRPr="00F77F0D">
        <w:t xml:space="preserve"> китайская сказка,</w:t>
      </w:r>
    </w:p>
    <w:p w:rsidR="009F7ED6" w:rsidRPr="00F77F0D" w:rsidRDefault="009F7ED6" w:rsidP="00F77F0D">
      <w:pPr>
        <w:tabs>
          <w:tab w:val="left" w:pos="567"/>
        </w:tabs>
        <w:ind w:left="426"/>
        <w:jc w:val="both"/>
      </w:pPr>
      <w:r w:rsidRPr="00F77F0D">
        <w:t xml:space="preserve">казахская сказка. </w:t>
      </w:r>
    </w:p>
    <w:p w:rsidR="009F7ED6" w:rsidRPr="00F77F0D" w:rsidRDefault="009F7ED6" w:rsidP="00F77F0D">
      <w:pPr>
        <w:tabs>
          <w:tab w:val="left" w:pos="567"/>
        </w:tabs>
        <w:ind w:left="426"/>
        <w:jc w:val="both"/>
        <w:rPr>
          <w:bCs/>
          <w:i/>
        </w:rPr>
      </w:pPr>
      <w:r w:rsidRPr="00F77F0D">
        <w:rPr>
          <w:bCs/>
          <w:i/>
        </w:rPr>
        <w:t>Поэтические страницы:</w:t>
      </w:r>
    </w:p>
    <w:p w:rsidR="009F7ED6" w:rsidRPr="00F77F0D" w:rsidRDefault="009F7ED6" w:rsidP="00F77F0D">
      <w:pPr>
        <w:tabs>
          <w:tab w:val="left" w:pos="567"/>
        </w:tabs>
        <w:ind w:left="426"/>
        <w:jc w:val="both"/>
      </w:pPr>
      <w:r w:rsidRPr="00F77F0D">
        <w:t xml:space="preserve">А. Пушкин, Ю. </w:t>
      </w:r>
      <w:proofErr w:type="spellStart"/>
      <w:r w:rsidRPr="00F77F0D">
        <w:t>Мориц</w:t>
      </w:r>
      <w:proofErr w:type="spellEnd"/>
      <w:r w:rsidRPr="00F77F0D">
        <w:t>, немецкая баллада</w:t>
      </w:r>
      <w:proofErr w:type="gramStart"/>
      <w:r w:rsidRPr="00F77F0D">
        <w:t xml:space="preserve"> ,</w:t>
      </w:r>
      <w:proofErr w:type="gramEnd"/>
      <w:r w:rsidRPr="00F77F0D">
        <w:t xml:space="preserve"> Г. Сапгир </w:t>
      </w:r>
      <w:r w:rsidRPr="00F77F0D">
        <w:rPr>
          <w:b/>
          <w:bCs/>
          <w:i/>
          <w:iCs/>
        </w:rPr>
        <w:t>,</w:t>
      </w:r>
      <w:r w:rsidRPr="00F77F0D">
        <w:t xml:space="preserve">К. Бальмонт , С. </w:t>
      </w:r>
      <w:proofErr w:type="spellStart"/>
      <w:r w:rsidRPr="00F77F0D">
        <w:t>Островой</w:t>
      </w:r>
      <w:proofErr w:type="spellEnd"/>
      <w:r w:rsidRPr="00F77F0D">
        <w:t>.</w:t>
      </w:r>
    </w:p>
    <w:p w:rsidR="009F7ED6" w:rsidRPr="00F77F0D" w:rsidRDefault="009F7ED6" w:rsidP="00F77F0D">
      <w:pPr>
        <w:tabs>
          <w:tab w:val="left" w:pos="567"/>
        </w:tabs>
        <w:ind w:left="426"/>
        <w:jc w:val="both"/>
        <w:rPr>
          <w:i/>
        </w:rPr>
      </w:pPr>
      <w:r w:rsidRPr="00F77F0D">
        <w:rPr>
          <w:bCs/>
          <w:i/>
        </w:rPr>
        <w:t>О мужестве и любви</w:t>
      </w:r>
      <w:r w:rsidRPr="00F77F0D">
        <w:rPr>
          <w:i/>
        </w:rPr>
        <w:t>:</w:t>
      </w:r>
    </w:p>
    <w:p w:rsidR="009F7ED6" w:rsidRPr="00F77F0D" w:rsidRDefault="009F7ED6" w:rsidP="00F77F0D">
      <w:pPr>
        <w:tabs>
          <w:tab w:val="left" w:pos="567"/>
        </w:tabs>
        <w:ind w:left="426"/>
        <w:jc w:val="both"/>
      </w:pPr>
      <w:r w:rsidRPr="00F77F0D">
        <w:t>В. Белов, И. Тургенев</w:t>
      </w:r>
      <w:proofErr w:type="gramStart"/>
      <w:r w:rsidRPr="00F77F0D">
        <w:t xml:space="preserve"> ,</w:t>
      </w:r>
      <w:proofErr w:type="gramEnd"/>
      <w:r w:rsidRPr="00F77F0D">
        <w:t xml:space="preserve"> Н. Гарин - Михайловский , Л. Толстой ,</w:t>
      </w:r>
    </w:p>
    <w:p w:rsidR="009F7ED6" w:rsidRPr="00F77F0D" w:rsidRDefault="009F7ED6" w:rsidP="00F77F0D">
      <w:pPr>
        <w:tabs>
          <w:tab w:val="left" w:pos="567"/>
        </w:tabs>
        <w:ind w:left="426"/>
        <w:jc w:val="both"/>
      </w:pPr>
      <w:r w:rsidRPr="00F77F0D">
        <w:t xml:space="preserve">В. Астафьев, Е. Винокуров. </w:t>
      </w:r>
    </w:p>
    <w:p w:rsidR="009F7ED6" w:rsidRPr="00F77F0D" w:rsidRDefault="009F7ED6" w:rsidP="00F77F0D">
      <w:pPr>
        <w:tabs>
          <w:tab w:val="left" w:pos="567"/>
        </w:tabs>
        <w:ind w:left="426"/>
        <w:jc w:val="both"/>
        <w:rPr>
          <w:i/>
        </w:rPr>
      </w:pPr>
      <w:r w:rsidRPr="00F77F0D">
        <w:rPr>
          <w:bCs/>
          <w:i/>
        </w:rPr>
        <w:t>«Зимы ждала, ждала природа…»</w:t>
      </w:r>
      <w:r w:rsidRPr="00F77F0D">
        <w:rPr>
          <w:i/>
        </w:rPr>
        <w:t>:</w:t>
      </w:r>
    </w:p>
    <w:p w:rsidR="009F7ED6" w:rsidRPr="00F77F0D" w:rsidRDefault="009F7ED6" w:rsidP="00F77F0D">
      <w:pPr>
        <w:tabs>
          <w:tab w:val="left" w:pos="567"/>
        </w:tabs>
        <w:ind w:left="426"/>
        <w:jc w:val="both"/>
      </w:pPr>
      <w:r w:rsidRPr="00F77F0D">
        <w:t>С. Есенин, А. Пушкин,  Ф. Тютчев</w:t>
      </w:r>
      <w:proofErr w:type="gramStart"/>
      <w:r w:rsidRPr="00F77F0D">
        <w:t xml:space="preserve"> ,</w:t>
      </w:r>
      <w:proofErr w:type="gramEnd"/>
      <w:r w:rsidRPr="00F77F0D">
        <w:t>И. Бунин ,  А. Твардовский , М. Пришвин.</w:t>
      </w:r>
    </w:p>
    <w:p w:rsidR="009F7ED6" w:rsidRPr="00F77F0D" w:rsidRDefault="009F7ED6" w:rsidP="00F77F0D">
      <w:pPr>
        <w:tabs>
          <w:tab w:val="left" w:pos="567"/>
        </w:tabs>
        <w:ind w:left="426"/>
        <w:jc w:val="both"/>
        <w:rPr>
          <w:i/>
        </w:rPr>
      </w:pPr>
      <w:r w:rsidRPr="00F77F0D">
        <w:rPr>
          <w:bCs/>
          <w:i/>
        </w:rPr>
        <w:t>Авторские сказки</w:t>
      </w:r>
      <w:r w:rsidRPr="00F77F0D">
        <w:rPr>
          <w:i/>
        </w:rPr>
        <w:t>:</w:t>
      </w:r>
    </w:p>
    <w:p w:rsidR="009F7ED6" w:rsidRPr="00F77F0D" w:rsidRDefault="009F7ED6" w:rsidP="00F77F0D">
      <w:pPr>
        <w:tabs>
          <w:tab w:val="left" w:pos="567"/>
        </w:tabs>
        <w:ind w:left="426"/>
        <w:jc w:val="both"/>
      </w:pPr>
      <w:r w:rsidRPr="00F77F0D">
        <w:t>А. Пушкин, Х. К. Андерсен</w:t>
      </w:r>
      <w:proofErr w:type="gramStart"/>
      <w:r w:rsidRPr="00F77F0D">
        <w:t xml:space="preserve"> ,</w:t>
      </w:r>
      <w:proofErr w:type="gramEnd"/>
      <w:r w:rsidRPr="00F77F0D">
        <w:t xml:space="preserve"> Л. </w:t>
      </w:r>
      <w:proofErr w:type="spellStart"/>
      <w:r w:rsidRPr="00F77F0D">
        <w:t>Толстой,С</w:t>
      </w:r>
      <w:proofErr w:type="spellEnd"/>
      <w:r w:rsidRPr="00F77F0D">
        <w:t>. Седов.</w:t>
      </w:r>
    </w:p>
    <w:p w:rsidR="009F7ED6" w:rsidRPr="00F77F0D" w:rsidRDefault="009F7ED6" w:rsidP="00F77F0D">
      <w:pPr>
        <w:tabs>
          <w:tab w:val="left" w:pos="567"/>
        </w:tabs>
        <w:ind w:left="426"/>
        <w:jc w:val="both"/>
        <w:rPr>
          <w:i/>
        </w:rPr>
      </w:pPr>
      <w:r w:rsidRPr="00F77F0D">
        <w:rPr>
          <w:bCs/>
          <w:i/>
        </w:rPr>
        <w:t>Басни</w:t>
      </w:r>
      <w:r w:rsidRPr="00F77F0D">
        <w:rPr>
          <w:i/>
        </w:rPr>
        <w:t>:</w:t>
      </w:r>
    </w:p>
    <w:p w:rsidR="009F7ED6" w:rsidRPr="00F77F0D" w:rsidRDefault="009F7ED6" w:rsidP="00F77F0D">
      <w:pPr>
        <w:tabs>
          <w:tab w:val="left" w:pos="567"/>
        </w:tabs>
        <w:ind w:left="426"/>
        <w:jc w:val="both"/>
      </w:pPr>
      <w:r w:rsidRPr="00F77F0D">
        <w:lastRenderedPageBreak/>
        <w:t>О. Мандельштам, Л. Толстой</w:t>
      </w:r>
      <w:proofErr w:type="gramStart"/>
      <w:r w:rsidRPr="00F77F0D">
        <w:t xml:space="preserve"> ,</w:t>
      </w:r>
      <w:proofErr w:type="gramEnd"/>
      <w:r w:rsidRPr="00F77F0D">
        <w:t xml:space="preserve">  И. Крылов, Федр.</w:t>
      </w:r>
    </w:p>
    <w:p w:rsidR="009F7ED6" w:rsidRPr="00F77F0D" w:rsidRDefault="009F7ED6" w:rsidP="00F77F0D">
      <w:pPr>
        <w:tabs>
          <w:tab w:val="left" w:pos="567"/>
        </w:tabs>
        <w:ind w:left="426"/>
        <w:jc w:val="both"/>
        <w:rPr>
          <w:i/>
        </w:rPr>
      </w:pPr>
      <w:r w:rsidRPr="00F77F0D">
        <w:rPr>
          <w:bCs/>
          <w:i/>
        </w:rPr>
        <w:t>Братья наши меньшие</w:t>
      </w:r>
      <w:r w:rsidRPr="00F77F0D">
        <w:rPr>
          <w:i/>
        </w:rPr>
        <w:t>:</w:t>
      </w:r>
    </w:p>
    <w:p w:rsidR="009F7ED6" w:rsidRPr="00F77F0D" w:rsidRDefault="009F7ED6" w:rsidP="00F77F0D">
      <w:pPr>
        <w:tabs>
          <w:tab w:val="left" w:pos="567"/>
        </w:tabs>
        <w:ind w:left="426"/>
        <w:jc w:val="both"/>
      </w:pPr>
      <w:r w:rsidRPr="00F77F0D">
        <w:t>А. Чехов, М. Пришвин</w:t>
      </w:r>
      <w:proofErr w:type="gramStart"/>
      <w:r w:rsidRPr="00F77F0D">
        <w:t xml:space="preserve"> ,</w:t>
      </w:r>
      <w:proofErr w:type="gramEnd"/>
      <w:r w:rsidRPr="00F77F0D">
        <w:t xml:space="preserve">  Л. Толстой ,  К. Паустовский, Саша Чёрный ,  А. Куприн.</w:t>
      </w:r>
    </w:p>
    <w:p w:rsidR="009F7ED6" w:rsidRPr="00F77F0D" w:rsidRDefault="009F7ED6" w:rsidP="00F77F0D">
      <w:pPr>
        <w:tabs>
          <w:tab w:val="left" w:pos="567"/>
        </w:tabs>
        <w:ind w:left="426"/>
        <w:jc w:val="both"/>
        <w:rPr>
          <w:i/>
        </w:rPr>
      </w:pPr>
      <w:r w:rsidRPr="00F77F0D">
        <w:rPr>
          <w:bCs/>
          <w:i/>
        </w:rPr>
        <w:t>О совести и долге</w:t>
      </w:r>
      <w:r w:rsidRPr="00F77F0D">
        <w:rPr>
          <w:i/>
        </w:rPr>
        <w:t>:</w:t>
      </w:r>
    </w:p>
    <w:p w:rsidR="009F7ED6" w:rsidRPr="00F77F0D" w:rsidRDefault="009F7ED6" w:rsidP="00F77F0D">
      <w:pPr>
        <w:tabs>
          <w:tab w:val="left" w:pos="567"/>
        </w:tabs>
        <w:ind w:left="426"/>
        <w:jc w:val="both"/>
      </w:pPr>
      <w:r w:rsidRPr="00F77F0D">
        <w:t>Ю. Яковлев, А. Платонов</w:t>
      </w:r>
      <w:proofErr w:type="gramStart"/>
      <w:r w:rsidRPr="00F77F0D">
        <w:t xml:space="preserve"> ,</w:t>
      </w:r>
      <w:proofErr w:type="gramEnd"/>
      <w:r w:rsidRPr="00F77F0D">
        <w:t xml:space="preserve">  А. </w:t>
      </w:r>
      <w:proofErr w:type="spellStart"/>
      <w:r w:rsidRPr="00F77F0D">
        <w:t>Кешоков</w:t>
      </w:r>
      <w:proofErr w:type="spellEnd"/>
      <w:r w:rsidRPr="00F77F0D">
        <w:t xml:space="preserve">,  К. Паустовский , К. Ушинский ,  Р. </w:t>
      </w:r>
      <w:proofErr w:type="spellStart"/>
      <w:r w:rsidRPr="00F77F0D">
        <w:t>Сеф</w:t>
      </w:r>
      <w:proofErr w:type="spellEnd"/>
      <w:r w:rsidRPr="00F77F0D">
        <w:t>.</w:t>
      </w:r>
    </w:p>
    <w:p w:rsidR="009F7ED6" w:rsidRPr="00F77F0D" w:rsidRDefault="009F7ED6" w:rsidP="00F77F0D">
      <w:pPr>
        <w:tabs>
          <w:tab w:val="left" w:pos="567"/>
        </w:tabs>
        <w:ind w:left="426"/>
        <w:jc w:val="both"/>
        <w:rPr>
          <w:i/>
        </w:rPr>
      </w:pPr>
      <w:r w:rsidRPr="00F77F0D">
        <w:rPr>
          <w:bCs/>
          <w:i/>
        </w:rPr>
        <w:t>Весна пришла</w:t>
      </w:r>
      <w:r w:rsidRPr="00F77F0D">
        <w:rPr>
          <w:i/>
        </w:rPr>
        <w:t>:</w:t>
      </w:r>
    </w:p>
    <w:p w:rsidR="009F7ED6" w:rsidRPr="00F77F0D" w:rsidRDefault="009F7ED6" w:rsidP="00F77F0D">
      <w:pPr>
        <w:tabs>
          <w:tab w:val="left" w:pos="567"/>
        </w:tabs>
        <w:ind w:left="426"/>
        <w:jc w:val="both"/>
      </w:pPr>
      <w:r w:rsidRPr="00F77F0D">
        <w:t>Русские народные песни, А. Фет,  К. Бальмонт, М. Пришвин</w:t>
      </w:r>
      <w:proofErr w:type="gramStart"/>
      <w:r w:rsidRPr="00F77F0D">
        <w:t xml:space="preserve"> ,</w:t>
      </w:r>
      <w:proofErr w:type="gramEnd"/>
      <w:r w:rsidRPr="00F77F0D">
        <w:t xml:space="preserve">  В. Астафьев , О. </w:t>
      </w:r>
      <w:proofErr w:type="spellStart"/>
      <w:r w:rsidRPr="00F77F0D">
        <w:t>Дриз</w:t>
      </w:r>
      <w:proofErr w:type="spellEnd"/>
      <w:r w:rsidRPr="00F77F0D">
        <w:t>.</w:t>
      </w:r>
    </w:p>
    <w:p w:rsidR="009F7ED6" w:rsidRPr="00F77F0D" w:rsidRDefault="009F7ED6" w:rsidP="00F77F0D">
      <w:pPr>
        <w:tabs>
          <w:tab w:val="left" w:pos="567"/>
        </w:tabs>
        <w:ind w:left="426"/>
        <w:jc w:val="both"/>
      </w:pPr>
      <w:r w:rsidRPr="00F77F0D">
        <w:rPr>
          <w:bCs/>
          <w:i/>
        </w:rPr>
        <w:t>И в шутку, и всерьёз</w:t>
      </w:r>
      <w:r w:rsidRPr="00F77F0D">
        <w:rPr>
          <w:b/>
        </w:rPr>
        <w:t>:</w:t>
      </w:r>
    </w:p>
    <w:p w:rsidR="009F7ED6" w:rsidRPr="00F77F0D" w:rsidRDefault="009F7ED6" w:rsidP="00F77F0D">
      <w:pPr>
        <w:tabs>
          <w:tab w:val="left" w:pos="567"/>
        </w:tabs>
        <w:ind w:left="426"/>
        <w:jc w:val="both"/>
      </w:pPr>
      <w:r w:rsidRPr="00F77F0D">
        <w:t>Шутки-прибаутки; русская сказка, А. Линдгрен</w:t>
      </w:r>
      <w:proofErr w:type="gramStart"/>
      <w:r w:rsidRPr="00F77F0D">
        <w:t xml:space="preserve"> ,</w:t>
      </w:r>
      <w:proofErr w:type="gramEnd"/>
      <w:r w:rsidRPr="00F77F0D">
        <w:t xml:space="preserve"> С. Маршак ,  М. Зощенко , </w:t>
      </w:r>
    </w:p>
    <w:p w:rsidR="009F7ED6" w:rsidRPr="00F77F0D" w:rsidRDefault="009F7ED6" w:rsidP="00F77F0D">
      <w:pPr>
        <w:tabs>
          <w:tab w:val="left" w:pos="567"/>
        </w:tabs>
        <w:ind w:left="426"/>
        <w:jc w:val="both"/>
      </w:pPr>
      <w:r w:rsidRPr="00F77F0D">
        <w:t>А. Усачёв, А. Дорофеев</w:t>
      </w:r>
      <w:proofErr w:type="gramStart"/>
      <w:r w:rsidRPr="00F77F0D">
        <w:t xml:space="preserve"> .</w:t>
      </w:r>
      <w:proofErr w:type="gramEnd"/>
    </w:p>
    <w:p w:rsidR="009F7ED6" w:rsidRPr="00F77F0D" w:rsidRDefault="009F7ED6" w:rsidP="00F77F0D">
      <w:pPr>
        <w:tabs>
          <w:tab w:val="left" w:pos="567"/>
        </w:tabs>
        <w:ind w:left="426"/>
        <w:jc w:val="both"/>
        <w:rPr>
          <w:b/>
        </w:rPr>
      </w:pPr>
      <w:r w:rsidRPr="00F77F0D">
        <w:rPr>
          <w:b/>
        </w:rPr>
        <w:t>IV.</w:t>
      </w:r>
      <w:r w:rsidRPr="00F77F0D">
        <w:rPr>
          <w:b/>
        </w:rPr>
        <w:tab/>
        <w:t>Основные образовательные технологии</w:t>
      </w:r>
    </w:p>
    <w:p w:rsidR="009F7ED6" w:rsidRPr="00F77F0D" w:rsidRDefault="009F7ED6" w:rsidP="00F77F0D">
      <w:pPr>
        <w:tabs>
          <w:tab w:val="left" w:pos="567"/>
        </w:tabs>
        <w:ind w:left="426"/>
        <w:jc w:val="both"/>
      </w:pPr>
      <w:r w:rsidRPr="00F77F0D">
        <w:t xml:space="preserve">Технология  оценивания, технология продуктивного чтения, приёмы технологии развивающего обучения </w:t>
      </w:r>
      <w:proofErr w:type="spellStart"/>
      <w:r w:rsidRPr="00F77F0D">
        <w:t>Л.В.Занкова</w:t>
      </w:r>
      <w:proofErr w:type="spellEnd"/>
      <w:r w:rsidRPr="00F77F0D">
        <w:t xml:space="preserve">,  приёмы технологии критического мышления, опережающего обучения,   дифференцированное обучение, проблемное обучение, </w:t>
      </w:r>
      <w:proofErr w:type="spellStart"/>
      <w:r w:rsidRPr="00F77F0D">
        <w:t>здоровьесберегающие</w:t>
      </w:r>
      <w:proofErr w:type="spellEnd"/>
      <w:r w:rsidRPr="00F77F0D">
        <w:t xml:space="preserve">     технологии,  игровые  технологии, компьютерные (новые информационные) технологии,  проектная деятельность.</w:t>
      </w:r>
    </w:p>
    <w:p w:rsidR="009F7ED6" w:rsidRPr="00F77F0D" w:rsidRDefault="009F7ED6" w:rsidP="00F77F0D">
      <w:pPr>
        <w:tabs>
          <w:tab w:val="left" w:pos="567"/>
        </w:tabs>
        <w:ind w:left="426"/>
        <w:jc w:val="both"/>
        <w:rPr>
          <w:b/>
        </w:rPr>
      </w:pPr>
      <w:r w:rsidRPr="00F77F0D">
        <w:rPr>
          <w:b/>
        </w:rPr>
        <w:t>V.</w:t>
      </w:r>
      <w:r w:rsidRPr="00F77F0D">
        <w:rPr>
          <w:b/>
        </w:rPr>
        <w:tab/>
        <w:t>Требования к результатам освоения дисциплины</w:t>
      </w:r>
    </w:p>
    <w:p w:rsidR="009F7ED6" w:rsidRPr="00F77F0D" w:rsidRDefault="009F7ED6" w:rsidP="00F77F0D">
      <w:pPr>
        <w:tabs>
          <w:tab w:val="left" w:pos="567"/>
        </w:tabs>
        <w:ind w:left="426"/>
        <w:jc w:val="both"/>
        <w:rPr>
          <w:b/>
        </w:rPr>
      </w:pPr>
      <w:r w:rsidRPr="00F77F0D">
        <w:rPr>
          <w:b/>
        </w:rPr>
        <w:t>Личностные</w:t>
      </w:r>
    </w:p>
    <w:p w:rsidR="009F7ED6" w:rsidRPr="00F77F0D" w:rsidRDefault="009F7ED6" w:rsidP="00F77F0D">
      <w:pPr>
        <w:tabs>
          <w:tab w:val="left" w:pos="567"/>
        </w:tabs>
        <w:ind w:left="426"/>
        <w:jc w:val="both"/>
        <w:rPr>
          <w:b/>
          <w:bCs/>
          <w:i/>
        </w:rPr>
      </w:pPr>
      <w:r w:rsidRPr="00F77F0D">
        <w:rPr>
          <w:b/>
          <w:bCs/>
          <w:i/>
        </w:rPr>
        <w:t>У учащихся будут сформированы:</w:t>
      </w:r>
    </w:p>
    <w:p w:rsidR="009F7ED6" w:rsidRPr="00F77F0D" w:rsidRDefault="009F7ED6" w:rsidP="00F77F0D">
      <w:pPr>
        <w:tabs>
          <w:tab w:val="left" w:pos="567"/>
        </w:tabs>
        <w:ind w:left="426"/>
        <w:jc w:val="both"/>
      </w:pPr>
      <w:r w:rsidRPr="00F77F0D">
        <w:t>- умение соотносить жизненные наблюдения с читательскими впечатлениями; ориентация в нравственном содержании собственных поступков и поступков других людей; умение оценивать свое отношение к учебе; уважение к культуре разных народов.</w:t>
      </w:r>
    </w:p>
    <w:p w:rsidR="009F7ED6" w:rsidRPr="00F77F0D" w:rsidRDefault="009F7ED6" w:rsidP="00F77F0D">
      <w:pPr>
        <w:tabs>
          <w:tab w:val="left" w:pos="567"/>
        </w:tabs>
        <w:ind w:left="426"/>
        <w:jc w:val="both"/>
      </w:pPr>
      <w:r w:rsidRPr="00F77F0D">
        <w:t xml:space="preserve">- представление об общих нравственных категориях у разных народов; нравственное чувство и чувственное сознание; умение анализировать свои переживания и поступки; способность к самооценке; </w:t>
      </w:r>
      <w:proofErr w:type="spellStart"/>
      <w:r w:rsidRPr="00F77F0D">
        <w:t>эмпатия</w:t>
      </w:r>
      <w:proofErr w:type="spellEnd"/>
      <w:r w:rsidRPr="00F77F0D">
        <w:t>, способность к сопереживанию другим людям; бережное отношение к живой природе; эстетическое чувство на основе знакомства с разными видами искусства, наблюдениями за природой.</w:t>
      </w:r>
    </w:p>
    <w:p w:rsidR="009F7ED6" w:rsidRPr="00F77F0D" w:rsidRDefault="009F7ED6" w:rsidP="00F77F0D">
      <w:pPr>
        <w:tabs>
          <w:tab w:val="left" w:pos="567"/>
        </w:tabs>
        <w:ind w:left="426"/>
        <w:jc w:val="both"/>
        <w:rPr>
          <w:b/>
        </w:rPr>
      </w:pPr>
      <w:r w:rsidRPr="00F77F0D">
        <w:rPr>
          <w:b/>
        </w:rPr>
        <w:t>Предметные</w:t>
      </w:r>
    </w:p>
    <w:p w:rsidR="009F7ED6" w:rsidRPr="00F77F0D" w:rsidRDefault="009F7ED6" w:rsidP="00F77F0D">
      <w:pPr>
        <w:tabs>
          <w:tab w:val="left" w:pos="567"/>
        </w:tabs>
        <w:ind w:left="426"/>
        <w:jc w:val="both"/>
        <w:rPr>
          <w:b/>
          <w:iCs/>
        </w:rPr>
      </w:pPr>
      <w:r w:rsidRPr="00F77F0D">
        <w:rPr>
          <w:b/>
          <w:iCs/>
        </w:rPr>
        <w:t>Речевая и читательская деятельность</w:t>
      </w:r>
    </w:p>
    <w:p w:rsidR="009F7ED6" w:rsidRPr="00F77F0D" w:rsidRDefault="009F7ED6" w:rsidP="00F77F0D">
      <w:pPr>
        <w:tabs>
          <w:tab w:val="left" w:pos="567"/>
        </w:tabs>
        <w:ind w:left="426"/>
        <w:jc w:val="both"/>
        <w:rPr>
          <w:b/>
          <w:i/>
          <w:iCs/>
        </w:rPr>
      </w:pPr>
      <w:r w:rsidRPr="00F77F0D">
        <w:rPr>
          <w:b/>
          <w:i/>
          <w:iCs/>
        </w:rPr>
        <w:t>Учащиеся научатся:</w:t>
      </w:r>
    </w:p>
    <w:p w:rsidR="009F7ED6" w:rsidRPr="00F77F0D" w:rsidRDefault="009F7ED6" w:rsidP="00F77F0D">
      <w:pPr>
        <w:tabs>
          <w:tab w:val="left" w:pos="567"/>
        </w:tabs>
        <w:ind w:left="426"/>
        <w:jc w:val="both"/>
        <w:rPr>
          <w:iCs/>
        </w:rPr>
      </w:pPr>
      <w:r w:rsidRPr="00F77F0D">
        <w:rPr>
          <w:iCs/>
        </w:rPr>
        <w:t xml:space="preserve">- правильно выбирать нужную интонацию, темп и громкость прочтения, определять место логического ударения; пересказывать произведение близко к тексту, кратко, от лица персонажа; </w:t>
      </w:r>
      <w:r w:rsidRPr="00F77F0D">
        <w:t xml:space="preserve">рассказывать по предложенному или самостоятельно составленному </w:t>
      </w:r>
      <w:proofErr w:type="spellStart"/>
      <w:r w:rsidRPr="00F77F0D">
        <w:t>плану</w:t>
      </w:r>
      <w:proofErr w:type="gramStart"/>
      <w:r w:rsidRPr="00F77F0D">
        <w:t>;п</w:t>
      </w:r>
      <w:proofErr w:type="gramEnd"/>
      <w:r w:rsidRPr="00F77F0D">
        <w:t>ривлекать</w:t>
      </w:r>
      <w:proofErr w:type="spellEnd"/>
      <w:r w:rsidRPr="00F77F0D">
        <w:t xml:space="preserve"> читательский и жизненный опыт для анализа конкретного произведения, поставленной </w:t>
      </w:r>
      <w:proofErr w:type="spellStart"/>
      <w:r w:rsidRPr="00F77F0D">
        <w:t>проблемы;определять</w:t>
      </w:r>
      <w:proofErr w:type="spellEnd"/>
      <w:r w:rsidRPr="00F77F0D">
        <w:t xml:space="preserve"> и оценивать позиции литературных </w:t>
      </w:r>
      <w:proofErr w:type="spellStart"/>
      <w:r w:rsidRPr="00F77F0D">
        <w:t>героев;выявлять</w:t>
      </w:r>
      <w:proofErr w:type="spellEnd"/>
      <w:r w:rsidRPr="00F77F0D">
        <w:t xml:space="preserve"> тему и главную мысль </w:t>
      </w:r>
      <w:proofErr w:type="spellStart"/>
      <w:r w:rsidRPr="00F77F0D">
        <w:t>произведения;сопоставлять</w:t>
      </w:r>
      <w:proofErr w:type="spellEnd"/>
      <w:r w:rsidRPr="00F77F0D">
        <w:t xml:space="preserve"> героев, идеи разных </w:t>
      </w:r>
      <w:proofErr w:type="spellStart"/>
      <w:r w:rsidRPr="00F77F0D">
        <w:t>произведений;составлять</w:t>
      </w:r>
      <w:proofErr w:type="spellEnd"/>
      <w:r w:rsidRPr="00F77F0D">
        <w:t xml:space="preserve"> план </w:t>
      </w:r>
      <w:proofErr w:type="spellStart"/>
      <w:r w:rsidRPr="00F77F0D">
        <w:t>рассказа;определять</w:t>
      </w:r>
      <w:proofErr w:type="spellEnd"/>
      <w:r w:rsidRPr="00F77F0D">
        <w:t xml:space="preserve"> свое и авторское отношение к </w:t>
      </w:r>
      <w:proofErr w:type="spellStart"/>
      <w:r w:rsidRPr="00F77F0D">
        <w:t>героям;формулировать</w:t>
      </w:r>
      <w:proofErr w:type="spellEnd"/>
      <w:r w:rsidRPr="00F77F0D">
        <w:t xml:space="preserve"> вопросы к тексту, составлять план текста.</w:t>
      </w:r>
    </w:p>
    <w:p w:rsidR="009F7ED6" w:rsidRPr="00F77F0D" w:rsidRDefault="009F7ED6" w:rsidP="00F77F0D">
      <w:pPr>
        <w:tabs>
          <w:tab w:val="left" w:pos="567"/>
        </w:tabs>
        <w:ind w:left="426"/>
        <w:jc w:val="both"/>
      </w:pPr>
      <w:r w:rsidRPr="00F77F0D">
        <w:t>- составлять личное мнение о произведении, выражать его на доступном уровне; ориентироваться в научно - популярном и учебном тексте; делать подборку книг определенного автора, представлять книгу, опираясь на титульный лист, оглавление, предисловие.</w:t>
      </w:r>
    </w:p>
    <w:p w:rsidR="009F7ED6" w:rsidRPr="00F77F0D" w:rsidRDefault="009F7ED6" w:rsidP="00F77F0D">
      <w:pPr>
        <w:tabs>
          <w:tab w:val="left" w:pos="567"/>
        </w:tabs>
        <w:ind w:left="426"/>
        <w:jc w:val="both"/>
        <w:rPr>
          <w:b/>
          <w:iCs/>
        </w:rPr>
      </w:pPr>
      <w:r w:rsidRPr="00F77F0D">
        <w:rPr>
          <w:b/>
          <w:iCs/>
        </w:rPr>
        <w:t>Творческая деятельность</w:t>
      </w:r>
    </w:p>
    <w:p w:rsidR="009F7ED6" w:rsidRPr="00F77F0D" w:rsidRDefault="009F7ED6" w:rsidP="00F77F0D">
      <w:pPr>
        <w:tabs>
          <w:tab w:val="left" w:pos="567"/>
        </w:tabs>
        <w:ind w:left="426"/>
        <w:jc w:val="both"/>
        <w:rPr>
          <w:b/>
          <w:i/>
          <w:iCs/>
        </w:rPr>
      </w:pPr>
      <w:r w:rsidRPr="00F77F0D">
        <w:rPr>
          <w:b/>
          <w:i/>
          <w:iCs/>
        </w:rPr>
        <w:t>Учащиеся научатся:</w:t>
      </w:r>
    </w:p>
    <w:p w:rsidR="009F7ED6" w:rsidRPr="00F77F0D" w:rsidRDefault="009F7ED6" w:rsidP="00F77F0D">
      <w:pPr>
        <w:tabs>
          <w:tab w:val="left" w:pos="567"/>
        </w:tabs>
        <w:ind w:left="426"/>
        <w:jc w:val="both"/>
        <w:rPr>
          <w:iCs/>
        </w:rPr>
      </w:pPr>
      <w:r w:rsidRPr="00F77F0D">
        <w:rPr>
          <w:iCs/>
        </w:rPr>
        <w:t xml:space="preserve">- читать по ролям художественное произведение; продолжать сюжет произведения, историю героя; участвовать в </w:t>
      </w:r>
      <w:proofErr w:type="spellStart"/>
      <w:r w:rsidRPr="00F77F0D">
        <w:rPr>
          <w:iCs/>
        </w:rPr>
        <w:t>инсценировании</w:t>
      </w:r>
      <w:proofErr w:type="spellEnd"/>
      <w:r w:rsidRPr="00F77F0D">
        <w:rPr>
          <w:iCs/>
        </w:rPr>
        <w:t xml:space="preserve"> произведения.</w:t>
      </w:r>
    </w:p>
    <w:p w:rsidR="009F7ED6" w:rsidRPr="00F77F0D" w:rsidRDefault="009F7ED6" w:rsidP="00F77F0D">
      <w:pPr>
        <w:tabs>
          <w:tab w:val="left" w:pos="567"/>
        </w:tabs>
        <w:ind w:left="426"/>
        <w:jc w:val="both"/>
        <w:rPr>
          <w:iCs/>
        </w:rPr>
      </w:pPr>
      <w:proofErr w:type="gramStart"/>
      <w:r w:rsidRPr="00F77F0D">
        <w:rPr>
          <w:iCs/>
        </w:rPr>
        <w:t>- создавать устно и письменно произведения разных жанров по аналогии с прочитанным, на заданную тему, по репродукции картины, серии иллюстраций, по результатам наблюдений; выражать свое отношение к литературным произведениям, явлениям природы в устной и письменной форме, рисунках.</w:t>
      </w:r>
      <w:proofErr w:type="gramEnd"/>
    </w:p>
    <w:p w:rsidR="009F7ED6" w:rsidRPr="00F77F0D" w:rsidRDefault="009F7ED6" w:rsidP="00F77F0D">
      <w:pPr>
        <w:tabs>
          <w:tab w:val="left" w:pos="567"/>
        </w:tabs>
        <w:ind w:left="426"/>
        <w:jc w:val="both"/>
        <w:rPr>
          <w:b/>
          <w:iCs/>
        </w:rPr>
      </w:pPr>
      <w:r w:rsidRPr="00F77F0D">
        <w:rPr>
          <w:b/>
          <w:iCs/>
        </w:rPr>
        <w:t>Литературоведческая пропедевтика</w:t>
      </w:r>
    </w:p>
    <w:p w:rsidR="009F7ED6" w:rsidRPr="00F77F0D" w:rsidRDefault="009F7ED6" w:rsidP="00F77F0D">
      <w:pPr>
        <w:tabs>
          <w:tab w:val="left" w:pos="567"/>
        </w:tabs>
        <w:ind w:left="426"/>
        <w:jc w:val="both"/>
        <w:rPr>
          <w:b/>
          <w:i/>
          <w:iCs/>
        </w:rPr>
      </w:pPr>
      <w:r w:rsidRPr="00F77F0D">
        <w:rPr>
          <w:b/>
          <w:i/>
          <w:iCs/>
        </w:rPr>
        <w:tab/>
        <w:t>Учащиеся научатся:</w:t>
      </w:r>
    </w:p>
    <w:p w:rsidR="009F7ED6" w:rsidRPr="00F77F0D" w:rsidRDefault="009F7ED6" w:rsidP="00F77F0D">
      <w:pPr>
        <w:tabs>
          <w:tab w:val="left" w:pos="567"/>
        </w:tabs>
        <w:ind w:left="426"/>
        <w:jc w:val="both"/>
        <w:rPr>
          <w:iCs/>
        </w:rPr>
      </w:pPr>
      <w:proofErr w:type="gramStart"/>
      <w:r w:rsidRPr="00F77F0D">
        <w:rPr>
          <w:iCs/>
        </w:rPr>
        <w:t>- различать жанры (фольклор, басню, стихотворение, рассказ);  выделять слова автора, действующих лиц, описание их внешности, поступков, бытовой обстановки, природы; находить в тексте сравнения, эпитеты, олицетворения, подбирать синонимы, антонимы к предложенным словам.</w:t>
      </w:r>
      <w:proofErr w:type="gramEnd"/>
    </w:p>
    <w:p w:rsidR="009F7ED6" w:rsidRPr="00F77F0D" w:rsidRDefault="009F7ED6" w:rsidP="00F77F0D">
      <w:pPr>
        <w:tabs>
          <w:tab w:val="left" w:pos="567"/>
        </w:tabs>
        <w:ind w:left="426"/>
        <w:jc w:val="both"/>
        <w:rPr>
          <w:iCs/>
        </w:rPr>
      </w:pPr>
      <w:r w:rsidRPr="00F77F0D">
        <w:rPr>
          <w:iCs/>
        </w:rPr>
        <w:lastRenderedPageBreak/>
        <w:t>- определять приемы, использованные писателем для создания литературного персонажа и выражения, своего отношения к нему, использовать изученные выразительные средства в собственных творческих работах.</w:t>
      </w:r>
    </w:p>
    <w:p w:rsidR="009F7ED6" w:rsidRPr="00F77F0D" w:rsidRDefault="009F7ED6" w:rsidP="00F77F0D">
      <w:pPr>
        <w:tabs>
          <w:tab w:val="left" w:pos="567"/>
        </w:tabs>
        <w:ind w:left="426"/>
        <w:jc w:val="both"/>
        <w:rPr>
          <w:b/>
        </w:rPr>
      </w:pPr>
      <w:proofErr w:type="spellStart"/>
      <w:r w:rsidRPr="00F77F0D">
        <w:rPr>
          <w:b/>
        </w:rPr>
        <w:t>Метапредметные</w:t>
      </w:r>
      <w:proofErr w:type="spellEnd"/>
    </w:p>
    <w:p w:rsidR="009F7ED6" w:rsidRPr="00F77F0D" w:rsidRDefault="009F7ED6" w:rsidP="00F77F0D">
      <w:pPr>
        <w:tabs>
          <w:tab w:val="left" w:pos="567"/>
        </w:tabs>
        <w:ind w:left="426"/>
        <w:jc w:val="both"/>
        <w:rPr>
          <w:b/>
        </w:rPr>
      </w:pPr>
      <w:r w:rsidRPr="00F77F0D">
        <w:rPr>
          <w:b/>
        </w:rPr>
        <w:t>Регулятивные</w:t>
      </w:r>
    </w:p>
    <w:p w:rsidR="009F7ED6" w:rsidRPr="00F77F0D" w:rsidRDefault="009F7ED6" w:rsidP="00F77F0D">
      <w:pPr>
        <w:tabs>
          <w:tab w:val="left" w:pos="567"/>
        </w:tabs>
        <w:ind w:left="426"/>
        <w:jc w:val="both"/>
        <w:rPr>
          <w:b/>
          <w:bCs/>
          <w:i/>
        </w:rPr>
      </w:pPr>
      <w:r w:rsidRPr="00F77F0D">
        <w:rPr>
          <w:b/>
          <w:bCs/>
          <w:i/>
        </w:rPr>
        <w:t>Учащиеся научатся:</w:t>
      </w:r>
    </w:p>
    <w:p w:rsidR="009F7ED6" w:rsidRPr="00F77F0D" w:rsidRDefault="009F7ED6" w:rsidP="00F77F0D">
      <w:pPr>
        <w:tabs>
          <w:tab w:val="left" w:pos="567"/>
        </w:tabs>
        <w:ind w:left="426"/>
        <w:jc w:val="both"/>
        <w:rPr>
          <w:iCs/>
        </w:rPr>
      </w:pPr>
      <w:r w:rsidRPr="00F77F0D">
        <w:rPr>
          <w:iCs/>
        </w:rPr>
        <w:t>- соотносить свои действия с поставленной целью; выполнять учебные действия в устной и письменной форме.</w:t>
      </w:r>
    </w:p>
    <w:p w:rsidR="009F7ED6" w:rsidRPr="00F77F0D" w:rsidRDefault="009F7ED6" w:rsidP="00F77F0D">
      <w:pPr>
        <w:tabs>
          <w:tab w:val="left" w:pos="567"/>
        </w:tabs>
        <w:ind w:left="426"/>
        <w:jc w:val="both"/>
        <w:rPr>
          <w:iCs/>
        </w:rPr>
      </w:pPr>
      <w:r w:rsidRPr="00F77F0D">
        <w:rPr>
          <w:iCs/>
        </w:rPr>
        <w:t xml:space="preserve">- учитывать выделенные учителем ориентиры действия при освоении нового художественного текста; планировать свои учебные действия; </w:t>
      </w:r>
      <w:r w:rsidRPr="00F77F0D">
        <w:t>анализировать результаты своей деятельности, вносить необходимые поправки;</w:t>
      </w:r>
      <w:r w:rsidRPr="00F77F0D">
        <w:rPr>
          <w:iCs/>
        </w:rPr>
        <w:t xml:space="preserve"> составлять план научно - популярной статьи, использовать его при пересказе; планировать свою читательскую деятельность; планировать свою деятельность при реализации проекта.</w:t>
      </w:r>
    </w:p>
    <w:p w:rsidR="009F7ED6" w:rsidRPr="00F77F0D" w:rsidRDefault="009F7ED6" w:rsidP="00F77F0D">
      <w:pPr>
        <w:tabs>
          <w:tab w:val="left" w:pos="567"/>
        </w:tabs>
        <w:ind w:left="426"/>
        <w:jc w:val="both"/>
        <w:rPr>
          <w:b/>
          <w:iCs/>
        </w:rPr>
      </w:pPr>
      <w:r w:rsidRPr="00F77F0D">
        <w:rPr>
          <w:b/>
          <w:iCs/>
        </w:rPr>
        <w:t>Познавательные</w:t>
      </w:r>
    </w:p>
    <w:p w:rsidR="009F7ED6" w:rsidRPr="00F77F0D" w:rsidRDefault="009F7ED6" w:rsidP="00F77F0D">
      <w:pPr>
        <w:tabs>
          <w:tab w:val="left" w:pos="567"/>
        </w:tabs>
        <w:ind w:left="426"/>
        <w:jc w:val="both"/>
        <w:rPr>
          <w:b/>
          <w:bCs/>
          <w:i/>
        </w:rPr>
      </w:pPr>
      <w:r w:rsidRPr="00F77F0D">
        <w:rPr>
          <w:b/>
          <w:bCs/>
          <w:i/>
        </w:rPr>
        <w:t>Учащиеся научатся:</w:t>
      </w:r>
    </w:p>
    <w:p w:rsidR="009F7ED6" w:rsidRPr="00F77F0D" w:rsidRDefault="009F7ED6" w:rsidP="00F77F0D">
      <w:pPr>
        <w:tabs>
          <w:tab w:val="left" w:pos="567"/>
        </w:tabs>
        <w:ind w:left="426"/>
        <w:jc w:val="both"/>
      </w:pPr>
      <w:r w:rsidRPr="00F77F0D">
        <w:t xml:space="preserve">- сравнивать произведения и героев; устанавливать причинно-следственные связи между поступками героев произведений; </w:t>
      </w:r>
      <w:r w:rsidRPr="00F77F0D">
        <w:rPr>
          <w:iCs/>
        </w:rPr>
        <w:t>свободно ориентироваться в аппарате учебника;</w:t>
      </w:r>
      <w:r w:rsidRPr="00F77F0D">
        <w:t xml:space="preserve"> находить нужную информацию в словарях и справочниках в конце учебника.</w:t>
      </w:r>
    </w:p>
    <w:p w:rsidR="009F7ED6" w:rsidRPr="00F77F0D" w:rsidRDefault="009F7ED6" w:rsidP="00F77F0D">
      <w:pPr>
        <w:tabs>
          <w:tab w:val="left" w:pos="567"/>
        </w:tabs>
        <w:ind w:left="426"/>
        <w:jc w:val="both"/>
      </w:pPr>
      <w:r w:rsidRPr="00F77F0D">
        <w:rPr>
          <w:b/>
          <w:bCs/>
          <w:i/>
        </w:rPr>
        <w:tab/>
      </w:r>
      <w:proofErr w:type="gramStart"/>
      <w:r w:rsidRPr="00F77F0D">
        <w:t>- сравнивать и классифицировать жизненные явления; выявлять аналогии между героями, произведениями, жизненными явлениями;  находить нужную информацию в школьном толковом словаре, детской энциклопедии; сопоставлять информацию, полученную из научно-популярной статьи, с художественным произведением; ориентироваться в аппарате книжного издания (название, автор, предисловие, оглавление, выходные сведения); находить в библиотеке книги по заданной тематике, ориентироваться в сборниках произведений;</w:t>
      </w:r>
      <w:proofErr w:type="gramEnd"/>
      <w:r w:rsidRPr="00F77F0D">
        <w:t xml:space="preserve"> извлекать информацию из произведений изобразительного искусства; знакомиться с детской периодической литературой.</w:t>
      </w:r>
    </w:p>
    <w:p w:rsidR="009F7ED6" w:rsidRPr="00F77F0D" w:rsidRDefault="009F7ED6" w:rsidP="00F77F0D">
      <w:pPr>
        <w:tabs>
          <w:tab w:val="left" w:pos="567"/>
        </w:tabs>
        <w:ind w:left="426"/>
        <w:jc w:val="both"/>
        <w:rPr>
          <w:b/>
          <w:iCs/>
        </w:rPr>
      </w:pPr>
      <w:r w:rsidRPr="00F77F0D">
        <w:rPr>
          <w:b/>
          <w:iCs/>
        </w:rPr>
        <w:t>Коммуникативные</w:t>
      </w:r>
    </w:p>
    <w:p w:rsidR="009F7ED6" w:rsidRPr="00F77F0D" w:rsidRDefault="009F7ED6" w:rsidP="00F77F0D">
      <w:pPr>
        <w:tabs>
          <w:tab w:val="left" w:pos="567"/>
        </w:tabs>
        <w:ind w:left="426"/>
        <w:jc w:val="both"/>
        <w:rPr>
          <w:b/>
          <w:bCs/>
          <w:i/>
        </w:rPr>
      </w:pPr>
      <w:r w:rsidRPr="00F77F0D">
        <w:rPr>
          <w:b/>
          <w:bCs/>
          <w:i/>
        </w:rPr>
        <w:t>Учащиеся научатся:</w:t>
      </w:r>
    </w:p>
    <w:p w:rsidR="009F7ED6" w:rsidRPr="00F77F0D" w:rsidRDefault="009F7ED6" w:rsidP="00F77F0D">
      <w:pPr>
        <w:tabs>
          <w:tab w:val="left" w:pos="567"/>
        </w:tabs>
        <w:ind w:left="426"/>
        <w:jc w:val="both"/>
        <w:rPr>
          <w:bCs/>
          <w:i/>
        </w:rPr>
      </w:pPr>
      <w:r w:rsidRPr="00F77F0D">
        <w:rPr>
          <w:bCs/>
          <w:iCs/>
        </w:rPr>
        <w:t xml:space="preserve">- участвовать в коллективном обсуждении художественных </w:t>
      </w:r>
      <w:proofErr w:type="spellStart"/>
      <w:r w:rsidRPr="00F77F0D">
        <w:rPr>
          <w:bCs/>
          <w:iCs/>
        </w:rPr>
        <w:t>произведений</w:t>
      </w:r>
      <w:proofErr w:type="gramStart"/>
      <w:r w:rsidRPr="00F77F0D">
        <w:rPr>
          <w:bCs/>
          <w:iCs/>
        </w:rPr>
        <w:t>;</w:t>
      </w:r>
      <w:r w:rsidRPr="00F77F0D">
        <w:t>с</w:t>
      </w:r>
      <w:proofErr w:type="gramEnd"/>
      <w:r w:rsidRPr="00F77F0D">
        <w:t>отрудничать</w:t>
      </w:r>
      <w:proofErr w:type="spellEnd"/>
      <w:r w:rsidRPr="00F77F0D">
        <w:t xml:space="preserve"> с одноклассниками в ходе проектной деятельности.</w:t>
      </w:r>
    </w:p>
    <w:p w:rsidR="009F7ED6" w:rsidRPr="00F77F0D" w:rsidRDefault="009F7ED6" w:rsidP="00F77F0D">
      <w:pPr>
        <w:tabs>
          <w:tab w:val="left" w:pos="567"/>
        </w:tabs>
        <w:ind w:left="426"/>
        <w:jc w:val="both"/>
      </w:pPr>
      <w:r w:rsidRPr="00F77F0D">
        <w:t>- работая в паре, аргументировать свою позицию, учитывать мнение партнера; осуществлять взаимопомощь и взаимоконтроль при работе в группе; овладевать диалогической формой речи; формулировать и задавать вопросы, необходимые для достижения конкретных результатов при работе в группе.</w:t>
      </w:r>
    </w:p>
    <w:p w:rsidR="009F7ED6" w:rsidRPr="00F77F0D" w:rsidRDefault="009F7ED6" w:rsidP="00F77F0D">
      <w:pPr>
        <w:tabs>
          <w:tab w:val="left" w:pos="567"/>
        </w:tabs>
        <w:ind w:left="426"/>
        <w:jc w:val="both"/>
        <w:rPr>
          <w:b/>
        </w:rPr>
      </w:pPr>
      <w:r w:rsidRPr="00F77F0D">
        <w:rPr>
          <w:b/>
          <w:lang w:val="en-US"/>
        </w:rPr>
        <w:t>VI</w:t>
      </w:r>
      <w:r w:rsidRPr="00F77F0D">
        <w:rPr>
          <w:b/>
        </w:rPr>
        <w:t>. Формы контроля</w:t>
      </w:r>
    </w:p>
    <w:p w:rsidR="009F7ED6" w:rsidRPr="00F77F0D" w:rsidRDefault="009F7ED6" w:rsidP="00F77F0D">
      <w:pPr>
        <w:tabs>
          <w:tab w:val="left" w:pos="567"/>
        </w:tabs>
        <w:ind w:left="426"/>
        <w:jc w:val="both"/>
      </w:pPr>
      <w:r w:rsidRPr="00F77F0D">
        <w:t>Проверка техники чтения, заучивание стихотворений, пересказы прочитанного, выразительное чтение, выборочное чтение.</w:t>
      </w:r>
    </w:p>
    <w:p w:rsidR="009F7ED6" w:rsidRPr="00F77F0D" w:rsidRDefault="009F7ED6" w:rsidP="00F77F0D">
      <w:pPr>
        <w:pStyle w:val="a3"/>
        <w:tabs>
          <w:tab w:val="left" w:pos="567"/>
        </w:tabs>
        <w:ind w:left="426"/>
        <w:jc w:val="both"/>
      </w:pPr>
    </w:p>
    <w:p w:rsidR="009F7ED6" w:rsidRDefault="00F77F0D" w:rsidP="009F7ED6">
      <w:pPr>
        <w:pStyle w:val="a3"/>
        <w:tabs>
          <w:tab w:val="left" w:pos="0"/>
        </w:tabs>
        <w:ind w:left="1440"/>
        <w:jc w:val="both"/>
        <w:rPr>
          <w:b/>
          <w:sz w:val="28"/>
        </w:rPr>
      </w:pPr>
      <w:r>
        <w:rPr>
          <w:b/>
          <w:sz w:val="28"/>
        </w:rPr>
        <w:t xml:space="preserve">                      </w:t>
      </w:r>
      <w:r w:rsidR="00D20348">
        <w:rPr>
          <w:b/>
          <w:sz w:val="28"/>
        </w:rPr>
        <w:t xml:space="preserve">    </w:t>
      </w:r>
      <w:r>
        <w:rPr>
          <w:b/>
          <w:sz w:val="28"/>
        </w:rPr>
        <w:t xml:space="preserve"> </w:t>
      </w:r>
      <w:r w:rsidR="009F7ED6" w:rsidRPr="000A2C6E">
        <w:rPr>
          <w:b/>
          <w:sz w:val="28"/>
        </w:rPr>
        <w:t>Окружающий мир</w:t>
      </w:r>
    </w:p>
    <w:p w:rsidR="00F77F0D" w:rsidRPr="00F77F0D" w:rsidRDefault="00F77F0D" w:rsidP="00F77F0D">
      <w:pPr>
        <w:pStyle w:val="a3"/>
        <w:tabs>
          <w:tab w:val="left" w:pos="0"/>
        </w:tabs>
        <w:ind w:left="284"/>
        <w:jc w:val="both"/>
      </w:pPr>
      <w:r w:rsidRPr="00F77F0D">
        <w:t>Программа:</w:t>
      </w:r>
      <w:r w:rsidRPr="00F77F0D">
        <w:rPr>
          <w:sz w:val="20"/>
          <w:szCs w:val="20"/>
        </w:rPr>
        <w:t xml:space="preserve"> </w:t>
      </w:r>
      <w:r w:rsidRPr="00F77F0D">
        <w:t xml:space="preserve">И.В.Потапов. Окружающий мир </w:t>
      </w:r>
      <w:proofErr w:type="gramStart"/>
      <w:r w:rsidRPr="00F77F0D">
        <w:t>:п</w:t>
      </w:r>
      <w:proofErr w:type="gramEnd"/>
      <w:r w:rsidRPr="00F77F0D">
        <w:t xml:space="preserve">рограммы ОУ.  </w:t>
      </w:r>
      <w:proofErr w:type="gramStart"/>
      <w:r w:rsidRPr="00F77F0D">
        <w:t>Начальная</w:t>
      </w:r>
      <w:proofErr w:type="gramEnd"/>
      <w:r w:rsidRPr="00F77F0D">
        <w:t xml:space="preserve"> школа1-4 классы. /И.В.Потапов// </w:t>
      </w:r>
      <w:proofErr w:type="spellStart"/>
      <w:r w:rsidRPr="00F77F0D">
        <w:t>Г.Г.Ивченкова</w:t>
      </w:r>
      <w:proofErr w:type="spellEnd"/>
      <w:r w:rsidRPr="00F77F0D">
        <w:t xml:space="preserve"> - М</w:t>
      </w:r>
      <w:proofErr w:type="gramStart"/>
      <w:r w:rsidRPr="00F77F0D">
        <w:t>:А</w:t>
      </w:r>
      <w:proofErr w:type="gramEnd"/>
      <w:r w:rsidRPr="00F77F0D">
        <w:t xml:space="preserve">СТ </w:t>
      </w:r>
      <w:proofErr w:type="spellStart"/>
      <w:r w:rsidRPr="00F77F0D">
        <w:t>Астрель</w:t>
      </w:r>
      <w:proofErr w:type="spellEnd"/>
    </w:p>
    <w:p w:rsidR="009F7ED6" w:rsidRPr="00F77F0D" w:rsidRDefault="009F7ED6" w:rsidP="00F77F0D">
      <w:pPr>
        <w:tabs>
          <w:tab w:val="left" w:pos="284"/>
        </w:tabs>
        <w:ind w:left="284"/>
        <w:jc w:val="both"/>
      </w:pPr>
      <w:r w:rsidRPr="00F77F0D">
        <w:t xml:space="preserve">Учебник «Окружающий мир» 3 класс (авторы Г.Г. </w:t>
      </w:r>
      <w:proofErr w:type="spellStart"/>
      <w:r w:rsidRPr="00F77F0D">
        <w:t>Ивченкова</w:t>
      </w:r>
      <w:proofErr w:type="spellEnd"/>
      <w:r w:rsidRPr="00F77F0D">
        <w:t>, И.В. Потапов, Е. В. Саплина, А. И. Сап</w:t>
      </w:r>
      <w:r w:rsidR="00F77F0D">
        <w:t>лин</w:t>
      </w:r>
      <w:proofErr w:type="gramStart"/>
      <w:r w:rsidR="00F77F0D">
        <w:t>)в</w:t>
      </w:r>
      <w:proofErr w:type="gramEnd"/>
      <w:r w:rsidR="00F77F0D">
        <w:t xml:space="preserve"> 2 ч., М.: АСТ </w:t>
      </w:r>
      <w:proofErr w:type="spellStart"/>
      <w:r w:rsidR="00F77F0D">
        <w:t>Астрель</w:t>
      </w:r>
      <w:proofErr w:type="spellEnd"/>
    </w:p>
    <w:p w:rsidR="009F7ED6" w:rsidRPr="00F77F0D" w:rsidRDefault="009F7ED6" w:rsidP="00F77F0D">
      <w:pPr>
        <w:tabs>
          <w:tab w:val="left" w:pos="284"/>
        </w:tabs>
        <w:ind w:left="284"/>
        <w:jc w:val="both"/>
      </w:pPr>
      <w:r w:rsidRPr="00F77F0D">
        <w:t xml:space="preserve">Рабочие тетради по окружающему миру для учебников 3 классов (авторы Г.Г. </w:t>
      </w:r>
      <w:proofErr w:type="spellStart"/>
      <w:r w:rsidRPr="00F77F0D">
        <w:t>Ивченкова</w:t>
      </w:r>
      <w:proofErr w:type="spellEnd"/>
      <w:r w:rsidRPr="00F77F0D">
        <w:t>, И.В. Потапов, Е. В. Саплина, А. И. Саплин</w:t>
      </w:r>
      <w:r w:rsidR="00F77F0D">
        <w:t xml:space="preserve">)№ 1, № 2. М.: АСТ </w:t>
      </w:r>
      <w:proofErr w:type="spellStart"/>
      <w:r w:rsidR="00F77F0D">
        <w:t>Астрель</w:t>
      </w:r>
      <w:proofErr w:type="spellEnd"/>
    </w:p>
    <w:p w:rsidR="009F7ED6" w:rsidRPr="00F77F0D" w:rsidRDefault="009F7ED6" w:rsidP="00F77F0D">
      <w:pPr>
        <w:tabs>
          <w:tab w:val="left" w:pos="284"/>
        </w:tabs>
        <w:ind w:left="426"/>
        <w:jc w:val="both"/>
        <w:rPr>
          <w:b/>
        </w:rPr>
      </w:pPr>
      <w:r w:rsidRPr="000A567A">
        <w:rPr>
          <w:sz w:val="28"/>
        </w:rPr>
        <w:tab/>
      </w:r>
      <w:r w:rsidRPr="00F77F0D">
        <w:rPr>
          <w:b/>
        </w:rPr>
        <w:t>I.</w:t>
      </w:r>
      <w:r w:rsidRPr="00F77F0D">
        <w:rPr>
          <w:b/>
        </w:rPr>
        <w:tab/>
        <w:t>Место предмета в структуре основной образовательной программы</w:t>
      </w:r>
    </w:p>
    <w:p w:rsidR="009F7ED6" w:rsidRPr="00F77F0D" w:rsidRDefault="009F7ED6" w:rsidP="00F77F0D">
      <w:pPr>
        <w:tabs>
          <w:tab w:val="left" w:pos="284"/>
        </w:tabs>
        <w:ind w:left="426"/>
        <w:jc w:val="both"/>
      </w:pPr>
      <w:proofErr w:type="gramStart"/>
      <w:r w:rsidRPr="00F77F0D">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9F7ED6" w:rsidRPr="00F77F0D" w:rsidRDefault="009F7ED6" w:rsidP="00F77F0D">
      <w:pPr>
        <w:tabs>
          <w:tab w:val="left" w:pos="284"/>
        </w:tabs>
        <w:ind w:left="426"/>
        <w:jc w:val="both"/>
        <w:rPr>
          <w:b/>
        </w:rPr>
      </w:pPr>
      <w:r w:rsidRPr="00F77F0D">
        <w:rPr>
          <w:b/>
        </w:rPr>
        <w:t>II.</w:t>
      </w:r>
      <w:r w:rsidRPr="00F77F0D">
        <w:rPr>
          <w:b/>
        </w:rPr>
        <w:tab/>
        <w:t>Цель изучения предмета.</w:t>
      </w:r>
    </w:p>
    <w:p w:rsidR="009F7ED6" w:rsidRPr="00F77F0D" w:rsidRDefault="009F7ED6" w:rsidP="00F77F0D">
      <w:pPr>
        <w:tabs>
          <w:tab w:val="left" w:pos="284"/>
        </w:tabs>
        <w:ind w:left="426"/>
        <w:jc w:val="both"/>
      </w:pPr>
      <w:r w:rsidRPr="00F77F0D">
        <w:t>- формирование представлений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9F7ED6" w:rsidRPr="00F77F0D" w:rsidRDefault="009F7ED6" w:rsidP="00F77F0D">
      <w:pPr>
        <w:tabs>
          <w:tab w:val="left" w:pos="284"/>
        </w:tabs>
        <w:ind w:left="426"/>
        <w:jc w:val="both"/>
        <w:rPr>
          <w:b/>
        </w:rPr>
      </w:pPr>
      <w:r w:rsidRPr="00F77F0D">
        <w:rPr>
          <w:b/>
        </w:rPr>
        <w:t>III.</w:t>
      </w:r>
      <w:r w:rsidRPr="00F77F0D">
        <w:rPr>
          <w:b/>
        </w:rPr>
        <w:tab/>
        <w:t>Структура курса</w:t>
      </w:r>
    </w:p>
    <w:p w:rsidR="009F7ED6" w:rsidRPr="00F77F0D" w:rsidRDefault="009F7ED6" w:rsidP="00D20348">
      <w:pPr>
        <w:tabs>
          <w:tab w:val="left" w:pos="284"/>
        </w:tabs>
        <w:spacing w:before="200" w:line="276" w:lineRule="auto"/>
        <w:ind w:left="426"/>
        <w:jc w:val="both"/>
        <w:rPr>
          <w:b/>
          <w:i/>
        </w:rPr>
      </w:pPr>
      <w:r w:rsidRPr="00F77F0D">
        <w:rPr>
          <w:b/>
          <w:bCs/>
          <w:i/>
        </w:rPr>
        <w:lastRenderedPageBreak/>
        <w:t>Природа вокруг нас</w:t>
      </w:r>
      <w:r w:rsidRPr="00F77F0D">
        <w:rPr>
          <w:b/>
          <w:i/>
        </w:rPr>
        <w:t>:</w:t>
      </w:r>
    </w:p>
    <w:p w:rsidR="009F7ED6" w:rsidRPr="00F77F0D" w:rsidRDefault="009F7ED6" w:rsidP="00D20348">
      <w:pPr>
        <w:tabs>
          <w:tab w:val="left" w:pos="284"/>
        </w:tabs>
        <w:spacing w:before="200" w:line="276" w:lineRule="auto"/>
        <w:ind w:left="426"/>
        <w:jc w:val="both"/>
      </w:pPr>
      <w:r w:rsidRPr="00F77F0D">
        <w:t>Окружающая человека среда. Экология — наука о взаимодействии человека и всех других живых существ с окружающей средой.</w:t>
      </w:r>
    </w:p>
    <w:p w:rsidR="009F7ED6" w:rsidRPr="00F77F0D" w:rsidRDefault="009F7ED6" w:rsidP="00D20348">
      <w:pPr>
        <w:tabs>
          <w:tab w:val="left" w:pos="284"/>
        </w:tabs>
        <w:spacing w:line="276" w:lineRule="auto"/>
        <w:ind w:left="426"/>
        <w:jc w:val="both"/>
      </w:pPr>
      <w:r w:rsidRPr="00F77F0D">
        <w:t>Горизонт, стороны горизонта. Разнообразие явлений природы, физические и химические явления.</w:t>
      </w:r>
    </w:p>
    <w:p w:rsidR="009F7ED6" w:rsidRPr="00F77F0D" w:rsidRDefault="009F7ED6" w:rsidP="00D20348">
      <w:pPr>
        <w:tabs>
          <w:tab w:val="left" w:pos="284"/>
        </w:tabs>
        <w:spacing w:line="276" w:lineRule="auto"/>
        <w:ind w:left="426"/>
        <w:jc w:val="both"/>
      </w:pPr>
      <w:r w:rsidRPr="00F77F0D">
        <w:t>Тела и вещества, их свойства.</w:t>
      </w:r>
    </w:p>
    <w:p w:rsidR="009F7ED6" w:rsidRPr="00F77F0D" w:rsidRDefault="009F7ED6" w:rsidP="00D20348">
      <w:pPr>
        <w:tabs>
          <w:tab w:val="left" w:pos="284"/>
        </w:tabs>
        <w:spacing w:before="200" w:line="276" w:lineRule="auto"/>
        <w:ind w:left="426"/>
        <w:jc w:val="both"/>
      </w:pPr>
      <w:r w:rsidRPr="00F77F0D">
        <w:rPr>
          <w:b/>
          <w:bCs/>
          <w:i/>
        </w:rPr>
        <w:t xml:space="preserve">Вода, воздух, горные породы и </w:t>
      </w:r>
      <w:proofErr w:type="spellStart"/>
      <w:r w:rsidRPr="00F77F0D">
        <w:rPr>
          <w:b/>
          <w:bCs/>
          <w:i/>
        </w:rPr>
        <w:t>почва</w:t>
      </w:r>
      <w:proofErr w:type="gramStart"/>
      <w:r w:rsidRPr="00F77F0D">
        <w:rPr>
          <w:b/>
          <w:i/>
        </w:rPr>
        <w:t>:</w:t>
      </w:r>
      <w:r w:rsidRPr="00F77F0D">
        <w:t>Т</w:t>
      </w:r>
      <w:proofErr w:type="gramEnd"/>
      <w:r w:rsidRPr="00F77F0D">
        <w:t>ри</w:t>
      </w:r>
      <w:proofErr w:type="spellEnd"/>
      <w:r w:rsidRPr="00F77F0D">
        <w:t xml:space="preserve"> состояния воды. </w:t>
      </w:r>
    </w:p>
    <w:p w:rsidR="009F7ED6" w:rsidRPr="00F77F0D" w:rsidRDefault="009F7ED6" w:rsidP="00D20348">
      <w:pPr>
        <w:tabs>
          <w:tab w:val="left" w:pos="284"/>
        </w:tabs>
        <w:spacing w:line="276" w:lineRule="auto"/>
        <w:ind w:left="426"/>
        <w:jc w:val="both"/>
      </w:pPr>
      <w:r w:rsidRPr="00F77F0D">
        <w:t xml:space="preserve">Вода в природе. Круговорот воды в </w:t>
      </w:r>
      <w:proofErr w:type="spellStart"/>
      <w:r w:rsidRPr="00F77F0D">
        <w:t>природе</w:t>
      </w:r>
      <w:proofErr w:type="gramStart"/>
      <w:r w:rsidRPr="00F77F0D">
        <w:t>.З</w:t>
      </w:r>
      <w:proofErr w:type="gramEnd"/>
      <w:r w:rsidRPr="00F77F0D">
        <w:t>начение</w:t>
      </w:r>
      <w:proofErr w:type="spellEnd"/>
      <w:r w:rsidRPr="00F77F0D">
        <w:t xml:space="preserve"> воды в жизни человека. Энергия падающей воды. </w:t>
      </w:r>
    </w:p>
    <w:p w:rsidR="009F7ED6" w:rsidRPr="00F77F0D" w:rsidRDefault="009F7ED6" w:rsidP="00D20348">
      <w:pPr>
        <w:tabs>
          <w:tab w:val="left" w:pos="284"/>
        </w:tabs>
        <w:spacing w:line="276" w:lineRule="auto"/>
        <w:ind w:left="426"/>
        <w:jc w:val="both"/>
      </w:pPr>
      <w:r w:rsidRPr="00F77F0D">
        <w:t xml:space="preserve">Воздух — необходимое условие жизни. Состав воздуха: азот, кислород, углекислый газ. Примеси в </w:t>
      </w:r>
      <w:proofErr w:type="spellStart"/>
      <w:r w:rsidRPr="00F77F0D">
        <w:t>воздухе</w:t>
      </w:r>
      <w:proofErr w:type="gramStart"/>
      <w:r w:rsidRPr="00F77F0D">
        <w:t>.С</w:t>
      </w:r>
      <w:proofErr w:type="gramEnd"/>
      <w:r w:rsidRPr="00F77F0D">
        <w:t>войства</w:t>
      </w:r>
      <w:proofErr w:type="spellEnd"/>
      <w:r w:rsidRPr="00F77F0D">
        <w:t xml:space="preserve"> </w:t>
      </w:r>
      <w:proofErr w:type="spellStart"/>
      <w:r w:rsidRPr="00F77F0D">
        <w:t>воздуха.Необходимость</w:t>
      </w:r>
      <w:proofErr w:type="spellEnd"/>
      <w:r w:rsidRPr="00F77F0D">
        <w:t xml:space="preserve"> охраны воздуха от загрязнения.</w:t>
      </w:r>
    </w:p>
    <w:p w:rsidR="009F7ED6" w:rsidRPr="00F77F0D" w:rsidRDefault="009F7ED6" w:rsidP="00D20348">
      <w:pPr>
        <w:tabs>
          <w:tab w:val="left" w:pos="284"/>
        </w:tabs>
        <w:spacing w:line="276" w:lineRule="auto"/>
        <w:ind w:left="426"/>
        <w:jc w:val="both"/>
      </w:pPr>
      <w:r w:rsidRPr="00F77F0D">
        <w:t>Горные породы, их разнообразие: твёрдые, жидкие, газообразные.</w:t>
      </w:r>
    </w:p>
    <w:p w:rsidR="009F7ED6" w:rsidRPr="00F77F0D" w:rsidRDefault="009F7ED6" w:rsidP="00D20348">
      <w:pPr>
        <w:tabs>
          <w:tab w:val="left" w:pos="284"/>
        </w:tabs>
        <w:spacing w:line="276" w:lineRule="auto"/>
        <w:ind w:left="426"/>
        <w:jc w:val="both"/>
      </w:pPr>
      <w:r w:rsidRPr="00F77F0D">
        <w:t>Горные породы как полезные ископаемые. Добыча и охрана полезных ископаемых.</w:t>
      </w:r>
    </w:p>
    <w:p w:rsidR="009F7ED6" w:rsidRPr="00F77F0D" w:rsidRDefault="009F7ED6" w:rsidP="00D20348">
      <w:pPr>
        <w:tabs>
          <w:tab w:val="left" w:pos="284"/>
        </w:tabs>
        <w:spacing w:line="276" w:lineRule="auto"/>
        <w:ind w:left="426"/>
        <w:jc w:val="both"/>
      </w:pPr>
      <w:r w:rsidRPr="00F77F0D">
        <w:t>Почва и её состав: перегной, песок, глина, вода, воздух. Главное отличие почвы от горной породы — плодородие. Значение и охрана почвы.</w:t>
      </w:r>
    </w:p>
    <w:p w:rsidR="009F7ED6" w:rsidRPr="00F77F0D" w:rsidRDefault="009F7ED6" w:rsidP="00D20348">
      <w:pPr>
        <w:tabs>
          <w:tab w:val="left" w:pos="284"/>
        </w:tabs>
        <w:spacing w:before="200" w:line="276" w:lineRule="auto"/>
        <w:ind w:left="426"/>
        <w:jc w:val="both"/>
      </w:pPr>
      <w:r w:rsidRPr="00F77F0D">
        <w:rPr>
          <w:b/>
          <w:bCs/>
          <w:i/>
        </w:rPr>
        <w:t xml:space="preserve">О царствах живой </w:t>
      </w:r>
      <w:proofErr w:type="spellStart"/>
      <w:r w:rsidRPr="00F77F0D">
        <w:rPr>
          <w:b/>
          <w:bCs/>
          <w:i/>
        </w:rPr>
        <w:t>природы</w:t>
      </w:r>
      <w:r w:rsidRPr="00F77F0D">
        <w:rPr>
          <w:b/>
          <w:i/>
        </w:rPr>
        <w:t>:</w:t>
      </w:r>
      <w:r w:rsidRPr="00F77F0D">
        <w:t>Четыре</w:t>
      </w:r>
      <w:proofErr w:type="spellEnd"/>
      <w:r w:rsidRPr="00F77F0D">
        <w:t xml:space="preserve"> царства живой природы — растения, животные, грибы, </w:t>
      </w:r>
      <w:proofErr w:type="spellStart"/>
      <w:r w:rsidRPr="00F77F0D">
        <w:t>бактерии</w:t>
      </w:r>
      <w:proofErr w:type="gramStart"/>
      <w:r w:rsidRPr="00F77F0D">
        <w:t>.О</w:t>
      </w:r>
      <w:proofErr w:type="gramEnd"/>
      <w:r w:rsidRPr="00F77F0D">
        <w:t>тличие</w:t>
      </w:r>
      <w:proofErr w:type="spellEnd"/>
      <w:r w:rsidRPr="00F77F0D">
        <w:t xml:space="preserve"> живых существ от тел неживой </w:t>
      </w:r>
      <w:proofErr w:type="spellStart"/>
      <w:r w:rsidRPr="00F77F0D">
        <w:t>природы.Органы</w:t>
      </w:r>
      <w:proofErr w:type="spellEnd"/>
      <w:r w:rsidRPr="00F77F0D">
        <w:t xml:space="preserve"> растения: корень, побег, цветок и плод, их значение в жизни растения. Вещества, из которых состоит растение. Разнообразие растений: водоросли, мхи, папоротники, хвойные, </w:t>
      </w:r>
      <w:proofErr w:type="spellStart"/>
      <w:r w:rsidRPr="00F77F0D">
        <w:t>цветковые</w:t>
      </w:r>
      <w:proofErr w:type="gramStart"/>
      <w:r w:rsidRPr="00F77F0D">
        <w:t>.К</w:t>
      </w:r>
      <w:proofErr w:type="gramEnd"/>
      <w:r w:rsidRPr="00F77F0D">
        <w:t>ак</w:t>
      </w:r>
      <w:proofErr w:type="spellEnd"/>
      <w:r w:rsidRPr="00F77F0D">
        <w:t xml:space="preserve"> человек научился выращивать растения. Предки культурных </w:t>
      </w:r>
      <w:proofErr w:type="spellStart"/>
      <w:r w:rsidRPr="00F77F0D">
        <w:t>растений</w:t>
      </w:r>
      <w:proofErr w:type="gramStart"/>
      <w:r w:rsidRPr="00F77F0D">
        <w:t>.П</w:t>
      </w:r>
      <w:proofErr w:type="gramEnd"/>
      <w:r w:rsidRPr="00F77F0D">
        <w:t>итание</w:t>
      </w:r>
      <w:proofErr w:type="spellEnd"/>
      <w:r w:rsidRPr="00F77F0D">
        <w:t xml:space="preserve"> и дыхание растений. Размножение растений. Расселение плодов и семян. Развитие растений из </w:t>
      </w:r>
      <w:proofErr w:type="spellStart"/>
      <w:r w:rsidRPr="00F77F0D">
        <w:t>семени</w:t>
      </w:r>
      <w:proofErr w:type="gramStart"/>
      <w:r w:rsidRPr="00F77F0D">
        <w:t>.З</w:t>
      </w:r>
      <w:proofErr w:type="gramEnd"/>
      <w:r w:rsidRPr="00F77F0D">
        <w:t>начение</w:t>
      </w:r>
      <w:proofErr w:type="spellEnd"/>
      <w:r w:rsidRPr="00F77F0D">
        <w:t xml:space="preserve"> растений в природе и жизни человека. Влияние деятельности человека на мир растений. Охрана растений. Первые представления об организме животного. Отличие животных от </w:t>
      </w:r>
      <w:proofErr w:type="spellStart"/>
      <w:r w:rsidRPr="00F77F0D">
        <w:t>растений</w:t>
      </w:r>
      <w:proofErr w:type="gramStart"/>
      <w:r w:rsidRPr="00F77F0D">
        <w:t>.Р</w:t>
      </w:r>
      <w:proofErr w:type="gramEnd"/>
      <w:r w:rsidRPr="00F77F0D">
        <w:t>азнообразие</w:t>
      </w:r>
      <w:proofErr w:type="spellEnd"/>
      <w:r w:rsidRPr="00F77F0D">
        <w:t xml:space="preserve"> животных: черви, ракообразные, паукообразные, насекомые, рыбы, земноводные, пресмыкающиеся, птицы, </w:t>
      </w:r>
      <w:proofErr w:type="spellStart"/>
      <w:r w:rsidRPr="00F77F0D">
        <w:t>млекопитающие.Значение</w:t>
      </w:r>
      <w:proofErr w:type="spellEnd"/>
      <w:r w:rsidRPr="00F77F0D">
        <w:t xml:space="preserve"> животных в природе и жизни человека. Необходимость бережного отношения к животным. Меры по охране </w:t>
      </w:r>
      <w:proofErr w:type="spellStart"/>
      <w:r w:rsidRPr="00F77F0D">
        <w:t>животных</w:t>
      </w:r>
      <w:proofErr w:type="gramStart"/>
      <w:r w:rsidRPr="00F77F0D">
        <w:t>.Г</w:t>
      </w:r>
      <w:proofErr w:type="gramEnd"/>
      <w:r w:rsidRPr="00F77F0D">
        <w:t>рибы</w:t>
      </w:r>
      <w:proofErr w:type="spellEnd"/>
      <w:r w:rsidRPr="00F77F0D">
        <w:t xml:space="preserve">, особенности их строения и разнообразие. Значение грибов в природе и жизни </w:t>
      </w:r>
      <w:proofErr w:type="spellStart"/>
      <w:r w:rsidRPr="00F77F0D">
        <w:t>человека</w:t>
      </w:r>
      <w:proofErr w:type="gramStart"/>
      <w:r w:rsidRPr="00F77F0D">
        <w:t>.Б</w:t>
      </w:r>
      <w:proofErr w:type="gramEnd"/>
      <w:r w:rsidRPr="00F77F0D">
        <w:t>актерии</w:t>
      </w:r>
      <w:proofErr w:type="spellEnd"/>
      <w:r w:rsidRPr="00F77F0D">
        <w:t>, их значение в природе и жизни человека.</w:t>
      </w:r>
    </w:p>
    <w:p w:rsidR="009F7ED6" w:rsidRPr="00F77F0D" w:rsidRDefault="009F7ED6" w:rsidP="00D20348">
      <w:pPr>
        <w:tabs>
          <w:tab w:val="left" w:pos="284"/>
        </w:tabs>
        <w:spacing w:before="200" w:line="276" w:lineRule="auto"/>
        <w:ind w:left="426"/>
        <w:jc w:val="both"/>
      </w:pPr>
      <w:proofErr w:type="spellStart"/>
      <w:r w:rsidRPr="00F77F0D">
        <w:rPr>
          <w:b/>
          <w:bCs/>
          <w:i/>
        </w:rPr>
        <w:t>Человек</w:t>
      </w:r>
      <w:proofErr w:type="gramStart"/>
      <w:r w:rsidRPr="00F77F0D">
        <w:rPr>
          <w:b/>
          <w:i/>
        </w:rPr>
        <w:t>:</w:t>
      </w:r>
      <w:r w:rsidRPr="00F77F0D">
        <w:t>Ч</w:t>
      </w:r>
      <w:proofErr w:type="gramEnd"/>
      <w:r w:rsidRPr="00F77F0D">
        <w:t>еловек</w:t>
      </w:r>
      <w:proofErr w:type="spellEnd"/>
      <w:r w:rsidRPr="00F77F0D">
        <w:t xml:space="preserve"> — часть живой природы. Общее представление об организме человека. Отличие человека от животных. Окружающая среда и здоровье человека.</w:t>
      </w:r>
    </w:p>
    <w:p w:rsidR="009F7ED6" w:rsidRPr="00F77F0D" w:rsidRDefault="009F7ED6" w:rsidP="00D20348">
      <w:pPr>
        <w:tabs>
          <w:tab w:val="left" w:pos="284"/>
        </w:tabs>
        <w:spacing w:line="276" w:lineRule="auto"/>
        <w:ind w:left="426"/>
        <w:jc w:val="both"/>
      </w:pPr>
      <w:r w:rsidRPr="00F77F0D">
        <w:t>Кожа. Гигиена кожи. Первая помощь при ранениях, ушибах, ожогах, обморожении.</w:t>
      </w:r>
    </w:p>
    <w:p w:rsidR="009F7ED6" w:rsidRPr="00F77F0D" w:rsidRDefault="009F7ED6" w:rsidP="00D20348">
      <w:pPr>
        <w:tabs>
          <w:tab w:val="left" w:pos="284"/>
        </w:tabs>
        <w:spacing w:line="276" w:lineRule="auto"/>
        <w:ind w:left="426"/>
        <w:jc w:val="both"/>
      </w:pPr>
      <w:r w:rsidRPr="00F77F0D">
        <w:t>Опорно-двигательная система. Значение физической культуры и труда для укрепления мышц.</w:t>
      </w:r>
    </w:p>
    <w:p w:rsidR="009F7ED6" w:rsidRPr="00F77F0D" w:rsidRDefault="009F7ED6" w:rsidP="00D20348">
      <w:pPr>
        <w:tabs>
          <w:tab w:val="left" w:pos="284"/>
        </w:tabs>
        <w:spacing w:line="276" w:lineRule="auto"/>
        <w:ind w:left="426"/>
        <w:jc w:val="both"/>
      </w:pPr>
      <w:r w:rsidRPr="00F77F0D">
        <w:t>Кровеносная система, её значение. Дыхательная система. Пищеварительная система, её значение. Выделение. Значение удаления из организма ненужных и вредных продуктов жизнедеятельности.</w:t>
      </w:r>
    </w:p>
    <w:p w:rsidR="009F7ED6" w:rsidRPr="00F77F0D" w:rsidRDefault="009F7ED6" w:rsidP="00D20348">
      <w:pPr>
        <w:tabs>
          <w:tab w:val="left" w:pos="284"/>
        </w:tabs>
        <w:spacing w:line="276" w:lineRule="auto"/>
        <w:ind w:left="426"/>
        <w:jc w:val="both"/>
      </w:pPr>
      <w:r w:rsidRPr="00F77F0D">
        <w:t xml:space="preserve">Органы чувств, их значение и гигиена. </w:t>
      </w:r>
    </w:p>
    <w:p w:rsidR="009F7ED6" w:rsidRPr="00F77F0D" w:rsidRDefault="009F7ED6" w:rsidP="00D20348">
      <w:pPr>
        <w:tabs>
          <w:tab w:val="left" w:pos="284"/>
        </w:tabs>
        <w:spacing w:line="276" w:lineRule="auto"/>
        <w:ind w:left="426"/>
        <w:jc w:val="both"/>
      </w:pPr>
      <w:r w:rsidRPr="00F77F0D">
        <w:t>Нервная система, её значение в организме человека. Эмоции и темперамент.</w:t>
      </w:r>
    </w:p>
    <w:p w:rsidR="009F7ED6" w:rsidRPr="00F77F0D" w:rsidRDefault="009F7ED6" w:rsidP="00D20348">
      <w:pPr>
        <w:tabs>
          <w:tab w:val="left" w:pos="284"/>
        </w:tabs>
        <w:spacing w:before="200" w:line="276" w:lineRule="auto"/>
        <w:ind w:left="426"/>
        <w:jc w:val="both"/>
        <w:rPr>
          <w:b/>
          <w:i/>
        </w:rPr>
      </w:pPr>
      <w:r w:rsidRPr="00F77F0D">
        <w:rPr>
          <w:b/>
          <w:bCs/>
          <w:i/>
        </w:rPr>
        <w:t>Человек в обществе</w:t>
      </w:r>
      <w:r w:rsidRPr="00F77F0D">
        <w:rPr>
          <w:b/>
          <w:i/>
        </w:rPr>
        <w:t>:</w:t>
      </w:r>
    </w:p>
    <w:p w:rsidR="009F7ED6" w:rsidRPr="00F77F0D" w:rsidRDefault="009F7ED6" w:rsidP="00D20348">
      <w:pPr>
        <w:tabs>
          <w:tab w:val="left" w:pos="284"/>
        </w:tabs>
        <w:spacing w:line="276" w:lineRule="auto"/>
        <w:ind w:left="426"/>
        <w:jc w:val="both"/>
      </w:pPr>
      <w:r w:rsidRPr="00F77F0D">
        <w:t>Народы, живущие на территории России. Национальные обычаи, традиции.</w:t>
      </w:r>
    </w:p>
    <w:p w:rsidR="009F7ED6" w:rsidRPr="00F77F0D" w:rsidRDefault="009F7ED6" w:rsidP="00D20348">
      <w:pPr>
        <w:tabs>
          <w:tab w:val="left" w:pos="284"/>
        </w:tabs>
        <w:spacing w:line="276" w:lineRule="auto"/>
        <w:ind w:left="426"/>
        <w:jc w:val="both"/>
      </w:pPr>
      <w:r w:rsidRPr="00F77F0D">
        <w:t>Города России. История возникновения. Имя города, символы города. История города в памятниках и достопримечательностях.</w:t>
      </w:r>
    </w:p>
    <w:p w:rsidR="009F7ED6" w:rsidRPr="00F77F0D" w:rsidRDefault="009F7ED6" w:rsidP="00D20348">
      <w:pPr>
        <w:tabs>
          <w:tab w:val="left" w:pos="284"/>
        </w:tabs>
        <w:spacing w:line="276" w:lineRule="auto"/>
        <w:ind w:left="426"/>
        <w:jc w:val="both"/>
      </w:pPr>
      <w:r w:rsidRPr="00F77F0D">
        <w:t>Москва — столица России. Государственные символы России. Основной закон страны. Конституция. Права и обязанности ребёнка. Как устроено наше государство. Органы власти.</w:t>
      </w:r>
    </w:p>
    <w:p w:rsidR="009F7ED6" w:rsidRPr="00F77F0D" w:rsidRDefault="009F7ED6" w:rsidP="00D20348">
      <w:pPr>
        <w:tabs>
          <w:tab w:val="left" w:pos="284"/>
        </w:tabs>
        <w:spacing w:line="276" w:lineRule="auto"/>
        <w:ind w:left="426"/>
        <w:jc w:val="both"/>
        <w:rPr>
          <w:b/>
        </w:rPr>
      </w:pPr>
      <w:r w:rsidRPr="00F77F0D">
        <w:rPr>
          <w:i/>
          <w:iCs/>
        </w:rPr>
        <w:lastRenderedPageBreak/>
        <w:t>Экскурсии</w:t>
      </w:r>
      <w:r w:rsidRPr="00F77F0D">
        <w:t>: ориентирование на местности, знакомство с разнообразием неживой и живой природы в окрестностях школы, изучение влияния деятельности человека на природу.</w:t>
      </w:r>
    </w:p>
    <w:p w:rsidR="009F7ED6" w:rsidRPr="00F77F0D" w:rsidRDefault="009F7ED6" w:rsidP="00F77F0D">
      <w:pPr>
        <w:tabs>
          <w:tab w:val="left" w:pos="284"/>
        </w:tabs>
        <w:ind w:left="426"/>
        <w:jc w:val="both"/>
      </w:pPr>
    </w:p>
    <w:p w:rsidR="009F7ED6" w:rsidRPr="00F77F0D" w:rsidRDefault="009F7ED6" w:rsidP="00F77F0D">
      <w:pPr>
        <w:tabs>
          <w:tab w:val="left" w:pos="284"/>
        </w:tabs>
        <w:ind w:left="426"/>
        <w:jc w:val="both"/>
        <w:rPr>
          <w:b/>
        </w:rPr>
      </w:pPr>
      <w:r w:rsidRPr="00F77F0D">
        <w:rPr>
          <w:b/>
        </w:rPr>
        <w:t>IV.</w:t>
      </w:r>
      <w:r w:rsidRPr="00F77F0D">
        <w:rPr>
          <w:b/>
        </w:rPr>
        <w:tab/>
        <w:t>Основные образовательные технологии</w:t>
      </w:r>
    </w:p>
    <w:p w:rsidR="009F7ED6" w:rsidRPr="00F77F0D" w:rsidRDefault="009F7ED6" w:rsidP="00F77F0D">
      <w:pPr>
        <w:tabs>
          <w:tab w:val="left" w:pos="284"/>
        </w:tabs>
        <w:ind w:left="426"/>
        <w:jc w:val="both"/>
      </w:pPr>
      <w:proofErr w:type="gramStart"/>
      <w:r w:rsidRPr="00F77F0D">
        <w:t xml:space="preserve">Технология проблемного диалога, технология оценивания, групповая работа, технология продуктивного чтения, приёмы технологии развивающего обучения </w:t>
      </w:r>
      <w:proofErr w:type="spellStart"/>
      <w:r w:rsidRPr="00F77F0D">
        <w:t>Л.В.Занкова</w:t>
      </w:r>
      <w:proofErr w:type="spellEnd"/>
      <w:r w:rsidRPr="00F77F0D">
        <w:t xml:space="preserve">,  приёмы технологии критического мышления, опережающего обучения,   дифференцированное обучение, </w:t>
      </w:r>
      <w:proofErr w:type="spellStart"/>
      <w:r w:rsidRPr="00F77F0D">
        <w:t>здоровьесберегающие</w:t>
      </w:r>
      <w:proofErr w:type="spellEnd"/>
      <w:r w:rsidRPr="00F77F0D">
        <w:t xml:space="preserve">     технологии,  игровые  технологии, компьютерные (новые информационные) технологии,  проектная деятельность.</w:t>
      </w:r>
      <w:proofErr w:type="gramEnd"/>
    </w:p>
    <w:p w:rsidR="009F7ED6" w:rsidRPr="00F77F0D" w:rsidRDefault="009F7ED6" w:rsidP="00F77F0D">
      <w:pPr>
        <w:tabs>
          <w:tab w:val="left" w:pos="284"/>
        </w:tabs>
        <w:ind w:left="426"/>
        <w:jc w:val="both"/>
        <w:rPr>
          <w:b/>
        </w:rPr>
      </w:pPr>
      <w:r w:rsidRPr="00F77F0D">
        <w:rPr>
          <w:b/>
        </w:rPr>
        <w:t>V.</w:t>
      </w:r>
      <w:r w:rsidRPr="00F77F0D">
        <w:rPr>
          <w:b/>
        </w:rPr>
        <w:tab/>
        <w:t>Требования к результатам освоения дисциплины</w:t>
      </w:r>
    </w:p>
    <w:p w:rsidR="009F7ED6" w:rsidRPr="00F77F0D" w:rsidRDefault="009F7ED6" w:rsidP="00F77F0D">
      <w:pPr>
        <w:tabs>
          <w:tab w:val="left" w:pos="284"/>
        </w:tabs>
        <w:ind w:left="426"/>
        <w:jc w:val="both"/>
        <w:rPr>
          <w:b/>
          <w:i/>
        </w:rPr>
      </w:pPr>
      <w:r w:rsidRPr="00F77F0D">
        <w:rPr>
          <w:b/>
          <w:i/>
        </w:rPr>
        <w:t>Личностные</w:t>
      </w:r>
    </w:p>
    <w:p w:rsidR="009F7ED6" w:rsidRPr="00F77F0D" w:rsidRDefault="009F7ED6" w:rsidP="00F77F0D">
      <w:pPr>
        <w:tabs>
          <w:tab w:val="left" w:pos="284"/>
        </w:tabs>
        <w:ind w:left="426"/>
        <w:jc w:val="both"/>
        <w:rPr>
          <w:b/>
          <w:i/>
        </w:rPr>
      </w:pPr>
      <w:r w:rsidRPr="00F77F0D">
        <w:rPr>
          <w:b/>
          <w:i/>
        </w:rPr>
        <w:t xml:space="preserve">У учащихся будут сформированы: </w:t>
      </w:r>
      <w:r w:rsidRPr="00F77F0D">
        <w:t>понимание значения изучения курса «Окружающий мир»; ориентация на выполнение основных правил бережного отношения к природе на основе понимания особенностей взаимодействия человека и природы; ориентация на выполнение правил здорового образа жизни на основе знаний об организме человека; осознание своей этнической принадлежности; чувство гордости  свою Родину;</w:t>
      </w:r>
    </w:p>
    <w:p w:rsidR="009F7ED6" w:rsidRPr="00F77F0D" w:rsidRDefault="009F7ED6" w:rsidP="00F77F0D">
      <w:pPr>
        <w:tabs>
          <w:tab w:val="left" w:pos="284"/>
        </w:tabs>
        <w:ind w:left="426"/>
        <w:jc w:val="both"/>
        <w:rPr>
          <w:b/>
          <w:i/>
        </w:rPr>
      </w:pPr>
      <w:r w:rsidRPr="00F77F0D">
        <w:rPr>
          <w:b/>
          <w:i/>
        </w:rPr>
        <w:t>Предметные</w:t>
      </w:r>
    </w:p>
    <w:p w:rsidR="009F7ED6" w:rsidRPr="00F77F0D" w:rsidRDefault="009F7ED6" w:rsidP="00F77F0D">
      <w:pPr>
        <w:tabs>
          <w:tab w:val="left" w:pos="284"/>
        </w:tabs>
        <w:ind w:left="426"/>
        <w:jc w:val="both"/>
        <w:rPr>
          <w:b/>
          <w:i/>
        </w:rPr>
      </w:pPr>
      <w:r w:rsidRPr="00F77F0D">
        <w:rPr>
          <w:b/>
          <w:i/>
        </w:rPr>
        <w:t>Человек и природа</w:t>
      </w:r>
    </w:p>
    <w:p w:rsidR="009F7ED6" w:rsidRPr="00F77F0D" w:rsidRDefault="009F7ED6" w:rsidP="00F77F0D">
      <w:pPr>
        <w:tabs>
          <w:tab w:val="left" w:pos="284"/>
        </w:tabs>
        <w:ind w:left="426"/>
        <w:jc w:val="both"/>
        <w:rPr>
          <w:b/>
          <w:i/>
        </w:rPr>
      </w:pPr>
      <w:r w:rsidRPr="00F77F0D">
        <w:rPr>
          <w:b/>
          <w:i/>
        </w:rPr>
        <w:t xml:space="preserve">Учащиеся научатся: </w:t>
      </w:r>
      <w:r w:rsidRPr="00F77F0D">
        <w:t>приводить примеры положительного и отрицательного отношения человека к природе; объяснять, что такое экология; понимать, что такое горизонт, линия горизонта; называть основные и промежуточные стороны горизонта; находить стороны горизонта по Солнцу и компасу; объяснять, что такое явление природы, приводить примеры явлений природы; рассказывать о трех состояниях воды в природе и переходе воды из одного состояния в другое, круговороте воды в природе; устанавливать с помощью опытов легко определяемые свойства воды, воздуха, горных пород и почвы; характеризовать различные водоемы (родник, озеро, река, пруд, водохранилище, море, океан)</w:t>
      </w:r>
      <w:proofErr w:type="gramStart"/>
      <w:r w:rsidRPr="00F77F0D">
        <w:t>;о</w:t>
      </w:r>
      <w:proofErr w:type="gramEnd"/>
      <w:r w:rsidRPr="00F77F0D">
        <w:t>бъяснять, как возникают облака, туман, изморозь, ветер; рассказывать о значении воды, воздуха, горных пород и почвы в жизни человека, необходимости их охраны и рационального использования; характеризовать органы растений и животных и их значение; характеризовать особенности движения, питания, дыхания, размножения и развития животных; различать основные группы растений (водоросли, мхи, папоротники, хвойные, цветковые) и животных (насекомые, рыбы, земноводные, пресмыкающиеся, птицы, млекопитающие)</w:t>
      </w:r>
      <w:proofErr w:type="gramStart"/>
      <w:r w:rsidRPr="00F77F0D">
        <w:t>;п</w:t>
      </w:r>
      <w:proofErr w:type="gramEnd"/>
      <w:r w:rsidRPr="00F77F0D">
        <w:t>риводить примеры взаимосвязей между компонентами неживой и живой природы; рассказывать о влиянии человека на живую природу и необходимых мерах ее охраны; характеризовать важнейшие системы органов человека и их функции; выполнять основные правила личной гигиены; проводить простейшие опыты с растениями и фиксировать их результаты.</w:t>
      </w:r>
    </w:p>
    <w:p w:rsidR="009F7ED6" w:rsidRPr="00F77F0D" w:rsidRDefault="009F7ED6" w:rsidP="00F77F0D">
      <w:pPr>
        <w:tabs>
          <w:tab w:val="left" w:pos="284"/>
        </w:tabs>
        <w:ind w:left="426"/>
        <w:jc w:val="both"/>
        <w:rPr>
          <w:b/>
          <w:i/>
        </w:rPr>
      </w:pPr>
      <w:r w:rsidRPr="00F77F0D">
        <w:rPr>
          <w:b/>
          <w:i/>
        </w:rPr>
        <w:t>Человек и общество</w:t>
      </w:r>
    </w:p>
    <w:p w:rsidR="009F7ED6" w:rsidRPr="00F77F0D" w:rsidRDefault="009F7ED6" w:rsidP="00F77F0D">
      <w:pPr>
        <w:tabs>
          <w:tab w:val="left" w:pos="284"/>
        </w:tabs>
        <w:ind w:left="426"/>
        <w:jc w:val="both"/>
        <w:rPr>
          <w:b/>
          <w:i/>
        </w:rPr>
      </w:pPr>
      <w:proofErr w:type="gramStart"/>
      <w:r w:rsidRPr="00F77F0D">
        <w:rPr>
          <w:b/>
          <w:i/>
        </w:rPr>
        <w:t xml:space="preserve">Учащиеся научатся: </w:t>
      </w:r>
      <w:r w:rsidRPr="00F77F0D">
        <w:t>характеризовать территории расселения народов нашей страны на основе исторической  карты; рассказывать, используя карту, о природных условия, в которых живут народы нашей страны; описывать устройство города, жизнь и быт горожан; различать символы государства; показывать на политической карте  РФ  столицу России - город Москву; описывать  государственные награды, рассказывать об их происхождении;</w:t>
      </w:r>
      <w:proofErr w:type="gramEnd"/>
      <w:r w:rsidRPr="00F77F0D">
        <w:t xml:space="preserve"> характеризовать главный закон страны; рассказывать об устройстве нашего государства; раскрывать основные права и обязанности ребенка.  </w:t>
      </w:r>
    </w:p>
    <w:p w:rsidR="009F7ED6" w:rsidRPr="00F77F0D" w:rsidRDefault="009F7ED6" w:rsidP="00F77F0D">
      <w:pPr>
        <w:tabs>
          <w:tab w:val="left" w:pos="284"/>
        </w:tabs>
        <w:ind w:left="426"/>
        <w:jc w:val="both"/>
        <w:rPr>
          <w:b/>
          <w:i/>
        </w:rPr>
      </w:pPr>
      <w:proofErr w:type="spellStart"/>
      <w:r w:rsidRPr="00F77F0D">
        <w:rPr>
          <w:b/>
          <w:i/>
        </w:rPr>
        <w:t>Метапредметные</w:t>
      </w:r>
      <w:proofErr w:type="spellEnd"/>
    </w:p>
    <w:p w:rsidR="009F7ED6" w:rsidRPr="00F77F0D" w:rsidRDefault="009F7ED6" w:rsidP="00F77F0D">
      <w:pPr>
        <w:tabs>
          <w:tab w:val="left" w:pos="284"/>
        </w:tabs>
        <w:ind w:left="426"/>
        <w:jc w:val="both"/>
        <w:rPr>
          <w:b/>
          <w:i/>
        </w:rPr>
      </w:pPr>
      <w:r w:rsidRPr="00F77F0D">
        <w:rPr>
          <w:b/>
          <w:i/>
        </w:rPr>
        <w:t>Регулятивные</w:t>
      </w:r>
    </w:p>
    <w:p w:rsidR="009F7ED6" w:rsidRPr="00F77F0D" w:rsidRDefault="009F7ED6" w:rsidP="00F77F0D">
      <w:pPr>
        <w:tabs>
          <w:tab w:val="left" w:pos="284"/>
        </w:tabs>
        <w:ind w:left="426"/>
        <w:jc w:val="both"/>
        <w:rPr>
          <w:b/>
          <w:i/>
        </w:rPr>
      </w:pPr>
      <w:r w:rsidRPr="00F77F0D">
        <w:rPr>
          <w:b/>
          <w:i/>
        </w:rPr>
        <w:t xml:space="preserve">Учащиеся научатся: </w:t>
      </w:r>
    </w:p>
    <w:p w:rsidR="009F7ED6" w:rsidRPr="00F77F0D" w:rsidRDefault="009F7ED6" w:rsidP="00F77F0D">
      <w:pPr>
        <w:tabs>
          <w:tab w:val="left" w:pos="284"/>
        </w:tabs>
        <w:ind w:left="426"/>
        <w:jc w:val="both"/>
        <w:rPr>
          <w:b/>
          <w:i/>
        </w:rPr>
      </w:pPr>
      <w:r w:rsidRPr="00F77F0D">
        <w:t>понимать цель познавательной деятельности; планировать свои действия при выполнении заданий учебника; осуществлять текущий контроль и оценку результатов выполнения заданий.</w:t>
      </w:r>
    </w:p>
    <w:p w:rsidR="009F7ED6" w:rsidRPr="00F77F0D" w:rsidRDefault="009F7ED6" w:rsidP="00F77F0D">
      <w:pPr>
        <w:tabs>
          <w:tab w:val="left" w:pos="284"/>
        </w:tabs>
        <w:ind w:left="426"/>
        <w:jc w:val="both"/>
        <w:rPr>
          <w:b/>
          <w:i/>
        </w:rPr>
      </w:pPr>
      <w:r w:rsidRPr="00F77F0D">
        <w:t>самостоятельно планировать свои действия при выполнении учебных заданий; самостоятельно осуществлять текущий контроль и оценку результатов выполнения заданий; ставить цель собственной познавательной деятельности и планировать ее (в рамках проектной деятельности).</w:t>
      </w:r>
    </w:p>
    <w:p w:rsidR="009F7ED6" w:rsidRPr="00F77F0D" w:rsidRDefault="009F7ED6" w:rsidP="00F77F0D">
      <w:pPr>
        <w:tabs>
          <w:tab w:val="left" w:pos="284"/>
        </w:tabs>
        <w:ind w:left="426"/>
        <w:jc w:val="both"/>
      </w:pPr>
    </w:p>
    <w:p w:rsidR="009F7ED6" w:rsidRPr="00F77F0D" w:rsidRDefault="009F7ED6" w:rsidP="00F77F0D">
      <w:pPr>
        <w:tabs>
          <w:tab w:val="left" w:pos="284"/>
        </w:tabs>
        <w:ind w:left="426"/>
        <w:jc w:val="both"/>
        <w:rPr>
          <w:b/>
          <w:i/>
        </w:rPr>
      </w:pPr>
      <w:r w:rsidRPr="00F77F0D">
        <w:rPr>
          <w:b/>
          <w:i/>
        </w:rPr>
        <w:lastRenderedPageBreak/>
        <w:t>Познавательные</w:t>
      </w:r>
    </w:p>
    <w:p w:rsidR="009F7ED6" w:rsidRPr="00F77F0D" w:rsidRDefault="009F7ED6" w:rsidP="00F77F0D">
      <w:pPr>
        <w:tabs>
          <w:tab w:val="left" w:pos="284"/>
        </w:tabs>
        <w:ind w:left="426"/>
        <w:jc w:val="both"/>
        <w:rPr>
          <w:b/>
          <w:i/>
        </w:rPr>
      </w:pPr>
      <w:proofErr w:type="gramStart"/>
      <w:r w:rsidRPr="00F77F0D">
        <w:rPr>
          <w:b/>
          <w:i/>
        </w:rPr>
        <w:t xml:space="preserve">Учащиеся научатся: </w:t>
      </w:r>
      <w:r w:rsidRPr="00F77F0D">
        <w:t>доказывать то или иное свойство изучаемого объекта путем постановки несложных опытов; сравнивать и классифицировать изучаемые объекты по различным признакам; находить необходимую информацию в учебнике; получать информацию, используя тексты, таблицы, рисунки, схемы; моделировать процессы развития растений и животных по заданиям учебника и рабочих тетрадей; понимать информацию, представленную на исторической карте.</w:t>
      </w:r>
      <w:proofErr w:type="gramEnd"/>
    </w:p>
    <w:p w:rsidR="009F7ED6" w:rsidRPr="00F77F0D" w:rsidRDefault="009F7ED6" w:rsidP="00F77F0D">
      <w:pPr>
        <w:tabs>
          <w:tab w:val="left" w:pos="284"/>
        </w:tabs>
        <w:ind w:left="426"/>
        <w:jc w:val="both"/>
        <w:rPr>
          <w:b/>
          <w:i/>
        </w:rPr>
      </w:pPr>
      <w:r w:rsidRPr="00F77F0D">
        <w:rPr>
          <w:b/>
          <w:i/>
        </w:rPr>
        <w:t>Коммуникативные</w:t>
      </w:r>
    </w:p>
    <w:p w:rsidR="009F7ED6" w:rsidRPr="00F77F0D" w:rsidRDefault="009F7ED6" w:rsidP="00F77F0D">
      <w:pPr>
        <w:tabs>
          <w:tab w:val="left" w:pos="284"/>
        </w:tabs>
        <w:ind w:left="426"/>
        <w:jc w:val="both"/>
        <w:rPr>
          <w:b/>
          <w:i/>
        </w:rPr>
      </w:pPr>
      <w:r w:rsidRPr="00F77F0D">
        <w:rPr>
          <w:b/>
          <w:i/>
        </w:rPr>
        <w:t>Учащиеся научатся:</w:t>
      </w:r>
    </w:p>
    <w:p w:rsidR="009F7ED6" w:rsidRPr="00F77F0D" w:rsidRDefault="009F7ED6" w:rsidP="00F77F0D">
      <w:pPr>
        <w:tabs>
          <w:tab w:val="left" w:pos="284"/>
        </w:tabs>
        <w:ind w:left="426"/>
        <w:jc w:val="both"/>
        <w:rPr>
          <w:b/>
          <w:i/>
        </w:rPr>
      </w:pPr>
      <w:r w:rsidRPr="00F77F0D">
        <w:rPr>
          <w:b/>
          <w:i/>
        </w:rPr>
        <w:t xml:space="preserve"> </w:t>
      </w:r>
      <w:r w:rsidRPr="00F77F0D">
        <w:t xml:space="preserve">выполнять парные и групповые задания в классе и на экскурсиях; совместно проводить опыты, обсуждая их результаты и делая выводы. </w:t>
      </w:r>
    </w:p>
    <w:p w:rsidR="009F7ED6" w:rsidRPr="00F77F0D" w:rsidRDefault="009F7ED6" w:rsidP="00F77F0D">
      <w:pPr>
        <w:tabs>
          <w:tab w:val="left" w:pos="284"/>
        </w:tabs>
        <w:ind w:left="426"/>
        <w:jc w:val="both"/>
      </w:pPr>
      <w:r w:rsidRPr="00F77F0D">
        <w:t>распределять обязанности и контролировать друг друга при выполнении учебных заданий и проектов.</w:t>
      </w:r>
    </w:p>
    <w:p w:rsidR="009F7ED6" w:rsidRPr="00F77F0D" w:rsidRDefault="009F7ED6" w:rsidP="00F77F0D">
      <w:pPr>
        <w:tabs>
          <w:tab w:val="left" w:pos="284"/>
        </w:tabs>
        <w:ind w:left="426"/>
        <w:jc w:val="both"/>
        <w:rPr>
          <w:b/>
        </w:rPr>
      </w:pPr>
      <w:r w:rsidRPr="00F77F0D">
        <w:rPr>
          <w:b/>
          <w:lang w:val="en-US"/>
        </w:rPr>
        <w:t>VI</w:t>
      </w:r>
      <w:r w:rsidRPr="00F77F0D">
        <w:rPr>
          <w:b/>
        </w:rPr>
        <w:t>.Формы контроля</w:t>
      </w:r>
    </w:p>
    <w:p w:rsidR="009F7ED6" w:rsidRPr="00F77F0D" w:rsidRDefault="009F7ED6" w:rsidP="00F77F0D">
      <w:pPr>
        <w:tabs>
          <w:tab w:val="left" w:pos="284"/>
        </w:tabs>
        <w:ind w:left="426"/>
        <w:jc w:val="both"/>
      </w:pPr>
      <w:r w:rsidRPr="00F77F0D">
        <w:t>Самостоятельные, проверочные работы, устный опрос.</w:t>
      </w:r>
    </w:p>
    <w:p w:rsidR="009F7ED6" w:rsidRPr="00F77F0D" w:rsidRDefault="009F7ED6" w:rsidP="00F77F0D">
      <w:pPr>
        <w:tabs>
          <w:tab w:val="left" w:pos="284"/>
        </w:tabs>
        <w:ind w:left="426"/>
        <w:jc w:val="both"/>
      </w:pPr>
    </w:p>
    <w:p w:rsidR="009F7ED6" w:rsidRDefault="00F77F0D" w:rsidP="009F7ED6">
      <w:pPr>
        <w:rPr>
          <w:b/>
          <w:sz w:val="28"/>
          <w:szCs w:val="28"/>
        </w:rPr>
      </w:pPr>
      <w:r>
        <w:rPr>
          <w:b/>
          <w:sz w:val="28"/>
          <w:szCs w:val="28"/>
        </w:rPr>
        <w:t xml:space="preserve">                                       Изобразительное искусство</w:t>
      </w:r>
    </w:p>
    <w:p w:rsidR="00F77F0D" w:rsidRDefault="00F77F0D" w:rsidP="00E97B6A">
      <w:pPr>
        <w:ind w:left="426"/>
        <w:jc w:val="both"/>
      </w:pPr>
      <w:r w:rsidRPr="00584560">
        <w:t>Программа:</w:t>
      </w:r>
      <w:r w:rsidR="00584560" w:rsidRPr="00584560">
        <w:rPr>
          <w:sz w:val="20"/>
          <w:szCs w:val="20"/>
        </w:rPr>
        <w:t xml:space="preserve"> </w:t>
      </w:r>
      <w:r w:rsidR="00584560" w:rsidRPr="00584560">
        <w:t xml:space="preserve">В.С.Кузин. Изобразительное искусство: программы ОУ. 1-4 классы / </w:t>
      </w:r>
      <w:r w:rsidR="00584560">
        <w:t>В.С.Кузин//</w:t>
      </w:r>
      <w:proofErr w:type="spellStart"/>
      <w:r w:rsidR="00584560">
        <w:t>С.П.Ломов-М</w:t>
      </w:r>
      <w:proofErr w:type="spellEnd"/>
      <w:r w:rsidR="00584560">
        <w:t>: «Дрофа»</w:t>
      </w:r>
    </w:p>
    <w:p w:rsidR="00584560" w:rsidRPr="00584560" w:rsidRDefault="00584560" w:rsidP="00E97B6A">
      <w:pPr>
        <w:ind w:left="426"/>
        <w:jc w:val="both"/>
      </w:pPr>
      <w:r>
        <w:t>Учебник:</w:t>
      </w:r>
      <w:r w:rsidRPr="00584560">
        <w:rPr>
          <w:sz w:val="20"/>
          <w:szCs w:val="20"/>
        </w:rPr>
        <w:t xml:space="preserve"> </w:t>
      </w:r>
      <w:r w:rsidRPr="00584560">
        <w:t xml:space="preserve">В.С.Кузин, </w:t>
      </w:r>
      <w:proofErr w:type="spellStart"/>
      <w:r w:rsidRPr="00584560">
        <w:t>Э.И.Кубышкина</w:t>
      </w:r>
      <w:proofErr w:type="spellEnd"/>
      <w:r w:rsidRPr="00584560">
        <w:t xml:space="preserve">  «Изобразительное искусство» 3 </w:t>
      </w:r>
      <w:proofErr w:type="spellStart"/>
      <w:r w:rsidRPr="00584560">
        <w:t>кл</w:t>
      </w:r>
      <w:proofErr w:type="spellEnd"/>
      <w:r w:rsidRPr="00584560">
        <w:t>. М</w:t>
      </w:r>
      <w:proofErr w:type="gramStart"/>
      <w:r w:rsidRPr="00584560">
        <w:t>:Д</w:t>
      </w:r>
      <w:proofErr w:type="gramEnd"/>
      <w:r w:rsidRPr="00584560">
        <w:t>рофа</w:t>
      </w:r>
    </w:p>
    <w:p w:rsidR="009F7ED6" w:rsidRPr="00E97B6A" w:rsidRDefault="009F7ED6" w:rsidP="008006A9">
      <w:pPr>
        <w:pStyle w:val="a3"/>
        <w:numPr>
          <w:ilvl w:val="0"/>
          <w:numId w:val="29"/>
        </w:numPr>
        <w:rPr>
          <w:b/>
        </w:rPr>
      </w:pPr>
      <w:r w:rsidRPr="00E97B6A">
        <w:rPr>
          <w:b/>
        </w:rPr>
        <w:t>Место предмета в структуре основной образовательной программы</w:t>
      </w:r>
    </w:p>
    <w:p w:rsidR="009F7ED6" w:rsidRPr="00D728EE" w:rsidRDefault="009F7ED6" w:rsidP="00E97B6A">
      <w:pPr>
        <w:ind w:left="426"/>
      </w:pPr>
      <w:r w:rsidRPr="00D728EE">
        <w:t xml:space="preserve">Преподавание изобразительного искусства в начальной школе направлено на развитие способностей и творческого потенциала ребенка, формирование эмоционально-образного,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художественно-практические навыки. </w:t>
      </w:r>
    </w:p>
    <w:p w:rsidR="009F7ED6" w:rsidRPr="00D728EE" w:rsidRDefault="009F7ED6" w:rsidP="00E97B6A">
      <w:pPr>
        <w:ind w:left="426"/>
      </w:pPr>
      <w:r w:rsidRPr="00D728EE">
        <w:t>На изучение предмета в 3 классе отводится  34 часа (1 час в неделю)</w:t>
      </w:r>
    </w:p>
    <w:p w:rsidR="009F7ED6" w:rsidRPr="00E97B6A" w:rsidRDefault="009F7ED6" w:rsidP="008006A9">
      <w:pPr>
        <w:pStyle w:val="a3"/>
        <w:numPr>
          <w:ilvl w:val="0"/>
          <w:numId w:val="29"/>
        </w:numPr>
        <w:rPr>
          <w:b/>
        </w:rPr>
      </w:pPr>
      <w:r w:rsidRPr="00E97B6A">
        <w:rPr>
          <w:b/>
        </w:rPr>
        <w:t xml:space="preserve">Целями изучения предмета являются: </w:t>
      </w:r>
    </w:p>
    <w:p w:rsidR="009F7ED6" w:rsidRPr="00D728EE" w:rsidRDefault="009F7ED6" w:rsidP="00D20348">
      <w:pPr>
        <w:pStyle w:val="a3"/>
        <w:numPr>
          <w:ilvl w:val="0"/>
          <w:numId w:val="27"/>
        </w:numPr>
      </w:pPr>
      <w:r w:rsidRPr="00D728EE">
        <w:t xml:space="preserve">воспитание эстетических чувств, интереса к изобразительному искусству; </w:t>
      </w:r>
    </w:p>
    <w:p w:rsidR="009F7ED6" w:rsidRPr="00D728EE" w:rsidRDefault="009F7ED6" w:rsidP="00D20348">
      <w:pPr>
        <w:pStyle w:val="a3"/>
        <w:numPr>
          <w:ilvl w:val="0"/>
          <w:numId w:val="27"/>
        </w:numPr>
      </w:pPr>
      <w:r w:rsidRPr="00D728EE">
        <w:t xml:space="preserve">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 </w:t>
      </w:r>
    </w:p>
    <w:p w:rsidR="009F7ED6" w:rsidRPr="00D728EE" w:rsidRDefault="009F7ED6" w:rsidP="00D20348">
      <w:pPr>
        <w:pStyle w:val="a3"/>
        <w:numPr>
          <w:ilvl w:val="0"/>
          <w:numId w:val="27"/>
        </w:numPr>
      </w:pPr>
      <w:r w:rsidRPr="00D728EE">
        <w:t xml:space="preserve">реализация нравственного потенциала изобразительного искусства как средства формирования и развития этических принципов и идеалов личности; </w:t>
      </w:r>
    </w:p>
    <w:p w:rsidR="009F7ED6" w:rsidRPr="00D728EE" w:rsidRDefault="009F7ED6" w:rsidP="00D20348">
      <w:pPr>
        <w:pStyle w:val="a3"/>
        <w:numPr>
          <w:ilvl w:val="0"/>
          <w:numId w:val="27"/>
        </w:numPr>
      </w:pPr>
      <w:r w:rsidRPr="00D728EE">
        <w:t xml:space="preserve">развитие воображения, образного мышления, пространственных представлений, сенсорных навыков, способности к художественному творчеству; </w:t>
      </w:r>
    </w:p>
    <w:p w:rsidR="00D20348" w:rsidRDefault="009F7ED6" w:rsidP="00D20348">
      <w:pPr>
        <w:pStyle w:val="a3"/>
        <w:numPr>
          <w:ilvl w:val="0"/>
          <w:numId w:val="27"/>
        </w:numPr>
      </w:pPr>
      <w:r w:rsidRPr="00D728EE">
        <w:t xml:space="preserve">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 </w:t>
      </w:r>
    </w:p>
    <w:p w:rsidR="009F7ED6" w:rsidRPr="00D728EE" w:rsidRDefault="009F7ED6" w:rsidP="00D20348">
      <w:pPr>
        <w:pStyle w:val="a3"/>
        <w:numPr>
          <w:ilvl w:val="0"/>
          <w:numId w:val="27"/>
        </w:numPr>
      </w:pPr>
      <w:r w:rsidRPr="00D728EE">
        <w:t xml:space="preserve">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w:t>
      </w:r>
    </w:p>
    <w:p w:rsidR="009F7ED6" w:rsidRPr="00D728EE" w:rsidRDefault="00E97B6A" w:rsidP="00E97B6A">
      <w:pPr>
        <w:ind w:left="426"/>
        <w:rPr>
          <w:b/>
        </w:rPr>
      </w:pPr>
      <w:r>
        <w:rPr>
          <w:b/>
          <w:lang w:val="en-US"/>
        </w:rPr>
        <w:t>III</w:t>
      </w:r>
      <w:r w:rsidRPr="00D164DC">
        <w:rPr>
          <w:b/>
        </w:rPr>
        <w:t xml:space="preserve">. </w:t>
      </w:r>
      <w:r w:rsidR="009F7ED6" w:rsidRPr="00D728EE">
        <w:rPr>
          <w:b/>
        </w:rPr>
        <w:t xml:space="preserve">Структура курса:  </w:t>
      </w:r>
    </w:p>
    <w:p w:rsidR="009F7ED6" w:rsidRPr="00D728EE" w:rsidRDefault="009F7ED6" w:rsidP="00EB537A">
      <w:pPr>
        <w:pStyle w:val="a3"/>
        <w:numPr>
          <w:ilvl w:val="0"/>
          <w:numId w:val="67"/>
        </w:numPr>
      </w:pPr>
      <w:r w:rsidRPr="00D728EE">
        <w:t xml:space="preserve">Рисунок, живопись (18 ч) </w:t>
      </w:r>
    </w:p>
    <w:p w:rsidR="009F7ED6" w:rsidRPr="00D728EE" w:rsidRDefault="009F7ED6" w:rsidP="00EB537A">
      <w:pPr>
        <w:pStyle w:val="a3"/>
        <w:numPr>
          <w:ilvl w:val="0"/>
          <w:numId w:val="67"/>
        </w:numPr>
      </w:pPr>
      <w:r w:rsidRPr="00D728EE">
        <w:t xml:space="preserve">Декоративная работа (9 ч) </w:t>
      </w:r>
    </w:p>
    <w:p w:rsidR="009F7ED6" w:rsidRPr="00D728EE" w:rsidRDefault="009F7ED6" w:rsidP="00EB537A">
      <w:pPr>
        <w:pStyle w:val="a3"/>
        <w:numPr>
          <w:ilvl w:val="0"/>
          <w:numId w:val="67"/>
        </w:numPr>
      </w:pPr>
      <w:r w:rsidRPr="00D728EE">
        <w:t>Скульптура (3 ч)</w:t>
      </w:r>
    </w:p>
    <w:p w:rsidR="009F7ED6" w:rsidRPr="00D728EE" w:rsidRDefault="009F7ED6" w:rsidP="00EB537A">
      <w:pPr>
        <w:pStyle w:val="a3"/>
        <w:numPr>
          <w:ilvl w:val="0"/>
          <w:numId w:val="67"/>
        </w:numPr>
      </w:pPr>
      <w:r w:rsidRPr="00D728EE">
        <w:t>Восприятие произведений искусства (4 ч)</w:t>
      </w:r>
    </w:p>
    <w:p w:rsidR="009F7ED6" w:rsidRPr="00D728EE" w:rsidRDefault="00E97B6A" w:rsidP="00E97B6A">
      <w:pPr>
        <w:ind w:left="426"/>
        <w:rPr>
          <w:b/>
        </w:rPr>
      </w:pPr>
      <w:r>
        <w:rPr>
          <w:b/>
          <w:lang w:val="en-US"/>
        </w:rPr>
        <w:t>IV</w:t>
      </w:r>
      <w:r w:rsidRPr="00D164DC">
        <w:rPr>
          <w:b/>
        </w:rPr>
        <w:t xml:space="preserve">. </w:t>
      </w:r>
      <w:r w:rsidR="009F7ED6" w:rsidRPr="00D728EE">
        <w:rPr>
          <w:b/>
        </w:rPr>
        <w:t>Основные образовательные технологии</w:t>
      </w:r>
    </w:p>
    <w:p w:rsidR="009F7ED6" w:rsidRPr="00D728EE" w:rsidRDefault="009F7ED6" w:rsidP="00E97B6A">
      <w:pPr>
        <w:ind w:left="426"/>
      </w:pPr>
      <w:r w:rsidRPr="00D728EE">
        <w:t>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w:t>
      </w:r>
    </w:p>
    <w:p w:rsidR="009F7ED6" w:rsidRPr="00D728EE" w:rsidRDefault="00E97B6A" w:rsidP="00E97B6A">
      <w:pPr>
        <w:ind w:left="426"/>
        <w:rPr>
          <w:b/>
        </w:rPr>
      </w:pPr>
      <w:r>
        <w:rPr>
          <w:b/>
          <w:lang w:val="en-US"/>
        </w:rPr>
        <w:t>V</w:t>
      </w:r>
      <w:r w:rsidRPr="00E97B6A">
        <w:rPr>
          <w:b/>
        </w:rPr>
        <w:t>.</w:t>
      </w:r>
      <w:r w:rsidR="009F7ED6" w:rsidRPr="00D728EE">
        <w:rPr>
          <w:b/>
        </w:rPr>
        <w:t xml:space="preserve">Требования </w:t>
      </w:r>
      <w:proofErr w:type="gramStart"/>
      <w:r w:rsidR="009F7ED6" w:rsidRPr="00D728EE">
        <w:rPr>
          <w:b/>
        </w:rPr>
        <w:t>к  результатам</w:t>
      </w:r>
      <w:proofErr w:type="gramEnd"/>
      <w:r w:rsidR="009F7ED6" w:rsidRPr="00D728EE">
        <w:rPr>
          <w:b/>
        </w:rPr>
        <w:t xml:space="preserve"> освоения  дисциплины: </w:t>
      </w:r>
    </w:p>
    <w:p w:rsidR="009F7ED6" w:rsidRPr="00D728EE" w:rsidRDefault="009F7ED6" w:rsidP="00E97B6A">
      <w:pPr>
        <w:ind w:left="426"/>
      </w:pPr>
      <w:r w:rsidRPr="00D728EE">
        <w:t>Учащиеся должны уметь:</w:t>
      </w:r>
    </w:p>
    <w:p w:rsidR="009F7ED6" w:rsidRPr="00D728EE" w:rsidRDefault="009F7ED6" w:rsidP="00E97B6A">
      <w:pPr>
        <w:ind w:left="426"/>
      </w:pPr>
      <w:r w:rsidRPr="00D728EE">
        <w:t xml:space="preserve">• выражать свое отношение к произведению искусства (понравилась картина или нет, что конкретно понравилось, какие чувства вызывает картина); </w:t>
      </w:r>
    </w:p>
    <w:p w:rsidR="009F7ED6" w:rsidRPr="00D728EE" w:rsidRDefault="009F7ED6" w:rsidP="00E97B6A">
      <w:pPr>
        <w:ind w:left="426"/>
      </w:pPr>
      <w:r w:rsidRPr="00D728EE">
        <w:t xml:space="preserve">• чувствовать гармоничное сочетание цветов в окраске предметов, изящество их форм, очертаний; </w:t>
      </w:r>
    </w:p>
    <w:p w:rsidR="009F7ED6" w:rsidRPr="00D728EE" w:rsidRDefault="009F7ED6" w:rsidP="00E97B6A">
      <w:pPr>
        <w:ind w:left="426"/>
      </w:pPr>
      <w:r w:rsidRPr="00D728EE">
        <w:lastRenderedPageBreak/>
        <w:t xml:space="preserve">• сравнивать свой рисунок с изображаемым предметом, использовать линию симметрии в рисунках с натуры и узорах; </w:t>
      </w:r>
    </w:p>
    <w:p w:rsidR="009F7ED6" w:rsidRPr="00D728EE" w:rsidRDefault="009F7ED6" w:rsidP="00E97B6A">
      <w:pPr>
        <w:ind w:left="426"/>
      </w:pPr>
      <w:r w:rsidRPr="00D728EE">
        <w:t xml:space="preserve">• правильно определять и изображать форму предметов, их пропорции, конструктивное строение, цвет; </w:t>
      </w:r>
    </w:p>
    <w:p w:rsidR="009F7ED6" w:rsidRPr="00D728EE" w:rsidRDefault="009F7ED6" w:rsidP="00E97B6A">
      <w:pPr>
        <w:ind w:left="426"/>
      </w:pPr>
      <w:r w:rsidRPr="00D728EE">
        <w:t xml:space="preserve">• выделять интересное, наиболее впечатляющее в сюжете, подчеркивать размером, цветом главное в рисунке; </w:t>
      </w:r>
    </w:p>
    <w:p w:rsidR="009F7ED6" w:rsidRPr="00D728EE" w:rsidRDefault="009F7ED6" w:rsidP="00E97B6A">
      <w:pPr>
        <w:ind w:left="426"/>
      </w:pPr>
      <w:r w:rsidRPr="00D728EE">
        <w:t xml:space="preserve">• соблюдать последовательное выполнение рисунка (построение, прорисовка, уточнение общих очертаний и форм); </w:t>
      </w:r>
    </w:p>
    <w:p w:rsidR="009F7ED6" w:rsidRPr="00D728EE" w:rsidRDefault="009F7ED6" w:rsidP="00E97B6A">
      <w:pPr>
        <w:ind w:left="426"/>
      </w:pPr>
      <w:r w:rsidRPr="00D728EE">
        <w:t xml:space="preserve">• чувствовать и определять холодные и теплые цвета; </w:t>
      </w:r>
    </w:p>
    <w:p w:rsidR="009F7ED6" w:rsidRPr="00D728EE" w:rsidRDefault="009F7ED6" w:rsidP="00E97B6A">
      <w:pPr>
        <w:ind w:left="426"/>
      </w:pPr>
      <w:r w:rsidRPr="00D728EE">
        <w:t xml:space="preserve">• выполнять эскизы оформления предметов на основе декоративного обобщения форм растительного и животного мира; </w:t>
      </w:r>
    </w:p>
    <w:p w:rsidR="009F7ED6" w:rsidRPr="00D728EE" w:rsidRDefault="009F7ED6" w:rsidP="00E97B6A">
      <w:pPr>
        <w:ind w:left="426"/>
      </w:pPr>
      <w:r w:rsidRPr="00D728EE">
        <w:t>• использовать особенности силуэта, ритма элементов в полосе, прямоугольнике, круге;</w:t>
      </w:r>
      <w:proofErr w:type="gramStart"/>
      <w:r w:rsidRPr="00D728EE">
        <w:t xml:space="preserve"> .</w:t>
      </w:r>
      <w:proofErr w:type="gramEnd"/>
    </w:p>
    <w:p w:rsidR="009F7ED6" w:rsidRPr="00D728EE" w:rsidRDefault="009F7ED6" w:rsidP="00E97B6A">
      <w:pPr>
        <w:ind w:left="426"/>
      </w:pPr>
      <w:r w:rsidRPr="00D728EE">
        <w:t xml:space="preserve">• творчески использовать приемы народной росписи (цветные круги и овалы, обработанные темными и белыми штрихами, дужками, точками) в изображении декоративных цветов и листьев; </w:t>
      </w:r>
    </w:p>
    <w:p w:rsidR="009F7ED6" w:rsidRPr="00D728EE" w:rsidRDefault="009F7ED6" w:rsidP="00E97B6A">
      <w:pPr>
        <w:ind w:left="426"/>
      </w:pPr>
      <w:r w:rsidRPr="00D728EE">
        <w:t xml:space="preserve">• использовать силуэт и </w:t>
      </w:r>
      <w:proofErr w:type="spellStart"/>
      <w:r w:rsidRPr="00D728EE">
        <w:t>светлотный</w:t>
      </w:r>
      <w:proofErr w:type="spellEnd"/>
      <w:r w:rsidRPr="00D728EE">
        <w:t xml:space="preserve"> контраст для передачи «радостных» цветов в декоративной композиции; </w:t>
      </w:r>
    </w:p>
    <w:p w:rsidR="009F7ED6" w:rsidRPr="00D728EE" w:rsidRDefault="009F7ED6" w:rsidP="00E97B6A">
      <w:pPr>
        <w:ind w:left="426"/>
      </w:pPr>
      <w:r w:rsidRPr="00D728EE">
        <w:t xml:space="preserve">• расписывать готовые изделия согласно эскизу; </w:t>
      </w:r>
    </w:p>
    <w:p w:rsidR="009F7ED6" w:rsidRPr="00D728EE" w:rsidRDefault="009F7ED6" w:rsidP="00E97B6A">
      <w:pPr>
        <w:ind w:left="426"/>
      </w:pPr>
      <w:r w:rsidRPr="00D728EE">
        <w:t xml:space="preserve">• применять навыки декоративного оформления в аппликациях, плетении, вышивке, изготовлении игрушек на уроках технологии. </w:t>
      </w:r>
    </w:p>
    <w:p w:rsidR="009F7ED6" w:rsidRPr="00D728EE" w:rsidRDefault="00E97B6A" w:rsidP="00E97B6A">
      <w:pPr>
        <w:ind w:left="426"/>
      </w:pPr>
      <w:r>
        <w:rPr>
          <w:b/>
          <w:lang w:val="en-US"/>
        </w:rPr>
        <w:t>VI</w:t>
      </w:r>
      <w:r w:rsidRPr="00E97B6A">
        <w:rPr>
          <w:b/>
        </w:rPr>
        <w:t>.</w:t>
      </w:r>
      <w:r w:rsidR="009F7ED6" w:rsidRPr="00D728EE">
        <w:rPr>
          <w:b/>
        </w:rPr>
        <w:t xml:space="preserve">Формы контроля:                                                                                                                                                       </w:t>
      </w:r>
      <w:r w:rsidR="009F7ED6" w:rsidRPr="00D728EE">
        <w:t>Рефлексия работы, самооценка, проекты</w:t>
      </w:r>
      <w:proofErr w:type="gramStart"/>
      <w:r w:rsidR="009F7ED6" w:rsidRPr="00D728EE">
        <w:t>,  выставки</w:t>
      </w:r>
      <w:proofErr w:type="gramEnd"/>
      <w:r w:rsidR="009F7ED6" w:rsidRPr="00D728EE">
        <w:t xml:space="preserve"> детских работ.        </w:t>
      </w:r>
    </w:p>
    <w:p w:rsidR="009F7ED6" w:rsidRPr="006C7607" w:rsidRDefault="009F7ED6" w:rsidP="00E97B6A">
      <w:pPr>
        <w:ind w:left="426"/>
        <w:rPr>
          <w:sz w:val="28"/>
          <w:szCs w:val="28"/>
        </w:rPr>
      </w:pPr>
    </w:p>
    <w:p w:rsidR="00E97B6A" w:rsidRDefault="009F7ED6" w:rsidP="009F7ED6">
      <w:pPr>
        <w:rPr>
          <w:b/>
          <w:sz w:val="28"/>
          <w:szCs w:val="28"/>
        </w:rPr>
      </w:pPr>
      <w:r w:rsidRPr="00E00A1F">
        <w:rPr>
          <w:b/>
          <w:sz w:val="28"/>
          <w:szCs w:val="28"/>
        </w:rPr>
        <w:t xml:space="preserve">                                     </w:t>
      </w:r>
      <w:r w:rsidR="00E97B6A" w:rsidRPr="00E97B6A">
        <w:rPr>
          <w:b/>
          <w:sz w:val="28"/>
          <w:szCs w:val="28"/>
        </w:rPr>
        <w:t xml:space="preserve">                    </w:t>
      </w:r>
      <w:r w:rsidRPr="00E00A1F">
        <w:rPr>
          <w:b/>
          <w:sz w:val="28"/>
          <w:szCs w:val="28"/>
        </w:rPr>
        <w:t>Технология</w:t>
      </w:r>
    </w:p>
    <w:p w:rsidR="00E97B6A" w:rsidRPr="00E97B6A" w:rsidRDefault="00E97B6A" w:rsidP="00E97B6A">
      <w:pPr>
        <w:ind w:left="426"/>
        <w:jc w:val="both"/>
      </w:pPr>
      <w:r w:rsidRPr="00E97B6A">
        <w:t xml:space="preserve">Программа: </w:t>
      </w:r>
      <w:proofErr w:type="spellStart"/>
      <w:r w:rsidRPr="00E97B6A">
        <w:t>О.В.Узорова</w:t>
      </w:r>
      <w:proofErr w:type="gramStart"/>
      <w:r w:rsidRPr="00E97B6A">
        <w:t>.Т</w:t>
      </w:r>
      <w:proofErr w:type="gramEnd"/>
      <w:r w:rsidRPr="00E97B6A">
        <w:t>ехнология</w:t>
      </w:r>
      <w:proofErr w:type="spellEnd"/>
      <w:r w:rsidRPr="00E97B6A">
        <w:t>: программы ОУ. Начальная школа 1-4 классы./</w:t>
      </w:r>
      <w:proofErr w:type="spellStart"/>
      <w:r w:rsidRPr="00E97B6A">
        <w:t>О.В.Узорова</w:t>
      </w:r>
      <w:proofErr w:type="spellEnd"/>
      <w:r w:rsidRPr="00E97B6A">
        <w:t>//Е.А.Нефедова- М</w:t>
      </w:r>
      <w:proofErr w:type="gramStart"/>
      <w:r w:rsidRPr="00E97B6A">
        <w:t>:А</w:t>
      </w:r>
      <w:proofErr w:type="gramEnd"/>
      <w:r w:rsidRPr="00E97B6A">
        <w:t xml:space="preserve">СТ </w:t>
      </w:r>
      <w:proofErr w:type="spellStart"/>
      <w:r w:rsidRPr="00E97B6A">
        <w:t>Астрель</w:t>
      </w:r>
      <w:proofErr w:type="spellEnd"/>
      <w:r w:rsidRPr="00E97B6A">
        <w:t>,</w:t>
      </w:r>
    </w:p>
    <w:p w:rsidR="00E97B6A" w:rsidRPr="00E97B6A" w:rsidRDefault="00E97B6A" w:rsidP="00E97B6A">
      <w:pPr>
        <w:ind w:left="426"/>
        <w:jc w:val="both"/>
      </w:pPr>
      <w:r w:rsidRPr="00E97B6A">
        <w:t xml:space="preserve">Н.В. Матвеева. Информатика и ИКТ: программа для ОУ 2-11 классы/ Н.В.Матвеева// </w:t>
      </w:r>
      <w:proofErr w:type="spellStart"/>
      <w:r w:rsidRPr="00E97B6A">
        <w:t>Е.Н.Челак</w:t>
      </w:r>
      <w:proofErr w:type="spellEnd"/>
      <w:r w:rsidRPr="00E97B6A">
        <w:t xml:space="preserve"> и др.- М.: БИНОМ, </w:t>
      </w:r>
    </w:p>
    <w:p w:rsidR="00E97B6A" w:rsidRPr="00E97B6A" w:rsidRDefault="00E97B6A" w:rsidP="00E97B6A">
      <w:pPr>
        <w:ind w:left="426"/>
      </w:pPr>
      <w:r w:rsidRPr="00E97B6A">
        <w:t xml:space="preserve">Учебники: </w:t>
      </w:r>
      <w:proofErr w:type="spellStart"/>
      <w:r w:rsidRPr="00E97B6A">
        <w:t>О.В.Узорова</w:t>
      </w:r>
      <w:proofErr w:type="spellEnd"/>
      <w:r w:rsidRPr="00E97B6A">
        <w:t>, Е.А.Нефедова «Т</w:t>
      </w:r>
      <w:r w:rsidR="00B65B34">
        <w:t>ехнология» 3класс М</w:t>
      </w:r>
      <w:proofErr w:type="gramStart"/>
      <w:r w:rsidR="00B65B34">
        <w:t>:А</w:t>
      </w:r>
      <w:proofErr w:type="gramEnd"/>
      <w:r w:rsidR="00B65B34">
        <w:t xml:space="preserve">СТ </w:t>
      </w:r>
      <w:proofErr w:type="spellStart"/>
      <w:r w:rsidR="00B65B34">
        <w:t>Астрель</w:t>
      </w:r>
      <w:proofErr w:type="spellEnd"/>
      <w:r w:rsidR="00B65B34">
        <w:t>.</w:t>
      </w:r>
    </w:p>
    <w:p w:rsidR="009F7ED6" w:rsidRPr="00E97B6A" w:rsidRDefault="00E97B6A" w:rsidP="00E97B6A">
      <w:pPr>
        <w:ind w:left="426"/>
        <w:rPr>
          <w:b/>
        </w:rPr>
      </w:pPr>
      <w:r>
        <w:rPr>
          <w:b/>
          <w:lang w:val="en-US"/>
        </w:rPr>
        <w:t>I</w:t>
      </w:r>
      <w:r w:rsidRPr="00E97B6A">
        <w:rPr>
          <w:b/>
        </w:rPr>
        <w:t>.</w:t>
      </w:r>
      <w:r w:rsidR="009F7ED6" w:rsidRPr="00E97B6A">
        <w:rPr>
          <w:b/>
        </w:rPr>
        <w:t>Место предмета в структуре основной образовательной программы</w:t>
      </w:r>
    </w:p>
    <w:p w:rsidR="009F7ED6" w:rsidRPr="00E97B6A" w:rsidRDefault="009F7ED6" w:rsidP="00E97B6A">
      <w:pPr>
        <w:ind w:left="426"/>
      </w:pPr>
      <w:r w:rsidRPr="00E97B6A">
        <w:t>Учебный предмет «Технология»  в  начальной школе выполняет особенную роль, так  как обладает мощным развивающим потенциалом.  Содержание и построение курса технологии в УМК «Планета знаний» направленно на реализацию приоритетных направлений технологического образования - приобщению к искусству как к духовному опыту поколений, овладение способами художественно - технологической деятельности и развитие творческой одарённости ребёнка, а также его самоконтроля. В результате дети, в соответствии с их возрастными особенностями, учатся общаться с наиболее распространёнными материалами.</w:t>
      </w:r>
    </w:p>
    <w:p w:rsidR="009F7ED6" w:rsidRPr="00E97B6A" w:rsidRDefault="009F7ED6" w:rsidP="00E97B6A">
      <w:pPr>
        <w:ind w:left="426"/>
      </w:pPr>
      <w:r w:rsidRPr="00E97B6A">
        <w:t>Также младшие школьники учатся использовать компьютерные и информационные технологии, овладевают первичными навыками работы на компьютере.</w:t>
      </w:r>
    </w:p>
    <w:p w:rsidR="009F7ED6" w:rsidRPr="00E97B6A" w:rsidRDefault="009F7ED6" w:rsidP="00E97B6A">
      <w:pPr>
        <w:ind w:left="426"/>
      </w:pPr>
      <w:r w:rsidRPr="00E97B6A">
        <w:t>Характерной        особенностью        построения         курса        является концентрический принцип. Это способствует изучению основных тем в несколько этапов, возвращению к ним на более высоком и углублённом уровне обобщения и практического применения подачи материала.</w:t>
      </w:r>
    </w:p>
    <w:p w:rsidR="009F7ED6" w:rsidRPr="00E97B6A" w:rsidRDefault="009F7ED6" w:rsidP="00E97B6A">
      <w:pPr>
        <w:ind w:left="426"/>
      </w:pPr>
      <w:r w:rsidRPr="00E97B6A">
        <w:t>На изучение предмета  в 3 классе отводится</w:t>
      </w:r>
      <w:r w:rsidR="005467DB">
        <w:t xml:space="preserve">  34 часа.</w:t>
      </w:r>
    </w:p>
    <w:p w:rsidR="009F7ED6" w:rsidRPr="00E97B6A" w:rsidRDefault="00E97B6A" w:rsidP="00E97B6A">
      <w:pPr>
        <w:ind w:left="426"/>
      </w:pPr>
      <w:r>
        <w:rPr>
          <w:lang w:val="en-US"/>
        </w:rPr>
        <w:t>II</w:t>
      </w:r>
      <w:r w:rsidRPr="00E97B6A">
        <w:t>.</w:t>
      </w:r>
      <w:r w:rsidR="009F7ED6" w:rsidRPr="00E97B6A">
        <w:tab/>
      </w:r>
      <w:r w:rsidR="009F7ED6" w:rsidRPr="00E97B6A">
        <w:rPr>
          <w:b/>
        </w:rPr>
        <w:t>Целью изучения предмета является</w:t>
      </w:r>
      <w:r w:rsidR="009F7ED6" w:rsidRPr="00E97B6A">
        <w:t>:</w:t>
      </w:r>
    </w:p>
    <w:p w:rsidR="009F7ED6" w:rsidRPr="00E97B6A" w:rsidRDefault="009F7ED6" w:rsidP="00E97B6A">
      <w:pPr>
        <w:ind w:left="426"/>
      </w:pPr>
      <w:r w:rsidRPr="00E97B6A">
        <w:t>—</w:t>
      </w:r>
      <w:r w:rsidRPr="00E97B6A">
        <w:tab/>
        <w:t xml:space="preserve">развитие 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E97B6A">
        <w:t>сенсорики</w:t>
      </w:r>
      <w:proofErr w:type="spellEnd"/>
      <w:r w:rsidRPr="00E97B6A">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B65B34" w:rsidRDefault="009F7ED6" w:rsidP="00E97B6A">
      <w:pPr>
        <w:ind w:left="426"/>
      </w:pPr>
      <w:r w:rsidRPr="00E97B6A">
        <w:t>—</w:t>
      </w:r>
      <w:r w:rsidRPr="00E97B6A">
        <w:tab/>
        <w:t xml:space="preserve">формирование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w:t>
      </w:r>
      <w:r w:rsidRPr="00E97B6A">
        <w:lastRenderedPageBreak/>
        <w:t xml:space="preserve">навыки в учебной деятельности и повседневной жизни. Формирование начальных форм познавательных универсальных учебных действий </w:t>
      </w:r>
    </w:p>
    <w:p w:rsidR="009F7ED6" w:rsidRPr="00E97B6A" w:rsidRDefault="009F7ED6" w:rsidP="00E97B6A">
      <w:pPr>
        <w:ind w:left="426"/>
      </w:pPr>
      <w:r w:rsidRPr="00E97B6A">
        <w:t>— наблюдение, сравнение, анализ, классификация и обобщение;</w:t>
      </w:r>
    </w:p>
    <w:p w:rsidR="009F7ED6" w:rsidRPr="00E97B6A" w:rsidRDefault="009F7ED6" w:rsidP="00E97B6A">
      <w:pPr>
        <w:ind w:left="426"/>
      </w:pPr>
      <w:r w:rsidRPr="00E97B6A">
        <w:t>—</w:t>
      </w:r>
      <w:r w:rsidRPr="00E97B6A">
        <w:tab/>
        <w:t>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w:t>
      </w:r>
    </w:p>
    <w:p w:rsidR="009F7ED6" w:rsidRPr="00E97B6A" w:rsidRDefault="009F7ED6" w:rsidP="00E97B6A">
      <w:pPr>
        <w:ind w:left="426"/>
      </w:pPr>
      <w:r w:rsidRPr="00E97B6A">
        <w:t>—</w:t>
      </w:r>
      <w:r w:rsidRPr="00E97B6A">
        <w:tab/>
        <w:t>воспитание трудолюбия, уважительного отношения к людям разных профессий, результатам их труда,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отражённых в предметном мире. Воспитание привычки к самообслуживанию в школе и дома, к доступной помощи старшим и младшим и помощи по хозяйству.</w:t>
      </w:r>
    </w:p>
    <w:p w:rsidR="009F7ED6" w:rsidRPr="00E97B6A" w:rsidRDefault="00E97B6A" w:rsidP="00E97B6A">
      <w:pPr>
        <w:ind w:left="426"/>
        <w:rPr>
          <w:b/>
        </w:rPr>
      </w:pPr>
      <w:r>
        <w:rPr>
          <w:b/>
          <w:lang w:val="en-US"/>
        </w:rPr>
        <w:t>III</w:t>
      </w:r>
      <w:r w:rsidRPr="00A61D92">
        <w:rPr>
          <w:b/>
        </w:rPr>
        <w:t>.</w:t>
      </w:r>
      <w:r w:rsidR="009F7ED6" w:rsidRPr="00E97B6A">
        <w:rPr>
          <w:b/>
        </w:rPr>
        <w:t>Структура курса</w:t>
      </w:r>
    </w:p>
    <w:p w:rsidR="009F7ED6" w:rsidRPr="00E97B6A" w:rsidRDefault="009F7ED6" w:rsidP="00E97B6A">
      <w:pPr>
        <w:ind w:left="426"/>
      </w:pPr>
      <w:r w:rsidRPr="00E97B6A">
        <w:t xml:space="preserve">-Объёмное конструирование из </w:t>
      </w:r>
      <w:proofErr w:type="spellStart"/>
      <w:r w:rsidRPr="00E97B6A">
        <w:t>бумаги</w:t>
      </w:r>
      <w:proofErr w:type="gramStart"/>
      <w:r w:rsidRPr="00E97B6A">
        <w:t>,р</w:t>
      </w:r>
      <w:proofErr w:type="gramEnd"/>
      <w:r w:rsidRPr="00E97B6A">
        <w:t>абота</w:t>
      </w:r>
      <w:proofErr w:type="spellEnd"/>
      <w:r w:rsidRPr="00E97B6A">
        <w:t xml:space="preserve"> с рукотворными и природными </w:t>
      </w:r>
      <w:proofErr w:type="spellStart"/>
      <w:r w:rsidRPr="00E97B6A">
        <w:t>материаламии</w:t>
      </w:r>
      <w:proofErr w:type="spellEnd"/>
      <w:r w:rsidRPr="00E97B6A">
        <w:t xml:space="preserve"> предметами, их нестандартное применение (8 ч)-Конструирование из бумаги, фольги и проволоки, работа с пластичными материалами, знакомство с культурой поведения в обществе и проведения праздников (7 ч )-Конструирование из различных материалов, работа с текстильными материалами (8 ч)-Устройство и работа компьютера, программы </w:t>
      </w:r>
      <w:proofErr w:type="spellStart"/>
      <w:r w:rsidRPr="00E97B6A">
        <w:t>Paint</w:t>
      </w:r>
      <w:proofErr w:type="spellEnd"/>
      <w:r w:rsidRPr="00E97B6A">
        <w:t xml:space="preserve">, </w:t>
      </w:r>
      <w:proofErr w:type="spellStart"/>
      <w:r w:rsidRPr="00E97B6A">
        <w:t>Word</w:t>
      </w:r>
      <w:proofErr w:type="spellEnd"/>
      <w:r w:rsidRPr="00E97B6A">
        <w:t xml:space="preserve"> и работа с ними (10 ч)</w:t>
      </w:r>
    </w:p>
    <w:p w:rsidR="009F7ED6" w:rsidRPr="00E97B6A" w:rsidRDefault="009F7ED6" w:rsidP="00E97B6A">
      <w:pPr>
        <w:ind w:left="426"/>
      </w:pPr>
      <w:r w:rsidRPr="00E97B6A">
        <w:t>Основные образовательные технологии</w:t>
      </w:r>
    </w:p>
    <w:p w:rsidR="009F7ED6" w:rsidRPr="00E97B6A" w:rsidRDefault="009F7ED6" w:rsidP="00E97B6A">
      <w:pPr>
        <w:ind w:left="426"/>
      </w:pPr>
      <w:r w:rsidRPr="00E97B6A">
        <w:t>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w:t>
      </w:r>
    </w:p>
    <w:p w:rsidR="009F7ED6" w:rsidRPr="00E97B6A" w:rsidRDefault="00E97B6A" w:rsidP="00E97B6A">
      <w:pPr>
        <w:ind w:left="426"/>
        <w:rPr>
          <w:b/>
        </w:rPr>
      </w:pPr>
      <w:r>
        <w:rPr>
          <w:b/>
          <w:lang w:val="en-US"/>
        </w:rPr>
        <w:t>IV</w:t>
      </w:r>
      <w:r w:rsidRPr="00E97B6A">
        <w:rPr>
          <w:b/>
        </w:rPr>
        <w:t>.</w:t>
      </w:r>
      <w:r w:rsidR="009F7ED6" w:rsidRPr="00E97B6A">
        <w:rPr>
          <w:b/>
        </w:rPr>
        <w:t>Требования к результатам освоения дисциплины</w:t>
      </w:r>
    </w:p>
    <w:p w:rsidR="009F7ED6" w:rsidRPr="00E97B6A" w:rsidRDefault="009F7ED6" w:rsidP="00E97B6A">
      <w:pPr>
        <w:ind w:left="426"/>
      </w:pPr>
      <w:r w:rsidRPr="00E97B6A">
        <w:t>К концу 3 класса учащиеся научатся:</w:t>
      </w:r>
    </w:p>
    <w:p w:rsidR="00B65B34" w:rsidRDefault="009F7ED6" w:rsidP="00E97B6A">
      <w:pPr>
        <w:ind w:left="426"/>
      </w:pPr>
      <w:r w:rsidRPr="00E97B6A">
        <w:t>•</w:t>
      </w:r>
      <w:r w:rsidRPr="00E97B6A">
        <w:tab/>
        <w:t>правильно организовать своё рабочее место;</w:t>
      </w:r>
    </w:p>
    <w:p w:rsidR="00B65B34" w:rsidRDefault="009F7ED6" w:rsidP="00E97B6A">
      <w:pPr>
        <w:ind w:left="426"/>
      </w:pPr>
      <w:r w:rsidRPr="00E97B6A">
        <w:t>•</w:t>
      </w:r>
      <w:r w:rsidRPr="00E97B6A">
        <w:tab/>
        <w:t>понимать назначение и методы безопасного использования специальных изученных ручных инструментов;</w:t>
      </w:r>
    </w:p>
    <w:p w:rsidR="00B65B34" w:rsidRDefault="009F7ED6" w:rsidP="00E97B6A">
      <w:pPr>
        <w:ind w:left="426"/>
      </w:pPr>
      <w:r w:rsidRPr="00E97B6A">
        <w:t>•</w:t>
      </w:r>
      <w:r w:rsidRPr="00E97B6A">
        <w:tab/>
        <w:t>устанавливать технологическую последовательность изготовления поделок из изученных материалов;</w:t>
      </w:r>
    </w:p>
    <w:p w:rsidR="00B65B34" w:rsidRDefault="009F7ED6" w:rsidP="00E97B6A">
      <w:pPr>
        <w:ind w:left="426"/>
      </w:pPr>
      <w:r w:rsidRPr="00E97B6A">
        <w:t>•</w:t>
      </w:r>
      <w:r w:rsidRPr="00E97B6A">
        <w:tab/>
        <w:t xml:space="preserve">различным способам соединения деталей, применению соединительных материалов </w:t>
      </w:r>
      <w:r w:rsidRPr="00E97B6A">
        <w:tab/>
        <w:t>различным видам отделки и декорирования;</w:t>
      </w:r>
    </w:p>
    <w:p w:rsidR="00B65B34" w:rsidRDefault="009F7ED6" w:rsidP="00E97B6A">
      <w:pPr>
        <w:ind w:left="426"/>
      </w:pPr>
      <w:r w:rsidRPr="00E97B6A">
        <w:t>•</w:t>
      </w:r>
      <w:r w:rsidRPr="00E97B6A">
        <w:tab/>
        <w:t>технике безопасности при работе с компьютером;</w:t>
      </w:r>
    </w:p>
    <w:p w:rsidR="00B65B34" w:rsidRDefault="009F7ED6" w:rsidP="00E97B6A">
      <w:pPr>
        <w:ind w:left="426"/>
      </w:pPr>
      <w:r w:rsidRPr="00E97B6A">
        <w:t>•</w:t>
      </w:r>
      <w:r w:rsidRPr="00E97B6A">
        <w:tab/>
        <w:t>определять, сравнивать виды материалов и их свойства;</w:t>
      </w:r>
    </w:p>
    <w:p w:rsidR="00B65B34" w:rsidRDefault="009F7ED6" w:rsidP="00E97B6A">
      <w:pPr>
        <w:ind w:left="426"/>
      </w:pPr>
      <w:r w:rsidRPr="00E97B6A">
        <w:t>•</w:t>
      </w:r>
      <w:r w:rsidRPr="00E97B6A">
        <w:tab/>
        <w:t>называть и применять разные приёмы изготовления изделий;</w:t>
      </w:r>
    </w:p>
    <w:p w:rsidR="00B65B34" w:rsidRDefault="009F7ED6" w:rsidP="00E97B6A">
      <w:pPr>
        <w:ind w:left="426"/>
      </w:pPr>
      <w:r w:rsidRPr="00E97B6A">
        <w:t>•</w:t>
      </w:r>
      <w:r w:rsidRPr="00E97B6A">
        <w:tab/>
        <w:t>использовать правила рациональной разметки деталей на плоскостных материалах (разметка на изнаночной стороне, экономия материала);</w:t>
      </w:r>
    </w:p>
    <w:p w:rsidR="00B65B34" w:rsidRDefault="009F7ED6" w:rsidP="00E97B6A">
      <w:pPr>
        <w:ind w:left="426"/>
      </w:pPr>
      <w:r w:rsidRPr="00E97B6A">
        <w:t>•</w:t>
      </w:r>
      <w:r w:rsidRPr="00E97B6A">
        <w:tab/>
        <w:t>понимать назначение шаблона, заготовки, выкройки и использовать их в своей работе;</w:t>
      </w:r>
    </w:p>
    <w:p w:rsidR="00B65B34" w:rsidRDefault="009F7ED6" w:rsidP="00E97B6A">
      <w:pPr>
        <w:ind w:left="426"/>
      </w:pPr>
      <w:r w:rsidRPr="00E97B6A">
        <w:t>•</w:t>
      </w:r>
      <w:r w:rsidRPr="00E97B6A">
        <w:tab/>
        <w:t>рассказывать о профессии своих родителей и сферах человеческой деятельности, к которым эти профессии относятся;</w:t>
      </w:r>
    </w:p>
    <w:p w:rsidR="00B65B34" w:rsidRDefault="009F7ED6" w:rsidP="00E97B6A">
      <w:pPr>
        <w:ind w:left="426"/>
      </w:pPr>
      <w:r w:rsidRPr="00E97B6A">
        <w:t>•</w:t>
      </w:r>
      <w:r w:rsidRPr="00E97B6A">
        <w:tab/>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B65B34" w:rsidRDefault="009F7ED6" w:rsidP="00E97B6A">
      <w:pPr>
        <w:ind w:left="426"/>
      </w:pPr>
      <w:r w:rsidRPr="00E97B6A">
        <w:t>•</w:t>
      </w:r>
      <w:r w:rsidRPr="00E97B6A">
        <w:tab/>
        <w:t>выполнять изученные операции и приёмы по изготовлению изделий, выполнять комбинированные работы из разных материалов;</w:t>
      </w:r>
    </w:p>
    <w:p w:rsidR="00B65B34" w:rsidRDefault="009F7ED6" w:rsidP="00E97B6A">
      <w:pPr>
        <w:ind w:left="426"/>
      </w:pPr>
      <w:r w:rsidRPr="00E97B6A">
        <w:t>•</w:t>
      </w:r>
      <w:r w:rsidRPr="00E97B6A">
        <w:tab/>
        <w:t>выполнять построение и разметку фигур с помощью циркуля; построение развёрток на основе прямоугольника с помощью угольника и линейки;</w:t>
      </w:r>
    </w:p>
    <w:p w:rsidR="00B65B34" w:rsidRDefault="009F7ED6" w:rsidP="00E97B6A">
      <w:pPr>
        <w:ind w:left="426"/>
      </w:pPr>
      <w:r w:rsidRPr="00E97B6A">
        <w:t>•</w:t>
      </w:r>
      <w:r w:rsidRPr="00E97B6A">
        <w:tab/>
        <w:t>размечать развёртки с опорой на их простейший чертёж; преобразовывать развёртки несложных форм (достраивать элементы);</w:t>
      </w:r>
    </w:p>
    <w:p w:rsidR="00B65B34" w:rsidRDefault="009F7ED6" w:rsidP="00E97B6A">
      <w:pPr>
        <w:ind w:left="426"/>
      </w:pPr>
      <w:r w:rsidRPr="00E97B6A">
        <w:t>•</w:t>
      </w:r>
      <w:r w:rsidRPr="00E97B6A">
        <w:tab/>
        <w:t>самостоятельно создавать развёртки на основе готового образца-шаблона;</w:t>
      </w:r>
    </w:p>
    <w:p w:rsidR="00B65B34" w:rsidRDefault="009F7ED6" w:rsidP="00E97B6A">
      <w:pPr>
        <w:ind w:left="426"/>
      </w:pPr>
      <w:r w:rsidRPr="00E97B6A">
        <w:t>•</w:t>
      </w:r>
      <w:r w:rsidRPr="00E97B6A">
        <w:tab/>
        <w:t>экономно использовать материалы при изготовлении поделок;</w:t>
      </w:r>
    </w:p>
    <w:p w:rsidR="00B65B34" w:rsidRDefault="009F7ED6" w:rsidP="00E97B6A">
      <w:pPr>
        <w:ind w:left="426"/>
      </w:pPr>
      <w:r w:rsidRPr="00E97B6A">
        <w:t>•</w:t>
      </w:r>
      <w:r w:rsidRPr="00E97B6A">
        <w:tab/>
        <w:t>ориентироваться в устройстве и компонентах компьютера, текстовом редакторе «</w:t>
      </w:r>
      <w:proofErr w:type="spellStart"/>
      <w:r w:rsidRPr="00E97B6A">
        <w:t>Word</w:t>
      </w:r>
      <w:proofErr w:type="spellEnd"/>
      <w:r w:rsidRPr="00E97B6A">
        <w:t>» и его возможностях, узнавать его компоненты по внешнему виду; применять графические редакторы, в том числе «</w:t>
      </w:r>
      <w:proofErr w:type="spellStart"/>
      <w:r w:rsidRPr="00E97B6A">
        <w:t>Paint</w:t>
      </w:r>
      <w:proofErr w:type="spellEnd"/>
      <w:r w:rsidRPr="00E97B6A">
        <w:t>»;</w:t>
      </w:r>
    </w:p>
    <w:p w:rsidR="00B65B34" w:rsidRDefault="009F7ED6" w:rsidP="00E97B6A">
      <w:pPr>
        <w:ind w:left="426"/>
      </w:pPr>
      <w:r w:rsidRPr="00E97B6A">
        <w:t>•</w:t>
      </w:r>
      <w:r w:rsidRPr="00E97B6A">
        <w:tab/>
        <w:t xml:space="preserve">ориентироваться на рабочем столе операционной </w:t>
      </w:r>
      <w:proofErr w:type="spellStart"/>
      <w:r w:rsidRPr="00E97B6A">
        <w:t>систе¬мы</w:t>
      </w:r>
      <w:proofErr w:type="spellEnd"/>
      <w:r w:rsidRPr="00E97B6A">
        <w:t>, находить на нём необходимые файлы и папки;</w:t>
      </w:r>
    </w:p>
    <w:p w:rsidR="00B65B34" w:rsidRDefault="009F7ED6" w:rsidP="00E97B6A">
      <w:pPr>
        <w:ind w:left="426"/>
      </w:pPr>
      <w:r w:rsidRPr="00E97B6A">
        <w:lastRenderedPageBreak/>
        <w:t>•</w:t>
      </w:r>
      <w:r w:rsidRPr="00E97B6A">
        <w:tab/>
        <w:t>корректно выключать и перезагружать компьютер</w:t>
      </w:r>
    </w:p>
    <w:p w:rsidR="00B65B34" w:rsidRDefault="009F7ED6" w:rsidP="00E97B6A">
      <w:pPr>
        <w:ind w:left="426"/>
      </w:pPr>
      <w:r w:rsidRPr="00E97B6A">
        <w:t>•</w:t>
      </w:r>
      <w:r w:rsidRPr="00E97B6A">
        <w:tab/>
        <w:t>самостоятельно планировать действия, необходимые для изготовления поделки;</w:t>
      </w:r>
    </w:p>
    <w:p w:rsidR="005467DB" w:rsidRDefault="009F7ED6" w:rsidP="00E97B6A">
      <w:pPr>
        <w:ind w:left="426"/>
      </w:pPr>
      <w:r w:rsidRPr="00E97B6A">
        <w:t>•</w:t>
      </w:r>
      <w:r w:rsidRPr="00E97B6A">
        <w:tab/>
        <w:t>участвовать (находить своё место, определять задачи) в коллективной и групповой творческой работе;</w:t>
      </w:r>
    </w:p>
    <w:p w:rsidR="005467DB" w:rsidRDefault="009F7ED6" w:rsidP="00E97B6A">
      <w:pPr>
        <w:ind w:left="426"/>
      </w:pPr>
      <w:r w:rsidRPr="00E97B6A">
        <w:t>•</w:t>
      </w:r>
      <w:r w:rsidRPr="00E97B6A">
        <w:tab/>
        <w:t>распределять обязанности и общий объём работ в выполнении коллективных поделок; осуществлять поиск необходимой информации, используя различные справочные материалы;</w:t>
      </w:r>
    </w:p>
    <w:p w:rsidR="005467DB" w:rsidRDefault="009F7ED6" w:rsidP="00E97B6A">
      <w:pPr>
        <w:ind w:left="426"/>
      </w:pPr>
      <w:r w:rsidRPr="00E97B6A">
        <w:t>•</w:t>
      </w:r>
      <w:r w:rsidRPr="00E97B6A">
        <w:tab/>
        <w:t>свободно ориентироваться в книге, используя информацию форзацев, оглавления, словаря, памяток;</w:t>
      </w:r>
    </w:p>
    <w:p w:rsidR="005467DB" w:rsidRDefault="009F7ED6" w:rsidP="00E97B6A">
      <w:pPr>
        <w:ind w:left="426"/>
      </w:pPr>
      <w:r w:rsidRPr="00E97B6A">
        <w:t>•</w:t>
      </w:r>
      <w:r w:rsidRPr="00E97B6A">
        <w:tab/>
        <w:t>сравнивать, группировать, классифицировать плоскостные и объёмные изделия, инструменты, измерительные приборы, профессии</w:t>
      </w:r>
      <w:proofErr w:type="gramStart"/>
      <w:r w:rsidRPr="00E97B6A">
        <w:t xml:space="preserve"> ,</w:t>
      </w:r>
      <w:proofErr w:type="gramEnd"/>
      <w:r w:rsidRPr="00E97B6A">
        <w:t>задавать вопросы уточняющего характера, в том числе по цели выполняемых действий, по приёмам изготовления изделий;</w:t>
      </w:r>
    </w:p>
    <w:p w:rsidR="005467DB" w:rsidRDefault="009F7ED6" w:rsidP="00E97B6A">
      <w:pPr>
        <w:ind w:left="426"/>
      </w:pPr>
      <w:r w:rsidRPr="00E97B6A">
        <w:t>•</w:t>
      </w:r>
      <w:r w:rsidRPr="00E97B6A">
        <w:tab/>
        <w:t>учитывать мнения других в совместной работе, договариваться и приходить к общему решению, работая в группе;</w:t>
      </w:r>
    </w:p>
    <w:p w:rsidR="009F7ED6" w:rsidRPr="00E97B6A" w:rsidRDefault="009F7ED6" w:rsidP="00E97B6A">
      <w:pPr>
        <w:ind w:left="426"/>
      </w:pPr>
      <w:r w:rsidRPr="00E97B6A">
        <w:t>•</w:t>
      </w:r>
      <w:r w:rsidRPr="00E97B6A">
        <w:tab/>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9F7ED6" w:rsidRPr="00E97B6A" w:rsidRDefault="00E97B6A" w:rsidP="00E97B6A">
      <w:pPr>
        <w:ind w:left="426"/>
      </w:pPr>
      <w:r>
        <w:rPr>
          <w:b/>
          <w:lang w:val="en-US"/>
        </w:rPr>
        <w:t>V</w:t>
      </w:r>
      <w:r w:rsidRPr="00E97B6A">
        <w:rPr>
          <w:b/>
        </w:rPr>
        <w:t>.</w:t>
      </w:r>
      <w:r w:rsidR="009F7ED6" w:rsidRPr="00E97B6A">
        <w:rPr>
          <w:b/>
        </w:rPr>
        <w:t>Формы контроля</w:t>
      </w:r>
      <w:r w:rsidR="009F7ED6" w:rsidRPr="00E97B6A">
        <w:t xml:space="preserve">: Рефлексия работы, самооценка, проекты, тесты, проверочные и </w:t>
      </w:r>
      <w:proofErr w:type="spellStart"/>
      <w:r w:rsidR="009F7ED6" w:rsidRPr="00E97B6A">
        <w:t>тренинговые</w:t>
      </w:r>
      <w:proofErr w:type="spellEnd"/>
      <w:r w:rsidR="009F7ED6" w:rsidRPr="00E97B6A">
        <w:t xml:space="preserve"> </w:t>
      </w:r>
      <w:proofErr w:type="gramStart"/>
      <w:r w:rsidR="009F7ED6" w:rsidRPr="00E97B6A">
        <w:t>задания ,</w:t>
      </w:r>
      <w:proofErr w:type="gramEnd"/>
      <w:r w:rsidR="009F7ED6" w:rsidRPr="00E97B6A">
        <w:t xml:space="preserve"> выставки детских работ.        </w:t>
      </w:r>
    </w:p>
    <w:p w:rsidR="009F7ED6" w:rsidRDefault="009F7ED6" w:rsidP="009F7ED6">
      <w:pPr>
        <w:tabs>
          <w:tab w:val="left" w:pos="0"/>
        </w:tabs>
        <w:ind w:left="720"/>
        <w:jc w:val="both"/>
        <w:rPr>
          <w:sz w:val="28"/>
        </w:rPr>
      </w:pPr>
    </w:p>
    <w:p w:rsidR="009F7ED6" w:rsidRPr="00A61D92" w:rsidRDefault="00253006" w:rsidP="009F7ED6">
      <w:pPr>
        <w:rPr>
          <w:b/>
          <w:sz w:val="28"/>
          <w:szCs w:val="28"/>
        </w:rPr>
      </w:pPr>
      <w:r w:rsidRPr="00253006">
        <w:rPr>
          <w:b/>
          <w:sz w:val="28"/>
          <w:szCs w:val="28"/>
        </w:rPr>
        <w:t xml:space="preserve">                                              </w:t>
      </w:r>
      <w:r w:rsidR="009F7ED6" w:rsidRPr="0092554E">
        <w:rPr>
          <w:b/>
          <w:sz w:val="28"/>
          <w:szCs w:val="28"/>
        </w:rPr>
        <w:t>Физическая культура</w:t>
      </w:r>
    </w:p>
    <w:p w:rsidR="00253006" w:rsidRPr="00253006" w:rsidRDefault="00253006" w:rsidP="009F7ED6">
      <w:pPr>
        <w:ind w:left="567"/>
      </w:pPr>
      <w:r w:rsidRPr="00253006">
        <w:t xml:space="preserve">Программа: В.И.Лях. Физическая культура: комплексная  программа ОУ  1-11кл./ В.И.Лях // </w:t>
      </w:r>
      <w:proofErr w:type="spellStart"/>
      <w:r w:rsidRPr="00253006">
        <w:t>А.А.Зданевич</w:t>
      </w:r>
      <w:proofErr w:type="spellEnd"/>
      <w:r w:rsidRPr="00253006">
        <w:t xml:space="preserve"> </w:t>
      </w:r>
      <w:proofErr w:type="gramStart"/>
      <w:r w:rsidRPr="00253006">
        <w:t>-М</w:t>
      </w:r>
      <w:proofErr w:type="gramEnd"/>
      <w:r w:rsidRPr="00253006">
        <w:t>: «Просвещение»</w:t>
      </w:r>
    </w:p>
    <w:p w:rsidR="00253006" w:rsidRPr="00253006" w:rsidRDefault="00253006" w:rsidP="009F7ED6">
      <w:pPr>
        <w:ind w:left="567"/>
      </w:pPr>
      <w:r w:rsidRPr="00253006">
        <w:t xml:space="preserve">Учебник: В.И.Лях  «Физическая культура»1-4 </w:t>
      </w:r>
      <w:proofErr w:type="spellStart"/>
      <w:r w:rsidRPr="00253006">
        <w:t>кл</w:t>
      </w:r>
      <w:proofErr w:type="spellEnd"/>
      <w:r w:rsidRPr="00253006">
        <w:t>. М: «Просвещение»</w:t>
      </w:r>
    </w:p>
    <w:p w:rsidR="009F7ED6" w:rsidRDefault="00253006" w:rsidP="009F7ED6">
      <w:pPr>
        <w:ind w:left="567"/>
        <w:rPr>
          <w:b/>
        </w:rPr>
      </w:pPr>
      <w:r>
        <w:rPr>
          <w:b/>
          <w:lang w:val="en-US"/>
        </w:rPr>
        <w:t>I</w:t>
      </w:r>
      <w:r w:rsidRPr="00253006">
        <w:rPr>
          <w:b/>
        </w:rPr>
        <w:t>.</w:t>
      </w:r>
      <w:r w:rsidR="009F7ED6" w:rsidRPr="00253006">
        <w:rPr>
          <w:b/>
        </w:rPr>
        <w:t xml:space="preserve">Место </w:t>
      </w:r>
      <w:proofErr w:type="gramStart"/>
      <w:r w:rsidR="009F7ED6" w:rsidRPr="00253006">
        <w:rPr>
          <w:b/>
        </w:rPr>
        <w:t>предмета  в</w:t>
      </w:r>
      <w:proofErr w:type="gramEnd"/>
      <w:r w:rsidR="009F7ED6" w:rsidRPr="00253006">
        <w:rPr>
          <w:b/>
        </w:rPr>
        <w:t xml:space="preserve"> структуре основной образовательной программы.</w:t>
      </w:r>
    </w:p>
    <w:p w:rsidR="008A6E58" w:rsidRPr="00DB7478" w:rsidRDefault="008A6E58" w:rsidP="008A6E58">
      <w:pPr>
        <w:shd w:val="clear" w:color="auto" w:fill="FFFFFF"/>
        <w:autoSpaceDE w:val="0"/>
        <w:autoSpaceDN w:val="0"/>
        <w:adjustRightInd w:val="0"/>
        <w:ind w:left="142" w:firstLine="567"/>
        <w:jc w:val="both"/>
        <w:rPr>
          <w:rFonts w:ascii="Arial" w:hAnsi="Arial" w:cs="Arial"/>
        </w:rPr>
      </w:pPr>
      <w:r w:rsidRPr="00DB7478">
        <w:t>Физическая культура — обязательный учебный курс в обще</w:t>
      </w:r>
      <w:r w:rsidRPr="00DB7478">
        <w:softHyphen/>
        <w:t xml:space="preserve">образовательных учреждениях. Предмет «Физическая культура» является основой физического воспитания школьников. </w:t>
      </w:r>
      <w:proofErr w:type="gramStart"/>
      <w:r w:rsidRPr="00DB7478">
        <w:t>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 xml:space="preserve">ки, физические упражнения и игры на </w:t>
      </w:r>
      <w:r>
        <w:t>динамической паузе</w:t>
      </w:r>
      <w:r w:rsidRPr="00DB7478">
        <w:t xml:space="preserve"> и в группах продлённого дня), внеклассной работой по физиче</w:t>
      </w:r>
      <w:r w:rsidRPr="00DB7478">
        <w:softHyphen/>
        <w:t>ской культуре (группы общефизической подготовки, спортивные секции), физкультурно-массовыми и спортивными мероприяти</w:t>
      </w:r>
      <w:r w:rsidRPr="00DB7478">
        <w:softHyphen/>
        <w:t>ями (дни здоровья и спорта, подвижные игры и соревнования, спортивные праздники, спартакиады, туристические слёты</w:t>
      </w:r>
      <w:proofErr w:type="gramEnd"/>
      <w:r w:rsidRPr="00DB7478">
        <w:t xml:space="preserve">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9F7ED6" w:rsidRPr="00253006" w:rsidRDefault="00253006" w:rsidP="009F7ED6">
      <w:pPr>
        <w:ind w:left="567"/>
      </w:pPr>
      <w:r>
        <w:rPr>
          <w:b/>
          <w:lang w:val="en-US"/>
        </w:rPr>
        <w:t>II</w:t>
      </w:r>
      <w:r w:rsidRPr="00D164DC">
        <w:rPr>
          <w:b/>
        </w:rPr>
        <w:t>.</w:t>
      </w:r>
      <w:r w:rsidR="009F7ED6" w:rsidRPr="00253006">
        <w:rPr>
          <w:b/>
        </w:rPr>
        <w:t>Цель изучения предмета</w:t>
      </w:r>
      <w:r w:rsidR="009F7ED6" w:rsidRPr="00253006">
        <w:t>:</w:t>
      </w:r>
    </w:p>
    <w:p w:rsidR="009F7ED6" w:rsidRPr="00253006" w:rsidRDefault="009F7ED6" w:rsidP="009F7ED6">
      <w:pPr>
        <w:ind w:left="567"/>
      </w:pPr>
      <w:r w:rsidRPr="00253006">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F7ED6" w:rsidRPr="00253006" w:rsidRDefault="00253006" w:rsidP="009F7ED6">
      <w:pPr>
        <w:ind w:left="567"/>
        <w:rPr>
          <w:b/>
        </w:rPr>
      </w:pPr>
      <w:r>
        <w:rPr>
          <w:b/>
          <w:lang w:val="en-US"/>
        </w:rPr>
        <w:t>III</w:t>
      </w:r>
      <w:r w:rsidRPr="00D164DC">
        <w:rPr>
          <w:b/>
        </w:rPr>
        <w:t>.</w:t>
      </w:r>
      <w:r w:rsidR="009F7ED6" w:rsidRPr="00253006">
        <w:rPr>
          <w:b/>
        </w:rPr>
        <w:t>Структура курса:</w:t>
      </w:r>
    </w:p>
    <w:p w:rsidR="009F7ED6" w:rsidRPr="00253006" w:rsidRDefault="009F7ED6" w:rsidP="009F7ED6">
      <w:pPr>
        <w:ind w:left="567"/>
      </w:pPr>
      <w:r w:rsidRPr="00253006">
        <w:t>Знания о физической культуре</w:t>
      </w:r>
    </w:p>
    <w:p w:rsidR="009F7ED6" w:rsidRPr="00253006" w:rsidRDefault="009F7ED6" w:rsidP="009F7ED6">
      <w:pPr>
        <w:ind w:left="567"/>
      </w:pPr>
      <w:r w:rsidRPr="00253006">
        <w:t xml:space="preserve">Гимнастика с основами акробатики. </w:t>
      </w:r>
    </w:p>
    <w:p w:rsidR="009F7ED6" w:rsidRPr="00253006" w:rsidRDefault="009F7ED6" w:rsidP="009F7ED6">
      <w:pPr>
        <w:ind w:left="567"/>
      </w:pPr>
      <w:r w:rsidRPr="00253006">
        <w:t xml:space="preserve">Плавание. </w:t>
      </w:r>
    </w:p>
    <w:p w:rsidR="009F7ED6" w:rsidRPr="00253006" w:rsidRDefault="009F7ED6" w:rsidP="009F7ED6">
      <w:pPr>
        <w:ind w:left="567"/>
      </w:pPr>
      <w:r w:rsidRPr="00253006">
        <w:t>Подвижные и спортивные игры</w:t>
      </w:r>
      <w:proofErr w:type="gramStart"/>
      <w:r w:rsidRPr="00253006">
        <w:t>.(</w:t>
      </w:r>
      <w:proofErr w:type="gramEnd"/>
      <w:r w:rsidRPr="00253006">
        <w:t xml:space="preserve"> футбол, волейбол, баскетбол)</w:t>
      </w:r>
    </w:p>
    <w:p w:rsidR="009F7ED6" w:rsidRPr="00253006" w:rsidRDefault="009F7ED6" w:rsidP="009F7ED6">
      <w:pPr>
        <w:ind w:left="567"/>
      </w:pPr>
      <w:r w:rsidRPr="00253006">
        <w:t>Легкая атлетика.</w:t>
      </w:r>
    </w:p>
    <w:p w:rsidR="009F7ED6" w:rsidRPr="00253006" w:rsidRDefault="009F7ED6" w:rsidP="009F7ED6">
      <w:pPr>
        <w:ind w:left="567"/>
      </w:pPr>
      <w:r w:rsidRPr="00253006">
        <w:t>Лыжная подготовка</w:t>
      </w:r>
    </w:p>
    <w:p w:rsidR="009F7ED6" w:rsidRPr="00253006" w:rsidRDefault="00253006" w:rsidP="009F7ED6">
      <w:pPr>
        <w:ind w:left="567"/>
        <w:rPr>
          <w:b/>
        </w:rPr>
      </w:pPr>
      <w:r>
        <w:rPr>
          <w:b/>
          <w:lang w:val="en-US"/>
        </w:rPr>
        <w:t>IV</w:t>
      </w:r>
      <w:r w:rsidRPr="00253006">
        <w:rPr>
          <w:b/>
        </w:rPr>
        <w:t>.</w:t>
      </w:r>
      <w:r w:rsidR="009F7ED6" w:rsidRPr="00253006">
        <w:rPr>
          <w:b/>
        </w:rPr>
        <w:t xml:space="preserve">Основные образовательные технологии </w:t>
      </w:r>
      <w:proofErr w:type="gramStart"/>
      <w:r w:rsidR="009F7ED6" w:rsidRPr="00253006">
        <w:rPr>
          <w:b/>
        </w:rPr>
        <w:t>и  принципы</w:t>
      </w:r>
      <w:proofErr w:type="gramEnd"/>
      <w:r w:rsidR="009F7ED6" w:rsidRPr="00253006">
        <w:rPr>
          <w:b/>
        </w:rPr>
        <w:t xml:space="preserve"> преподавания предмета:</w:t>
      </w:r>
    </w:p>
    <w:p w:rsidR="009F7ED6" w:rsidRPr="00253006" w:rsidRDefault="009F7ED6" w:rsidP="009F7ED6">
      <w:pPr>
        <w:ind w:left="567"/>
      </w:pPr>
      <w:r w:rsidRPr="00253006">
        <w:t xml:space="preserve"> Технология проблемного диалога, технология оценивания, групповая работа,</w:t>
      </w:r>
    </w:p>
    <w:p w:rsidR="009F7ED6" w:rsidRPr="00253006" w:rsidRDefault="009F7ED6" w:rsidP="009F7ED6">
      <w:pPr>
        <w:ind w:left="567"/>
      </w:pPr>
      <w:r w:rsidRPr="00253006">
        <w:t xml:space="preserve">демократизация и </w:t>
      </w:r>
      <w:proofErr w:type="spellStart"/>
      <w:r w:rsidRPr="00253006">
        <w:t>гуманизация</w:t>
      </w:r>
      <w:proofErr w:type="spellEnd"/>
      <w:r w:rsidRPr="00253006">
        <w:t xml:space="preserve"> педагогического процесса, педагогика сотрудничества, </w:t>
      </w:r>
      <w:proofErr w:type="spellStart"/>
      <w:r w:rsidRPr="00253006">
        <w:t>деятельностный</w:t>
      </w:r>
      <w:proofErr w:type="spellEnd"/>
      <w:r w:rsidRPr="00253006">
        <w:t xml:space="preserve"> подход, интенсификация и оптимизация, расширение </w:t>
      </w:r>
      <w:proofErr w:type="spellStart"/>
      <w:r w:rsidRPr="00253006">
        <w:t>межпредметных</w:t>
      </w:r>
      <w:proofErr w:type="spellEnd"/>
      <w:r w:rsidRPr="00253006">
        <w:t xml:space="preserve"> связей.</w:t>
      </w:r>
    </w:p>
    <w:p w:rsidR="009F7ED6" w:rsidRPr="00253006" w:rsidRDefault="00253006" w:rsidP="009F7ED6">
      <w:pPr>
        <w:ind w:left="567"/>
        <w:rPr>
          <w:b/>
        </w:rPr>
      </w:pPr>
      <w:proofErr w:type="gramStart"/>
      <w:r>
        <w:rPr>
          <w:b/>
          <w:lang w:val="en-US"/>
        </w:rPr>
        <w:t>V</w:t>
      </w:r>
      <w:r w:rsidRPr="00253006">
        <w:rPr>
          <w:b/>
        </w:rPr>
        <w:t>.</w:t>
      </w:r>
      <w:r w:rsidR="009F7ED6" w:rsidRPr="00253006">
        <w:rPr>
          <w:b/>
        </w:rPr>
        <w:t>Требования  к</w:t>
      </w:r>
      <w:proofErr w:type="gramEnd"/>
      <w:r w:rsidR="009F7ED6" w:rsidRPr="00253006">
        <w:rPr>
          <w:b/>
        </w:rPr>
        <w:t xml:space="preserve"> результатам освоения дисциплины</w:t>
      </w:r>
    </w:p>
    <w:p w:rsidR="009F7ED6" w:rsidRPr="00253006" w:rsidRDefault="009F7ED6" w:rsidP="009F7ED6">
      <w:pPr>
        <w:ind w:left="567"/>
      </w:pPr>
      <w:r w:rsidRPr="00253006">
        <w:lastRenderedPageBreak/>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1—4 классов направлена на достижение учащимися личностных, </w:t>
      </w:r>
      <w:proofErr w:type="spellStart"/>
      <w:r w:rsidRPr="00253006">
        <w:t>метапредметных</w:t>
      </w:r>
      <w:proofErr w:type="spellEnd"/>
      <w:r w:rsidRPr="00253006">
        <w:t xml:space="preserve"> и предметных результатов по физической культуре.</w:t>
      </w:r>
    </w:p>
    <w:p w:rsidR="009F7ED6" w:rsidRPr="00253006" w:rsidRDefault="009F7ED6" w:rsidP="009F7ED6">
      <w:pPr>
        <w:ind w:left="567"/>
      </w:pPr>
      <w:r w:rsidRPr="00253006">
        <w:t>Личностные результаты</w:t>
      </w:r>
    </w:p>
    <w:p w:rsidR="005467DB" w:rsidRDefault="009F7ED6" w:rsidP="009F7ED6">
      <w:pPr>
        <w:ind w:left="567"/>
      </w:pPr>
      <w:r w:rsidRPr="00253006">
        <w:t>• формирование чувства гордости за свою Родину, российский народ и историю России, осознание своей этнической и национальной принадлежности;</w:t>
      </w:r>
    </w:p>
    <w:p w:rsidR="005467DB" w:rsidRDefault="009F7ED6" w:rsidP="009F7ED6">
      <w:pPr>
        <w:ind w:left="567"/>
      </w:pPr>
      <w:r w:rsidRPr="00253006">
        <w:t>• формирование уважительного отношения к культуре других народов;                                                                                развитие мотивов учебной деятельности и личностный смысл учения, принятие и освоение социальной роли обучающего;</w:t>
      </w:r>
    </w:p>
    <w:p w:rsidR="005467DB" w:rsidRDefault="009F7ED6" w:rsidP="009F7ED6">
      <w:pPr>
        <w:ind w:left="567"/>
      </w:pPr>
      <w:r w:rsidRPr="00253006">
        <w:t>• развитие этических чувств, доброжелательно и эмоционально-нравственной отзывчивости, понимания и сопереживания чувствам других людей;</w:t>
      </w:r>
    </w:p>
    <w:p w:rsidR="005467DB" w:rsidRDefault="009F7ED6" w:rsidP="009F7ED6">
      <w:pPr>
        <w:ind w:left="567"/>
      </w:pPr>
      <w:r w:rsidRPr="00253006">
        <w:t>•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5467DB" w:rsidRDefault="009F7ED6" w:rsidP="009F7ED6">
      <w:pPr>
        <w:ind w:left="567"/>
      </w:pPr>
      <w:r w:rsidRPr="00253006">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467DB" w:rsidRDefault="009F7ED6" w:rsidP="009F7ED6">
      <w:pPr>
        <w:ind w:left="567"/>
      </w:pPr>
      <w:r w:rsidRPr="00253006">
        <w:t>• формирование эстетических потребностей, ценностей и чувств;</w:t>
      </w:r>
    </w:p>
    <w:p w:rsidR="009F7ED6" w:rsidRPr="00253006" w:rsidRDefault="009F7ED6" w:rsidP="009F7ED6">
      <w:pPr>
        <w:ind w:left="567"/>
      </w:pPr>
      <w:r w:rsidRPr="00253006">
        <w:t>• формирование установки на безопасный, здоровый образ жизни.</w:t>
      </w:r>
    </w:p>
    <w:p w:rsidR="009F7ED6" w:rsidRPr="00253006" w:rsidRDefault="009F7ED6" w:rsidP="009F7ED6">
      <w:pPr>
        <w:ind w:left="567"/>
      </w:pPr>
      <w:proofErr w:type="spellStart"/>
      <w:r w:rsidRPr="00253006">
        <w:t>Метапредметные</w:t>
      </w:r>
      <w:proofErr w:type="spellEnd"/>
      <w:r w:rsidRPr="00253006">
        <w:t xml:space="preserve">  результаты</w:t>
      </w:r>
    </w:p>
    <w:p w:rsidR="005467DB" w:rsidRDefault="009F7ED6" w:rsidP="009F7ED6">
      <w:pPr>
        <w:ind w:left="567"/>
      </w:pPr>
      <w:r w:rsidRPr="00253006">
        <w:t>• овладение способностью принимать и сохранять цели и задачи учебной деятельности, поиска средств её осуществления;</w:t>
      </w:r>
    </w:p>
    <w:p w:rsidR="005467DB" w:rsidRDefault="009F7ED6" w:rsidP="009F7ED6">
      <w:pPr>
        <w:ind w:left="567"/>
      </w:pPr>
      <w:r w:rsidRPr="00253006">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467DB" w:rsidRDefault="009F7ED6" w:rsidP="009F7ED6">
      <w:pPr>
        <w:ind w:left="567"/>
      </w:pPr>
      <w:r w:rsidRPr="00253006">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467DB" w:rsidRDefault="009F7ED6" w:rsidP="009F7ED6">
      <w:pPr>
        <w:ind w:left="567"/>
      </w:pPr>
      <w:r w:rsidRPr="00253006">
        <w:t>• готовность конструктивно разрешать конфликты посредством учёта интересов сторон и сотрудничества;</w:t>
      </w:r>
    </w:p>
    <w:p w:rsidR="005467DB" w:rsidRDefault="009F7ED6" w:rsidP="009F7ED6">
      <w:pPr>
        <w:ind w:left="567"/>
      </w:pPr>
      <w:r w:rsidRPr="00253006">
        <w:t>•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9F7ED6" w:rsidRPr="00253006" w:rsidRDefault="009F7ED6" w:rsidP="009F7ED6">
      <w:pPr>
        <w:ind w:left="567"/>
      </w:pPr>
      <w:r w:rsidRPr="00253006">
        <w:t xml:space="preserve">• овладение базовыми предметными и </w:t>
      </w:r>
      <w:proofErr w:type="spellStart"/>
      <w:r w:rsidRPr="00253006">
        <w:t>межпредметными</w:t>
      </w:r>
      <w:proofErr w:type="spellEnd"/>
      <w:r w:rsidRPr="00253006">
        <w:t xml:space="preserve"> понятиями, отражающими существенные связи и отношения между объектами и процессами.</w:t>
      </w:r>
    </w:p>
    <w:p w:rsidR="009F7ED6" w:rsidRPr="00253006" w:rsidRDefault="009F7ED6" w:rsidP="009F7ED6">
      <w:pPr>
        <w:ind w:left="567"/>
      </w:pPr>
      <w:r w:rsidRPr="00253006">
        <w:t>Предметные результаты</w:t>
      </w:r>
    </w:p>
    <w:p w:rsidR="005467DB" w:rsidRDefault="009F7ED6" w:rsidP="005467DB">
      <w:pPr>
        <w:pStyle w:val="a3"/>
        <w:numPr>
          <w:ilvl w:val="0"/>
          <w:numId w:val="25"/>
        </w:numPr>
      </w:pPr>
      <w:r w:rsidRPr="00253006">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w:t>
      </w:r>
      <w:r w:rsidR="005467DB">
        <w:t xml:space="preserve"> успешной учёбы и социализации;</w:t>
      </w:r>
      <w:r w:rsidRPr="00253006">
        <w:t xml:space="preserve"> </w:t>
      </w:r>
    </w:p>
    <w:p w:rsidR="005467DB" w:rsidRDefault="009F7ED6" w:rsidP="005467DB">
      <w:pPr>
        <w:pStyle w:val="a3"/>
        <w:numPr>
          <w:ilvl w:val="0"/>
          <w:numId w:val="25"/>
        </w:numPr>
      </w:pPr>
      <w:r w:rsidRPr="00253006">
        <w:t xml:space="preserve">овладение умениями организовывать </w:t>
      </w:r>
      <w:proofErr w:type="spellStart"/>
      <w:r w:rsidRPr="00253006">
        <w:t>здоровьесберегающую</w:t>
      </w:r>
      <w:proofErr w:type="spellEnd"/>
      <w:r w:rsidRPr="00253006">
        <w:t xml:space="preserve"> жизнедеятельность (режим дня, утренняя зарядка, оздоровительные мероприятия, подвижные игры и т.д.);</w:t>
      </w:r>
    </w:p>
    <w:p w:rsidR="009F7ED6" w:rsidRPr="00253006" w:rsidRDefault="009F7ED6" w:rsidP="005467DB">
      <w:pPr>
        <w:pStyle w:val="a3"/>
      </w:pPr>
      <w:r w:rsidRPr="00253006">
        <w:t>•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9F7ED6" w:rsidRPr="00253006" w:rsidRDefault="00253006" w:rsidP="009F7ED6">
      <w:pPr>
        <w:ind w:left="567"/>
        <w:rPr>
          <w:b/>
        </w:rPr>
      </w:pPr>
      <w:r>
        <w:rPr>
          <w:b/>
          <w:lang w:val="en-US"/>
        </w:rPr>
        <w:t>VI</w:t>
      </w:r>
      <w:r w:rsidRPr="00070AED">
        <w:rPr>
          <w:b/>
        </w:rPr>
        <w:t>.</w:t>
      </w:r>
      <w:r w:rsidR="009F7ED6" w:rsidRPr="00253006">
        <w:rPr>
          <w:b/>
        </w:rPr>
        <w:t>Формы контроля</w:t>
      </w:r>
    </w:p>
    <w:p w:rsidR="009F7ED6" w:rsidRDefault="009F7ED6" w:rsidP="009F7ED6">
      <w:pPr>
        <w:ind w:left="567"/>
      </w:pPr>
      <w:r w:rsidRPr="00253006">
        <w:t xml:space="preserve">Фронтальный, проведение </w:t>
      </w:r>
      <w:proofErr w:type="spellStart"/>
      <w:r w:rsidRPr="00253006">
        <w:t>зачетн</w:t>
      </w:r>
      <w:proofErr w:type="gramStart"/>
      <w:r w:rsidRPr="00253006">
        <w:t>о</w:t>
      </w:r>
      <w:proofErr w:type="spellEnd"/>
      <w:r w:rsidRPr="00253006">
        <w:t>-</w:t>
      </w:r>
      <w:proofErr w:type="gramEnd"/>
      <w:r w:rsidRPr="00253006">
        <w:t xml:space="preserve"> тестовых уроков.</w:t>
      </w:r>
    </w:p>
    <w:p w:rsidR="005467DB" w:rsidRDefault="005467DB" w:rsidP="009F7ED6">
      <w:pPr>
        <w:ind w:left="567"/>
      </w:pPr>
    </w:p>
    <w:p w:rsidR="005467DB" w:rsidRDefault="005467DB" w:rsidP="009F7ED6">
      <w:pPr>
        <w:ind w:left="567"/>
      </w:pPr>
    </w:p>
    <w:p w:rsidR="005467DB" w:rsidRDefault="005467DB" w:rsidP="009F7ED6">
      <w:pPr>
        <w:ind w:left="567"/>
      </w:pPr>
    </w:p>
    <w:p w:rsidR="005467DB" w:rsidRDefault="005467DB" w:rsidP="009F7ED6">
      <w:pPr>
        <w:ind w:left="567"/>
      </w:pPr>
    </w:p>
    <w:p w:rsidR="005467DB" w:rsidRDefault="005467DB" w:rsidP="009F7ED6">
      <w:pPr>
        <w:ind w:left="567"/>
      </w:pPr>
    </w:p>
    <w:p w:rsidR="006F2199" w:rsidRPr="009B5988" w:rsidRDefault="006F2199" w:rsidP="006F2199">
      <w:pPr>
        <w:jc w:val="center"/>
        <w:rPr>
          <w:b/>
          <w:sz w:val="32"/>
          <w:szCs w:val="32"/>
        </w:rPr>
      </w:pPr>
      <w:r w:rsidRPr="009B5988">
        <w:rPr>
          <w:b/>
          <w:sz w:val="32"/>
          <w:szCs w:val="32"/>
        </w:rPr>
        <w:lastRenderedPageBreak/>
        <w:t>Аннотация к рабочим программам для 4</w:t>
      </w:r>
      <w:r w:rsidR="005467DB">
        <w:rPr>
          <w:b/>
          <w:sz w:val="32"/>
          <w:szCs w:val="32"/>
        </w:rPr>
        <w:t xml:space="preserve"> </w:t>
      </w:r>
      <w:r w:rsidRPr="009B5988">
        <w:rPr>
          <w:b/>
          <w:sz w:val="32"/>
          <w:szCs w:val="32"/>
        </w:rPr>
        <w:t xml:space="preserve">класса </w:t>
      </w:r>
    </w:p>
    <w:p w:rsidR="006F2199" w:rsidRPr="009B5988" w:rsidRDefault="006F2199" w:rsidP="006F2199">
      <w:pPr>
        <w:jc w:val="both"/>
        <w:rPr>
          <w:i/>
        </w:rPr>
      </w:pPr>
    </w:p>
    <w:p w:rsidR="006F2199" w:rsidRPr="009B5988" w:rsidRDefault="006F2199" w:rsidP="006F2199">
      <w:pPr>
        <w:jc w:val="both"/>
        <w:rPr>
          <w:b/>
        </w:rPr>
      </w:pPr>
      <w:proofErr w:type="gramStart"/>
      <w:r w:rsidRPr="009B5988">
        <w:rPr>
          <w:b/>
        </w:rPr>
        <w:t xml:space="preserve">Рабочие программы предметов «Русский язык», «Математика», «Литературное чтение», «Окружающий мир», «Технология», «Физическая культура», «Изобразительное искусство», « ОРКСЭ: основы православной культуры»,  «ОРКСЭ: основы светской этики», разработаны на основе </w:t>
      </w:r>
      <w:proofErr w:type="gramEnd"/>
    </w:p>
    <w:p w:rsidR="006F2199" w:rsidRPr="009B5988" w:rsidRDefault="006F2199" w:rsidP="006F2199">
      <w:pPr>
        <w:jc w:val="both"/>
      </w:pPr>
      <w:r w:rsidRPr="009B5988">
        <w:t>- нормативных документов:</w:t>
      </w:r>
    </w:p>
    <w:p w:rsidR="006F2199" w:rsidRPr="009B5988" w:rsidRDefault="006F2199" w:rsidP="006F2199">
      <w:pPr>
        <w:ind w:left="426"/>
        <w:jc w:val="both"/>
      </w:pPr>
      <w:r w:rsidRPr="009B5988">
        <w:t>1.Федеральный закон от 29 декабря 2012 г. № 273-ФЗ</w:t>
      </w:r>
      <w:proofErr w:type="gramStart"/>
      <w:r w:rsidRPr="009B5988">
        <w:t xml:space="preserve">  О</w:t>
      </w:r>
      <w:proofErr w:type="gramEnd"/>
      <w:r w:rsidRPr="009B5988">
        <w:t>б образовании в Российской Федерации.</w:t>
      </w:r>
    </w:p>
    <w:p w:rsidR="006F2199" w:rsidRPr="009B5988" w:rsidRDefault="006F2199" w:rsidP="006F2199">
      <w:pPr>
        <w:ind w:left="426"/>
        <w:jc w:val="both"/>
      </w:pPr>
      <w:r w:rsidRPr="009B5988">
        <w:t xml:space="preserve">2.Об утверждении </w:t>
      </w:r>
      <w:proofErr w:type="spellStart"/>
      <w:r w:rsidRPr="009B5988">
        <w:t>СанПиН</w:t>
      </w:r>
      <w:proofErr w:type="spellEnd"/>
      <w:r w:rsidRPr="009B5988">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Pr="009B5988">
        <w:t xml:space="preserve"> ;</w:t>
      </w:r>
      <w:proofErr w:type="gramEnd"/>
      <w:r w:rsidRPr="009B5988">
        <w:t xml:space="preserve"> зарегистрировано в Минюсте РФ 3 марта 2011 г.</w:t>
      </w:r>
    </w:p>
    <w:p w:rsidR="0045461C" w:rsidRPr="0045461C" w:rsidRDefault="006F2199" w:rsidP="0045461C">
      <w:pPr>
        <w:ind w:left="426"/>
        <w:jc w:val="both"/>
      </w:pPr>
      <w:r w:rsidRPr="0045461C">
        <w:t>3.</w:t>
      </w:r>
      <w:r w:rsidR="0045461C" w:rsidRPr="0045461C">
        <w:rPr>
          <w:shd w:val="clear" w:color="auto" w:fill="FFFFFF"/>
        </w:rPr>
        <w:t xml:space="preserve"> 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F2199" w:rsidRPr="009B5988" w:rsidRDefault="006F2199" w:rsidP="006F2199">
      <w:pPr>
        <w:ind w:left="426"/>
        <w:jc w:val="both"/>
      </w:pPr>
      <w:r w:rsidRPr="009B5988">
        <w:t>4.Примерные  образовательные программы по учебным предметам. Н</w:t>
      </w:r>
      <w:r w:rsidR="0045461C">
        <w:t>ачальная школа. М: «</w:t>
      </w:r>
      <w:r w:rsidRPr="009B5988">
        <w:t>Просвещение»,2011</w:t>
      </w:r>
    </w:p>
    <w:p w:rsidR="006F2199" w:rsidRPr="009B5988" w:rsidRDefault="006F2199" w:rsidP="006F2199">
      <w:pPr>
        <w:ind w:left="426"/>
        <w:jc w:val="both"/>
      </w:pPr>
      <w:r w:rsidRPr="009B5988">
        <w:t xml:space="preserve">5.Федеральный государственный образовательный стандарт начального общего образования: приказ </w:t>
      </w:r>
      <w:proofErr w:type="spellStart"/>
      <w:r w:rsidRPr="009B5988">
        <w:t>Минобрнауки</w:t>
      </w:r>
      <w:proofErr w:type="spellEnd"/>
      <w:r w:rsidRPr="009B5988">
        <w:t xml:space="preserve"> России от 17 декабря 2010 г. № 1897. </w:t>
      </w:r>
    </w:p>
    <w:p w:rsidR="006F2199" w:rsidRPr="009B5988" w:rsidRDefault="006F2199" w:rsidP="006F2199">
      <w:pPr>
        <w:ind w:left="426"/>
        <w:jc w:val="both"/>
      </w:pPr>
      <w:r w:rsidRPr="009B5988">
        <w:t>6.Основная образовательная программа начального общего образования МБОУ СОШ №9, утвержденная приказом ОУ от 01.09.2012 №175</w:t>
      </w:r>
    </w:p>
    <w:p w:rsidR="006F2199" w:rsidRPr="009B5988" w:rsidRDefault="006F2199" w:rsidP="006F2199">
      <w:pPr>
        <w:jc w:val="both"/>
      </w:pPr>
      <w:r w:rsidRPr="009B5988">
        <w:t xml:space="preserve">      </w:t>
      </w:r>
    </w:p>
    <w:p w:rsidR="006F2199" w:rsidRPr="009B5988" w:rsidRDefault="006F2199" w:rsidP="006F2199">
      <w:pPr>
        <w:jc w:val="right"/>
      </w:pPr>
    </w:p>
    <w:p w:rsidR="006F2199" w:rsidRPr="009B5988" w:rsidRDefault="006F2199" w:rsidP="006F2199">
      <w:pPr>
        <w:ind w:left="720"/>
        <w:jc w:val="both"/>
        <w:rPr>
          <w:b/>
          <w:sz w:val="32"/>
          <w:szCs w:val="32"/>
        </w:rPr>
      </w:pPr>
      <w:r w:rsidRPr="009B5988">
        <w:rPr>
          <w:b/>
          <w:sz w:val="32"/>
          <w:szCs w:val="32"/>
        </w:rPr>
        <w:t xml:space="preserve">                                        Русский язык</w:t>
      </w:r>
    </w:p>
    <w:p w:rsidR="006F2199" w:rsidRPr="009B5988" w:rsidRDefault="006F2199" w:rsidP="006F2199">
      <w:pPr>
        <w:ind w:left="426"/>
        <w:jc w:val="both"/>
        <w:rPr>
          <w:b/>
        </w:rPr>
      </w:pPr>
      <w:r w:rsidRPr="009B5988">
        <w:t xml:space="preserve">Т.М.Андрианова Русский язык: программы ОУ. Начальная школа 1-4 классы/ Т.М.Андрианова// </w:t>
      </w:r>
      <w:proofErr w:type="spellStart"/>
      <w:r w:rsidRPr="009B5988">
        <w:t>В.А.Илюхина</w:t>
      </w:r>
      <w:proofErr w:type="spellEnd"/>
      <w:r w:rsidRPr="009B5988">
        <w:t xml:space="preserve">, </w:t>
      </w:r>
      <w:proofErr w:type="spellStart"/>
      <w:r w:rsidRPr="009B5988">
        <w:t>Л.Я.Желтовская-М</w:t>
      </w:r>
      <w:proofErr w:type="gramStart"/>
      <w:r w:rsidRPr="009B5988">
        <w:t>:А</w:t>
      </w:r>
      <w:proofErr w:type="gramEnd"/>
      <w:r w:rsidRPr="009B5988">
        <w:t>СТ</w:t>
      </w:r>
      <w:proofErr w:type="spellEnd"/>
      <w:r w:rsidRPr="009B5988">
        <w:t xml:space="preserve"> </w:t>
      </w:r>
      <w:proofErr w:type="spellStart"/>
      <w:r w:rsidRPr="009B5988">
        <w:t>Астрель</w:t>
      </w:r>
      <w:proofErr w:type="spellEnd"/>
    </w:p>
    <w:p w:rsidR="006F2199" w:rsidRPr="009B5988" w:rsidRDefault="006F2199" w:rsidP="006F2199">
      <w:pPr>
        <w:ind w:left="426"/>
        <w:jc w:val="both"/>
      </w:pPr>
      <w:r w:rsidRPr="009B5988">
        <w:t xml:space="preserve">Учебник «Русский язык» 4 класс (автор Л. Я. </w:t>
      </w:r>
      <w:proofErr w:type="spellStart"/>
      <w:r w:rsidRPr="009B5988">
        <w:t>Желтовская</w:t>
      </w:r>
      <w:proofErr w:type="spellEnd"/>
      <w:r w:rsidRPr="009B5988">
        <w:t>)</w:t>
      </w:r>
      <w:r w:rsidRPr="009B5988">
        <w:rPr>
          <w:rFonts w:eastAsia="Calibri"/>
        </w:rPr>
        <w:t xml:space="preserve"> В 2 ч., М.: АСТ </w:t>
      </w:r>
      <w:proofErr w:type="spellStart"/>
      <w:r w:rsidRPr="009B5988">
        <w:rPr>
          <w:rFonts w:eastAsia="Calibri"/>
        </w:rPr>
        <w:t>Астрель</w:t>
      </w:r>
      <w:proofErr w:type="spellEnd"/>
    </w:p>
    <w:p w:rsidR="006F2199" w:rsidRPr="009B5988" w:rsidRDefault="006F2199" w:rsidP="006F2199">
      <w:pPr>
        <w:ind w:left="426"/>
        <w:jc w:val="both"/>
      </w:pPr>
      <w:r w:rsidRPr="009B5988">
        <w:t xml:space="preserve">Рабочие тетради по русскому языку для учебника 4 класса (авторы Л. Я. </w:t>
      </w:r>
      <w:proofErr w:type="spellStart"/>
      <w:r w:rsidRPr="009B5988">
        <w:t>Желтовская</w:t>
      </w:r>
      <w:proofErr w:type="spellEnd"/>
      <w:r w:rsidRPr="009B5988">
        <w:t>, О. Б. Калинина)</w:t>
      </w:r>
      <w:r w:rsidRPr="009B5988">
        <w:rPr>
          <w:rFonts w:eastAsia="Calibri"/>
        </w:rPr>
        <w:t xml:space="preserve"> № 1, № 2., ., М.: АСТ </w:t>
      </w:r>
      <w:proofErr w:type="spellStart"/>
      <w:r w:rsidRPr="009B5988">
        <w:rPr>
          <w:rFonts w:eastAsia="Calibri"/>
        </w:rPr>
        <w:t>Астрель</w:t>
      </w:r>
      <w:proofErr w:type="spellEnd"/>
    </w:p>
    <w:p w:rsidR="006F2199" w:rsidRPr="009B5988" w:rsidRDefault="006F2199" w:rsidP="006F2199">
      <w:pPr>
        <w:pStyle w:val="a3"/>
        <w:ind w:left="426"/>
        <w:jc w:val="both"/>
        <w:rPr>
          <w:b/>
        </w:rPr>
      </w:pPr>
      <w:r w:rsidRPr="009B5988">
        <w:rPr>
          <w:b/>
          <w:lang w:val="en-US"/>
        </w:rPr>
        <w:t>I</w:t>
      </w:r>
      <w:r w:rsidRPr="009B5988">
        <w:rPr>
          <w:b/>
        </w:rPr>
        <w:t>.Место предмета в структуре основной образовательной программы</w:t>
      </w:r>
    </w:p>
    <w:p w:rsidR="006F2199" w:rsidRPr="009B5988" w:rsidRDefault="006F2199" w:rsidP="006F2199">
      <w:pPr>
        <w:ind w:left="426"/>
        <w:jc w:val="both"/>
      </w:pPr>
      <w:r>
        <w:t xml:space="preserve">   </w:t>
      </w:r>
      <w:r w:rsidRPr="009B5988">
        <w:t xml:space="preserve">В системе предметов общеобразовательной школы курс русского языка реализует </w:t>
      </w:r>
      <w:proofErr w:type="gramStart"/>
      <w:r w:rsidRPr="009B5988">
        <w:t>познавательную</w:t>
      </w:r>
      <w:proofErr w:type="gramEnd"/>
      <w:r w:rsidRPr="009B5988">
        <w:t xml:space="preserve"> и </w:t>
      </w:r>
      <w:proofErr w:type="spellStart"/>
      <w:r w:rsidRPr="009B5988">
        <w:t>социокультурную</w:t>
      </w:r>
      <w:proofErr w:type="spellEnd"/>
      <w:r w:rsidRPr="009B5988">
        <w:t xml:space="preserve"> </w:t>
      </w:r>
      <w:r w:rsidRPr="009B5988">
        <w:rPr>
          <w:i/>
          <w:iCs/>
        </w:rPr>
        <w:t>цели</w:t>
      </w:r>
      <w:r w:rsidRPr="009B5988">
        <w:t xml:space="preserve">: </w:t>
      </w:r>
    </w:p>
    <w:p w:rsidR="006F2199" w:rsidRPr="009B5988" w:rsidRDefault="006F2199" w:rsidP="006F2199">
      <w:pPr>
        <w:ind w:left="426"/>
        <w:jc w:val="both"/>
      </w:pPr>
      <w:r w:rsidRPr="009B5988">
        <w:t xml:space="preserve">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w:t>
      </w:r>
      <w:proofErr w:type="spellStart"/>
      <w:r w:rsidRPr="009B5988">
        <w:t>учеников</w:t>
      </w:r>
      <w:proofErr w:type="gramStart"/>
      <w:r w:rsidRPr="009B5988">
        <w:t>;с</w:t>
      </w:r>
      <w:proofErr w:type="gramEnd"/>
      <w:r w:rsidRPr="009B5988">
        <w:t>оциокультурная</w:t>
      </w:r>
      <w:proofErr w:type="spellEnd"/>
      <w:r w:rsidRPr="009B5988">
        <w:t xml:space="preserve">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6F2199" w:rsidRPr="009B5988" w:rsidRDefault="006F2199" w:rsidP="006F2199">
      <w:pPr>
        <w:ind w:left="426"/>
        <w:jc w:val="both"/>
      </w:pPr>
      <w:r>
        <w:t xml:space="preserve">  </w:t>
      </w:r>
      <w:r w:rsidRPr="009B5988">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6F2199" w:rsidRPr="009B5988" w:rsidRDefault="006F2199" w:rsidP="006F2199">
      <w:pPr>
        <w:ind w:left="426"/>
        <w:jc w:val="both"/>
      </w:pPr>
      <w:r>
        <w:t xml:space="preserve">   </w:t>
      </w:r>
      <w:r w:rsidRPr="009B5988">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6F2199" w:rsidRPr="009B5988" w:rsidRDefault="006F2199" w:rsidP="006F2199">
      <w:pPr>
        <w:ind w:left="426"/>
        <w:jc w:val="both"/>
        <w:rPr>
          <w:b/>
        </w:rPr>
      </w:pPr>
      <w:r w:rsidRPr="009B5988">
        <w:rPr>
          <w:b/>
          <w:lang w:val="en-US"/>
        </w:rPr>
        <w:t>II</w:t>
      </w:r>
      <w:r w:rsidRPr="009B5988">
        <w:rPr>
          <w:b/>
        </w:rPr>
        <w:t>.Цели изучения предмета</w:t>
      </w:r>
    </w:p>
    <w:p w:rsidR="006F2199" w:rsidRPr="009B5988" w:rsidRDefault="006F2199" w:rsidP="006F2199">
      <w:pPr>
        <w:pStyle w:val="a3"/>
        <w:ind w:left="426"/>
      </w:pPr>
      <w:r>
        <w:t xml:space="preserve">    </w:t>
      </w:r>
      <w:r w:rsidRPr="009B5988">
        <w:t>Организация регулярного, интенсивного, систематического усвоения норм литературного языка и формирование умений сознательно и грамотно пользоваться богатыми ресурсами русского языка в речевой практике, развитие интуиции и «чувства» языка.</w:t>
      </w:r>
    </w:p>
    <w:p w:rsidR="006F2199" w:rsidRPr="009B5988" w:rsidRDefault="006F2199" w:rsidP="006F2199">
      <w:pPr>
        <w:pStyle w:val="a3"/>
        <w:ind w:left="426"/>
        <w:rPr>
          <w:b/>
        </w:rPr>
      </w:pPr>
      <w:r w:rsidRPr="009B5988">
        <w:rPr>
          <w:b/>
          <w:lang w:val="en-US"/>
        </w:rPr>
        <w:t>III</w:t>
      </w:r>
      <w:r w:rsidRPr="009B5988">
        <w:rPr>
          <w:b/>
        </w:rPr>
        <w:t>.Структура курса</w:t>
      </w:r>
    </w:p>
    <w:p w:rsidR="006F2199" w:rsidRPr="009B5988" w:rsidRDefault="006F2199" w:rsidP="006F2199">
      <w:pPr>
        <w:ind w:left="426"/>
        <w:rPr>
          <w:bCs/>
        </w:rPr>
      </w:pPr>
      <w:r w:rsidRPr="009B5988">
        <w:rPr>
          <w:bCs/>
        </w:rPr>
        <w:t>Круг сведений о языке</w:t>
      </w:r>
      <w:r w:rsidR="009100CD">
        <w:rPr>
          <w:bCs/>
        </w:rPr>
        <w:t xml:space="preserve"> </w:t>
      </w:r>
      <w:r w:rsidRPr="009B5988">
        <w:rPr>
          <w:bCs/>
        </w:rPr>
        <w:t>как основе формирования языковых умений.</w:t>
      </w:r>
    </w:p>
    <w:p w:rsidR="006F2199" w:rsidRPr="009B5988" w:rsidRDefault="006F2199" w:rsidP="006F2199">
      <w:pPr>
        <w:ind w:left="426"/>
      </w:pPr>
      <w:r w:rsidRPr="009B5988">
        <w:rPr>
          <w:bCs/>
        </w:rPr>
        <w:t>Общие сведения о языке</w:t>
      </w:r>
      <w:r w:rsidRPr="009B5988">
        <w:t>.</w:t>
      </w:r>
    </w:p>
    <w:p w:rsidR="006F2199" w:rsidRPr="009B5988" w:rsidRDefault="006F2199" w:rsidP="006F2199">
      <w:pPr>
        <w:ind w:left="426"/>
        <w:rPr>
          <w:bCs/>
        </w:rPr>
      </w:pPr>
      <w:r w:rsidRPr="009B5988">
        <w:rPr>
          <w:bCs/>
        </w:rPr>
        <w:t>Фонетика и орфоэпия.</w:t>
      </w:r>
    </w:p>
    <w:p w:rsidR="006F2199" w:rsidRPr="009B5988" w:rsidRDefault="006F2199" w:rsidP="006F2199">
      <w:pPr>
        <w:ind w:left="426"/>
        <w:rPr>
          <w:bCs/>
        </w:rPr>
      </w:pPr>
      <w:r w:rsidRPr="009B5988">
        <w:rPr>
          <w:bCs/>
        </w:rPr>
        <w:lastRenderedPageBreak/>
        <w:t>Графика.</w:t>
      </w:r>
    </w:p>
    <w:p w:rsidR="006F2199" w:rsidRPr="009B5988" w:rsidRDefault="006F2199" w:rsidP="006F2199">
      <w:pPr>
        <w:ind w:left="426"/>
        <w:rPr>
          <w:bCs/>
        </w:rPr>
      </w:pPr>
      <w:r w:rsidRPr="009B5988">
        <w:rPr>
          <w:bCs/>
        </w:rPr>
        <w:t>Чистописание.</w:t>
      </w:r>
    </w:p>
    <w:p w:rsidR="006F2199" w:rsidRPr="009B5988" w:rsidRDefault="006F2199" w:rsidP="006F2199">
      <w:pPr>
        <w:ind w:left="426"/>
      </w:pPr>
      <w:r w:rsidRPr="009B5988">
        <w:rPr>
          <w:bCs/>
        </w:rPr>
        <w:t>Слово и его значение</w:t>
      </w:r>
      <w:r w:rsidRPr="009B5988">
        <w:t xml:space="preserve"> (</w:t>
      </w:r>
      <w:r w:rsidRPr="009B5988">
        <w:rPr>
          <w:bCs/>
        </w:rPr>
        <w:t>лексика</w:t>
      </w:r>
      <w:r w:rsidRPr="009B5988">
        <w:t>).</w:t>
      </w:r>
    </w:p>
    <w:p w:rsidR="006F2199" w:rsidRPr="009B5988" w:rsidRDefault="006F2199" w:rsidP="006F2199">
      <w:pPr>
        <w:ind w:left="426"/>
      </w:pPr>
      <w:r w:rsidRPr="009B5988">
        <w:rPr>
          <w:bCs/>
        </w:rPr>
        <w:t>Слово и его значимые части</w:t>
      </w:r>
      <w:r w:rsidRPr="009B5988">
        <w:t xml:space="preserve"> (</w:t>
      </w:r>
      <w:proofErr w:type="spellStart"/>
      <w:r w:rsidRPr="009B5988">
        <w:rPr>
          <w:bCs/>
        </w:rPr>
        <w:t>морфемика</w:t>
      </w:r>
      <w:proofErr w:type="spellEnd"/>
      <w:r w:rsidRPr="009B5988">
        <w:t>).</w:t>
      </w:r>
    </w:p>
    <w:p w:rsidR="006F2199" w:rsidRPr="009B5988" w:rsidRDefault="006F2199" w:rsidP="006F2199">
      <w:pPr>
        <w:ind w:left="426"/>
      </w:pPr>
      <w:r w:rsidRPr="009B5988">
        <w:rPr>
          <w:bCs/>
        </w:rPr>
        <w:t>Слово как часть речи</w:t>
      </w:r>
      <w:r w:rsidRPr="009B5988">
        <w:t xml:space="preserve"> (</w:t>
      </w:r>
      <w:r w:rsidRPr="009B5988">
        <w:rPr>
          <w:bCs/>
        </w:rPr>
        <w:t>морфология</w:t>
      </w:r>
      <w:r w:rsidRPr="009B5988">
        <w:t>).</w:t>
      </w:r>
    </w:p>
    <w:p w:rsidR="006F2199" w:rsidRPr="009B5988" w:rsidRDefault="006F2199" w:rsidP="006F2199">
      <w:pPr>
        <w:ind w:left="426"/>
        <w:rPr>
          <w:iCs/>
        </w:rPr>
      </w:pPr>
      <w:r w:rsidRPr="009B5988">
        <w:rPr>
          <w:bCs/>
          <w:iCs/>
        </w:rPr>
        <w:t>Имя существительное.</w:t>
      </w:r>
    </w:p>
    <w:p w:rsidR="006F2199" w:rsidRPr="009B5988" w:rsidRDefault="006F2199" w:rsidP="006F2199">
      <w:pPr>
        <w:ind w:left="426"/>
        <w:rPr>
          <w:iCs/>
        </w:rPr>
      </w:pPr>
      <w:r w:rsidRPr="009B5988">
        <w:rPr>
          <w:bCs/>
          <w:iCs/>
        </w:rPr>
        <w:t>Имя прилагательное</w:t>
      </w:r>
      <w:r w:rsidRPr="009B5988">
        <w:rPr>
          <w:iCs/>
        </w:rPr>
        <w:t>.</w:t>
      </w:r>
    </w:p>
    <w:p w:rsidR="006F2199" w:rsidRPr="009B5988" w:rsidRDefault="006F2199" w:rsidP="006F2199">
      <w:pPr>
        <w:ind w:left="426"/>
        <w:rPr>
          <w:iCs/>
        </w:rPr>
      </w:pPr>
      <w:r w:rsidRPr="009B5988">
        <w:rPr>
          <w:bCs/>
          <w:iCs/>
        </w:rPr>
        <w:t>Местоимение</w:t>
      </w:r>
      <w:r w:rsidRPr="009B5988">
        <w:rPr>
          <w:iCs/>
        </w:rPr>
        <w:t>.</w:t>
      </w:r>
    </w:p>
    <w:p w:rsidR="006F2199" w:rsidRPr="009B5988" w:rsidRDefault="006F2199" w:rsidP="006F2199">
      <w:pPr>
        <w:ind w:left="426"/>
        <w:rPr>
          <w:iCs/>
        </w:rPr>
      </w:pPr>
      <w:r w:rsidRPr="009B5988">
        <w:rPr>
          <w:bCs/>
          <w:iCs/>
        </w:rPr>
        <w:t>Глагол</w:t>
      </w:r>
      <w:r w:rsidRPr="009B5988">
        <w:rPr>
          <w:iCs/>
        </w:rPr>
        <w:t>.</w:t>
      </w:r>
    </w:p>
    <w:p w:rsidR="006F2199" w:rsidRPr="009B5988" w:rsidRDefault="006F2199" w:rsidP="006F2199">
      <w:pPr>
        <w:ind w:left="426"/>
        <w:rPr>
          <w:iCs/>
        </w:rPr>
      </w:pPr>
      <w:r w:rsidRPr="009B5988">
        <w:rPr>
          <w:bCs/>
          <w:iCs/>
        </w:rPr>
        <w:t>Служебные части речи</w:t>
      </w:r>
      <w:r w:rsidRPr="009B5988">
        <w:rPr>
          <w:iCs/>
        </w:rPr>
        <w:t>.</w:t>
      </w:r>
    </w:p>
    <w:p w:rsidR="006F2199" w:rsidRPr="009B5988" w:rsidRDefault="006F2199" w:rsidP="006F2199">
      <w:pPr>
        <w:ind w:left="426"/>
      </w:pPr>
      <w:r w:rsidRPr="009B5988">
        <w:rPr>
          <w:bCs/>
        </w:rPr>
        <w:t>Синтаксис</w:t>
      </w:r>
      <w:r w:rsidRPr="009B5988">
        <w:t>.</w:t>
      </w:r>
    </w:p>
    <w:p w:rsidR="006F2199" w:rsidRPr="009B5988" w:rsidRDefault="006F2199" w:rsidP="006F2199">
      <w:pPr>
        <w:ind w:left="426"/>
      </w:pPr>
      <w:r w:rsidRPr="009B5988">
        <w:rPr>
          <w:bCs/>
          <w:iCs/>
        </w:rPr>
        <w:t>Словосочетание</w:t>
      </w:r>
      <w:r w:rsidRPr="009B5988">
        <w:rPr>
          <w:iCs/>
        </w:rPr>
        <w:t>.</w:t>
      </w:r>
    </w:p>
    <w:p w:rsidR="006F2199" w:rsidRPr="009B5988" w:rsidRDefault="006F2199" w:rsidP="006F2199">
      <w:pPr>
        <w:ind w:left="426"/>
      </w:pPr>
      <w:r w:rsidRPr="009B5988">
        <w:rPr>
          <w:bCs/>
          <w:iCs/>
        </w:rPr>
        <w:t>Предложение</w:t>
      </w:r>
      <w:r w:rsidRPr="009B5988">
        <w:rPr>
          <w:iCs/>
        </w:rPr>
        <w:t>.</w:t>
      </w:r>
    </w:p>
    <w:p w:rsidR="006F2199" w:rsidRPr="009B5988" w:rsidRDefault="006F2199" w:rsidP="006F2199">
      <w:pPr>
        <w:ind w:left="426"/>
      </w:pPr>
      <w:r w:rsidRPr="009B5988">
        <w:rPr>
          <w:bCs/>
        </w:rPr>
        <w:t>Правописание и пунктуация</w:t>
      </w:r>
      <w:r w:rsidRPr="009B5988">
        <w:t>.</w:t>
      </w:r>
    </w:p>
    <w:p w:rsidR="006F2199" w:rsidRPr="009B5988" w:rsidRDefault="006F2199" w:rsidP="006F2199">
      <w:pPr>
        <w:ind w:left="426"/>
      </w:pPr>
      <w:r w:rsidRPr="009B5988">
        <w:rPr>
          <w:bCs/>
        </w:rPr>
        <w:t>Развитие речи</w:t>
      </w:r>
      <w:r w:rsidRPr="009B5988">
        <w:t>.</w:t>
      </w:r>
    </w:p>
    <w:p w:rsidR="006F2199" w:rsidRPr="009B5988" w:rsidRDefault="006F2199" w:rsidP="006F2199">
      <w:pPr>
        <w:pStyle w:val="a3"/>
        <w:ind w:left="567"/>
        <w:jc w:val="both"/>
        <w:rPr>
          <w:b/>
        </w:rPr>
      </w:pPr>
      <w:r w:rsidRPr="009B5988">
        <w:rPr>
          <w:b/>
          <w:lang w:val="en-US"/>
        </w:rPr>
        <w:t>IV</w:t>
      </w:r>
      <w:r w:rsidRPr="009B5988">
        <w:rPr>
          <w:b/>
        </w:rPr>
        <w:t>.Основные образовательные технологии</w:t>
      </w:r>
    </w:p>
    <w:p w:rsidR="006F2199" w:rsidRPr="009B5988" w:rsidRDefault="006F2199" w:rsidP="006F2199">
      <w:pPr>
        <w:ind w:left="426"/>
        <w:jc w:val="both"/>
      </w:pPr>
      <w:r>
        <w:t xml:space="preserve">    </w:t>
      </w:r>
      <w:r w:rsidRPr="009B5988">
        <w:t xml:space="preserve">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 приёмы технологии развивающего обучения </w:t>
      </w:r>
      <w:proofErr w:type="spellStart"/>
      <w:r w:rsidRPr="009B5988">
        <w:t>Л.В.Занкова</w:t>
      </w:r>
      <w:proofErr w:type="spellEnd"/>
      <w:r w:rsidRPr="009B5988">
        <w:t xml:space="preserve">,  приёмы технологии критического мышления, опережающего обучения,   дифференцированное обучение, </w:t>
      </w:r>
      <w:proofErr w:type="spellStart"/>
      <w:r w:rsidRPr="009B5988">
        <w:t>здоровьесберегающие</w:t>
      </w:r>
      <w:proofErr w:type="spellEnd"/>
      <w:r w:rsidRPr="009B5988">
        <w:t xml:space="preserve">     технологии,  игровые  технологии, компьютерные (новые информационные) технологии,  проектная деятельность.</w:t>
      </w:r>
    </w:p>
    <w:p w:rsidR="006F2199" w:rsidRPr="009B5988" w:rsidRDefault="006F2199" w:rsidP="006F2199">
      <w:pPr>
        <w:pStyle w:val="a3"/>
        <w:ind w:left="426"/>
        <w:jc w:val="both"/>
        <w:rPr>
          <w:b/>
        </w:rPr>
      </w:pPr>
      <w:r w:rsidRPr="009B5988">
        <w:rPr>
          <w:b/>
          <w:lang w:val="en-US"/>
        </w:rPr>
        <w:t>V</w:t>
      </w:r>
      <w:r w:rsidRPr="009B5988">
        <w:rPr>
          <w:b/>
        </w:rPr>
        <w:t>.Требования к результатам освоения дисциплины</w:t>
      </w:r>
    </w:p>
    <w:p w:rsidR="006F2199" w:rsidRPr="009B5988" w:rsidRDefault="006F2199" w:rsidP="006F2199">
      <w:pPr>
        <w:ind w:left="426"/>
        <w:jc w:val="both"/>
        <w:rPr>
          <w:b/>
          <w:i/>
        </w:rPr>
      </w:pPr>
      <w:r w:rsidRPr="009B5988">
        <w:rPr>
          <w:b/>
          <w:i/>
        </w:rPr>
        <w:t>Личностные</w:t>
      </w:r>
    </w:p>
    <w:p w:rsidR="006F2199" w:rsidRPr="009B5988" w:rsidRDefault="006F2199" w:rsidP="006F2199">
      <w:pPr>
        <w:ind w:left="426"/>
        <w:jc w:val="both"/>
        <w:rPr>
          <w:b/>
          <w:i/>
        </w:rPr>
      </w:pPr>
      <w:r w:rsidRPr="009B5988">
        <w:rPr>
          <w:b/>
          <w:i/>
        </w:rPr>
        <w:t>У учащихся будут формироваться</w:t>
      </w:r>
    </w:p>
    <w:p w:rsidR="006F2199" w:rsidRPr="009B5988" w:rsidRDefault="006F2199" w:rsidP="006F2199">
      <w:pPr>
        <w:ind w:left="426"/>
        <w:jc w:val="both"/>
      </w:pPr>
      <w:r w:rsidRPr="009B5988">
        <w:t>•</w:t>
      </w:r>
      <w:r w:rsidRPr="009B5988">
        <w:tab/>
        <w:t>осознание языка как основного средства мышления и общения людей;</w:t>
      </w:r>
    </w:p>
    <w:p w:rsidR="006F2199" w:rsidRPr="009B5988" w:rsidRDefault="006F2199" w:rsidP="006F2199">
      <w:pPr>
        <w:ind w:left="426"/>
        <w:jc w:val="both"/>
      </w:pPr>
      <w:r w:rsidRPr="009B5988">
        <w:t>•</w:t>
      </w:r>
      <w:r w:rsidRPr="009B5988">
        <w:tab/>
        <w:t>восприятие русского языка как явления национальной культуры, понимание связи развития языка с развитием культуры русского народа;</w:t>
      </w:r>
    </w:p>
    <w:p w:rsidR="006F2199" w:rsidRPr="009B5988" w:rsidRDefault="006F2199" w:rsidP="006F2199">
      <w:pPr>
        <w:ind w:left="426"/>
        <w:jc w:val="both"/>
      </w:pPr>
      <w:r w:rsidRPr="009B5988">
        <w:t>•</w:t>
      </w:r>
      <w:r w:rsidRPr="009B5988">
        <w:tab/>
        <w:t>понимание богатства и разнообразия языковых сре</w:t>
      </w:r>
      <w:proofErr w:type="gramStart"/>
      <w:r w:rsidRPr="009B5988">
        <w:t>дств дл</w:t>
      </w:r>
      <w:proofErr w:type="gramEnd"/>
      <w:r w:rsidRPr="009B5988">
        <w:t>я выражения мыслей и чувств;</w:t>
      </w:r>
    </w:p>
    <w:p w:rsidR="006F2199" w:rsidRPr="009B5988" w:rsidRDefault="006F2199" w:rsidP="006F2199">
      <w:pPr>
        <w:ind w:left="426"/>
        <w:jc w:val="both"/>
      </w:pPr>
      <w:r w:rsidRPr="009B5988">
        <w:t>•</w:t>
      </w:r>
      <w:r w:rsidRPr="009B5988">
        <w:tab/>
        <w:t>внимание к мелодичности народной звучащей речи;</w:t>
      </w:r>
    </w:p>
    <w:p w:rsidR="006F2199" w:rsidRPr="009B5988" w:rsidRDefault="006F2199" w:rsidP="006F2199">
      <w:pPr>
        <w:ind w:left="426"/>
        <w:jc w:val="both"/>
      </w:pPr>
      <w:r w:rsidRPr="009B5988">
        <w:t>•</w:t>
      </w:r>
      <w:r w:rsidRPr="009B5988">
        <w:tab/>
        <w:t>положительная мотивация и познавательный интерес к изучению курса русского языка;</w:t>
      </w:r>
    </w:p>
    <w:p w:rsidR="006F2199" w:rsidRPr="009B5988" w:rsidRDefault="006F2199" w:rsidP="008006A9">
      <w:pPr>
        <w:pStyle w:val="a3"/>
        <w:numPr>
          <w:ilvl w:val="0"/>
          <w:numId w:val="34"/>
        </w:numPr>
        <w:jc w:val="both"/>
      </w:pPr>
      <w:r w:rsidRPr="009B5988">
        <w:t>способность к самооценке успешности в овладении язы</w:t>
      </w:r>
      <w:r w:rsidRPr="009B5988">
        <w:softHyphen/>
        <w:t xml:space="preserve">ковыми средствами в устной и письменной речи. </w:t>
      </w:r>
      <w:r w:rsidRPr="009B5988">
        <w:rPr>
          <w:i/>
          <w:iCs/>
        </w:rPr>
        <w:t>Учащиеся получат возможность для формирования:</w:t>
      </w:r>
    </w:p>
    <w:p w:rsidR="006F2199" w:rsidRPr="009B5988" w:rsidRDefault="006F2199" w:rsidP="008006A9">
      <w:pPr>
        <w:numPr>
          <w:ilvl w:val="0"/>
          <w:numId w:val="35"/>
        </w:numPr>
        <w:jc w:val="both"/>
      </w:pPr>
      <w:r w:rsidRPr="009B5988">
        <w:t>чувства сопричастности к развитию, сохранению само</w:t>
      </w:r>
      <w:r w:rsidRPr="009B5988">
        <w:softHyphen/>
        <w:t>бытности языка родного народа;</w:t>
      </w:r>
    </w:p>
    <w:p w:rsidR="006F2199" w:rsidRPr="009B5988" w:rsidRDefault="006F2199" w:rsidP="008006A9">
      <w:pPr>
        <w:numPr>
          <w:ilvl w:val="0"/>
          <w:numId w:val="35"/>
        </w:numPr>
        <w:jc w:val="both"/>
      </w:pPr>
      <w:r w:rsidRPr="009B5988">
        <w:t>эстетических чувств на основе выбора языковых сре</w:t>
      </w:r>
      <w:proofErr w:type="gramStart"/>
      <w:r w:rsidRPr="009B5988">
        <w:t>дств пр</w:t>
      </w:r>
      <w:proofErr w:type="gramEnd"/>
      <w:r w:rsidRPr="009B5988">
        <w:t>и общении.</w:t>
      </w:r>
    </w:p>
    <w:p w:rsidR="006F2199" w:rsidRPr="009B5988" w:rsidRDefault="006F2199" w:rsidP="006F2199">
      <w:pPr>
        <w:ind w:left="426"/>
        <w:jc w:val="both"/>
        <w:rPr>
          <w:b/>
          <w:i/>
        </w:rPr>
      </w:pPr>
      <w:r w:rsidRPr="009B5988">
        <w:rPr>
          <w:b/>
          <w:i/>
        </w:rPr>
        <w:t>Предметные</w:t>
      </w:r>
    </w:p>
    <w:p w:rsidR="006F2199" w:rsidRPr="009B5988" w:rsidRDefault="006F2199" w:rsidP="006F2199">
      <w:pPr>
        <w:shd w:val="clear" w:color="auto" w:fill="FFFFFF"/>
        <w:tabs>
          <w:tab w:val="left" w:pos="343"/>
        </w:tabs>
        <w:ind w:right="178" w:firstLine="426"/>
      </w:pPr>
      <w:r w:rsidRPr="009B5988">
        <w:t>•</w:t>
      </w:r>
      <w:r w:rsidRPr="009B5988">
        <w:tab/>
        <w:t>различать основные языковые средства (слова, словосо</w:t>
      </w:r>
      <w:r w:rsidRPr="009B5988">
        <w:softHyphen/>
        <w:t>четания, предложения, текста);</w:t>
      </w:r>
    </w:p>
    <w:p w:rsidR="006F2199" w:rsidRPr="009B5988" w:rsidRDefault="006F2199" w:rsidP="006F2199">
      <w:pPr>
        <w:shd w:val="clear" w:color="auto" w:fill="FFFFFF"/>
        <w:tabs>
          <w:tab w:val="left" w:pos="290"/>
        </w:tabs>
        <w:ind w:left="426" w:right="14"/>
        <w:jc w:val="both"/>
      </w:pPr>
      <w:r w:rsidRPr="009B5988">
        <w:t>•</w:t>
      </w:r>
      <w:r w:rsidRPr="009B5988">
        <w:tab/>
        <w:t>различать и называть: а) значимые части слов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w:t>
      </w:r>
      <w:r w:rsidRPr="009B5988">
        <w:br/>
        <w:t>(вопросительные, повествовательные, побудительные, восклицательные);</w:t>
      </w:r>
    </w:p>
    <w:p w:rsidR="006F2199" w:rsidRPr="009B5988" w:rsidRDefault="006F2199" w:rsidP="006F2199">
      <w:pPr>
        <w:shd w:val="clear" w:color="auto" w:fill="FFFFFF"/>
        <w:ind w:left="426" w:right="14"/>
        <w:jc w:val="both"/>
      </w:pPr>
      <w:r w:rsidRPr="009B5988">
        <w:t>• применять при письме правила орфографические (право</w:t>
      </w:r>
      <w:r w:rsidRPr="009B5988">
        <w:softHyphen/>
        <w:t>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w:t>
      </w:r>
      <w:r w:rsidRPr="009B5988">
        <w:softHyphen/>
        <w:t>пинания в конце предложения, запятой в предложениях с однородными второстепенными членами предложе</w:t>
      </w:r>
      <w:r w:rsidRPr="009B5988">
        <w:softHyphen/>
        <w:t>ния);</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14" w:hanging="360"/>
        <w:jc w:val="both"/>
      </w:pPr>
      <w:r w:rsidRPr="009B5988">
        <w:t>практически использовать знания алфавита при работе со словарём;</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14" w:hanging="360"/>
        <w:jc w:val="both"/>
      </w:pPr>
      <w:r w:rsidRPr="009B5988">
        <w:t>выявлять слова, значение которых требует уточнения;</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19" w:hanging="360"/>
        <w:jc w:val="both"/>
      </w:pPr>
      <w:r w:rsidRPr="009B5988">
        <w:t>определять значение слова по тексту или уточнять с по</w:t>
      </w:r>
      <w:r w:rsidRPr="009B5988">
        <w:softHyphen/>
        <w:t>мощью толкового словаря;</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22" w:hanging="360"/>
        <w:jc w:val="both"/>
      </w:pPr>
      <w:r w:rsidRPr="009B5988">
        <w:t>различать родственные (однокоренные) слова и формы слова;</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29" w:hanging="360"/>
        <w:jc w:val="both"/>
      </w:pPr>
      <w:r w:rsidRPr="009B5988">
        <w:t>определять грамматические признаки имён существи</w:t>
      </w:r>
      <w:r w:rsidRPr="009B5988">
        <w:softHyphen/>
        <w:t>тельных, имён прилагательных, глаголов;</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31" w:hanging="360"/>
        <w:jc w:val="both"/>
      </w:pPr>
      <w:r w:rsidRPr="009B5988">
        <w:t>находить в тексте личные местоимения, предлоги, сою</w:t>
      </w:r>
      <w:r w:rsidRPr="009B5988">
        <w:softHyphen/>
        <w:t xml:space="preserve">зы </w:t>
      </w:r>
      <w:r w:rsidRPr="009B5988">
        <w:rPr>
          <w:i/>
          <w:iCs/>
        </w:rPr>
        <w:t xml:space="preserve">и, </w:t>
      </w:r>
      <w:r w:rsidRPr="009B5988">
        <w:t xml:space="preserve">а, </w:t>
      </w:r>
      <w:r w:rsidRPr="009B5988">
        <w:rPr>
          <w:i/>
          <w:iCs/>
        </w:rPr>
        <w:t xml:space="preserve">но, </w:t>
      </w:r>
      <w:r w:rsidRPr="009B5988">
        <w:t xml:space="preserve">частицу </w:t>
      </w:r>
      <w:r w:rsidRPr="009B5988">
        <w:rPr>
          <w:i/>
          <w:iCs/>
        </w:rPr>
        <w:t xml:space="preserve">не </w:t>
      </w:r>
      <w:r w:rsidRPr="009B5988">
        <w:t>при глаголах;</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31" w:hanging="360"/>
        <w:jc w:val="both"/>
      </w:pPr>
      <w:r w:rsidRPr="009B5988">
        <w:lastRenderedPageBreak/>
        <w:t>различать произношение и написание слов, находить способ проверки написания слова и выбирать нужную букву для обозначения звуков;</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41" w:hanging="360"/>
        <w:jc w:val="both"/>
      </w:pPr>
      <w:r w:rsidRPr="009B5988">
        <w:t>грамотно и каллиграфически правильно списывать и пи</w:t>
      </w:r>
      <w:r w:rsidRPr="009B5988">
        <w:softHyphen/>
        <w:t xml:space="preserve">сать под диктовку тексты (в 70—90 слов, 75—80 слов), включающие изученные орфограммы и </w:t>
      </w:r>
      <w:proofErr w:type="spellStart"/>
      <w:r w:rsidRPr="009B5988">
        <w:t>пунктограммы</w:t>
      </w:r>
      <w:proofErr w:type="spellEnd"/>
      <w:r w:rsidRPr="009B5988">
        <w:t>;</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46" w:hanging="360"/>
        <w:jc w:val="both"/>
      </w:pPr>
      <w:r w:rsidRPr="009B5988">
        <w:t>соблюдать в повседневной жизни нормы речевого этике</w:t>
      </w:r>
      <w:r w:rsidRPr="009B5988">
        <w:softHyphen/>
        <w:t>та и правила устного общения (умение слышать, точно реагировать на реплики, поддерживать разговор);</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53" w:hanging="360"/>
        <w:jc w:val="both"/>
      </w:pPr>
      <w:r w:rsidRPr="009B5988">
        <w:t>ориентироваться в заголовке, оглавлении, ключевых словах с целью извлечения информации (уметь читать);</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62" w:hanging="360"/>
        <w:jc w:val="both"/>
      </w:pPr>
      <w:r w:rsidRPr="009B5988">
        <w:t>осознанно передавать содержание прочитанного текста, строить высказывание в устной и письменной формах;</w:t>
      </w:r>
    </w:p>
    <w:p w:rsidR="006F2199" w:rsidRPr="009B5988" w:rsidRDefault="006F2199" w:rsidP="008006A9">
      <w:pPr>
        <w:widowControl w:val="0"/>
        <w:numPr>
          <w:ilvl w:val="0"/>
          <w:numId w:val="36"/>
        </w:numPr>
        <w:shd w:val="clear" w:color="auto" w:fill="FFFFFF"/>
        <w:tabs>
          <w:tab w:val="left" w:pos="262"/>
        </w:tabs>
        <w:autoSpaceDE w:val="0"/>
        <w:autoSpaceDN w:val="0"/>
        <w:adjustRightInd w:val="0"/>
        <w:ind w:left="720" w:right="55" w:hanging="360"/>
        <w:jc w:val="both"/>
      </w:pPr>
      <w:r w:rsidRPr="009B5988">
        <w:t>выражать собственное мнение, аргументировать его с учётом ситуации общения.</w:t>
      </w:r>
    </w:p>
    <w:p w:rsidR="006F2199" w:rsidRPr="009B5988" w:rsidRDefault="006F2199" w:rsidP="006F2199">
      <w:pPr>
        <w:ind w:left="426"/>
        <w:jc w:val="both"/>
        <w:rPr>
          <w:b/>
          <w:i/>
        </w:rPr>
      </w:pPr>
      <w:proofErr w:type="spellStart"/>
      <w:r w:rsidRPr="009B5988">
        <w:rPr>
          <w:b/>
          <w:i/>
        </w:rPr>
        <w:t>Метапредметные</w:t>
      </w:r>
      <w:proofErr w:type="spellEnd"/>
    </w:p>
    <w:p w:rsidR="006F2199" w:rsidRPr="009B5988" w:rsidRDefault="006F2199" w:rsidP="006F2199">
      <w:pPr>
        <w:ind w:left="426"/>
        <w:jc w:val="both"/>
        <w:rPr>
          <w:b/>
          <w:i/>
        </w:rPr>
      </w:pPr>
      <w:r w:rsidRPr="009B5988">
        <w:rPr>
          <w:b/>
          <w:i/>
        </w:rPr>
        <w:t>Коммуникативные</w:t>
      </w:r>
    </w:p>
    <w:p w:rsidR="006F2199" w:rsidRPr="006F2199" w:rsidRDefault="006F2199" w:rsidP="008006A9">
      <w:pPr>
        <w:pStyle w:val="a3"/>
        <w:numPr>
          <w:ilvl w:val="0"/>
          <w:numId w:val="37"/>
        </w:numPr>
        <w:jc w:val="both"/>
      </w:pPr>
      <w:r w:rsidRPr="006F2199">
        <w:t>владеть диалоговой формой речи;</w:t>
      </w:r>
    </w:p>
    <w:p w:rsidR="006F2199" w:rsidRPr="006F2199" w:rsidRDefault="006F2199" w:rsidP="008006A9">
      <w:pPr>
        <w:pStyle w:val="a3"/>
        <w:numPr>
          <w:ilvl w:val="0"/>
          <w:numId w:val="37"/>
        </w:numPr>
        <w:jc w:val="both"/>
      </w:pPr>
      <w:r w:rsidRPr="006F2199">
        <w:t>учитывать разные мнения и стремиться к координации различных позиций при работе в паре;</w:t>
      </w:r>
    </w:p>
    <w:p w:rsidR="006F2199" w:rsidRPr="006F2199" w:rsidRDefault="006F2199" w:rsidP="008006A9">
      <w:pPr>
        <w:pStyle w:val="a3"/>
        <w:numPr>
          <w:ilvl w:val="0"/>
          <w:numId w:val="37"/>
        </w:numPr>
        <w:jc w:val="both"/>
      </w:pPr>
      <w:r w:rsidRPr="006F2199">
        <w:t>договариваться и приходить к общему решению;</w:t>
      </w:r>
    </w:p>
    <w:p w:rsidR="006F2199" w:rsidRPr="006F2199" w:rsidRDefault="006F2199" w:rsidP="008006A9">
      <w:pPr>
        <w:pStyle w:val="a3"/>
        <w:numPr>
          <w:ilvl w:val="0"/>
          <w:numId w:val="37"/>
        </w:numPr>
        <w:jc w:val="both"/>
      </w:pPr>
      <w:r w:rsidRPr="006F2199">
        <w:t>формулировать собственное мнение и позицию; задавать вопросы, уточняя непонятое в высказывании;</w:t>
      </w:r>
    </w:p>
    <w:p w:rsidR="006F2199" w:rsidRPr="006F2199" w:rsidRDefault="006F2199" w:rsidP="008006A9">
      <w:pPr>
        <w:pStyle w:val="a3"/>
        <w:numPr>
          <w:ilvl w:val="0"/>
          <w:numId w:val="37"/>
        </w:numPr>
        <w:jc w:val="both"/>
      </w:pPr>
      <w:r w:rsidRPr="006F2199">
        <w:t>адекватно использовать речевые средства для решения коммуникативных задач.</w:t>
      </w:r>
    </w:p>
    <w:p w:rsidR="006F2199" w:rsidRPr="009B5988" w:rsidRDefault="006F2199" w:rsidP="006F2199">
      <w:pPr>
        <w:ind w:left="426"/>
        <w:jc w:val="both"/>
        <w:rPr>
          <w:b/>
          <w:i/>
        </w:rPr>
      </w:pPr>
      <w:r w:rsidRPr="009B5988">
        <w:rPr>
          <w:b/>
          <w:i/>
        </w:rPr>
        <w:t>Регулятивные</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29" w:hanging="360"/>
        <w:jc w:val="both"/>
        <w:rPr>
          <w:i/>
          <w:iCs/>
        </w:rPr>
      </w:pPr>
      <w:r w:rsidRPr="009B5988">
        <w:t>осознавать цели и задачи изучения курса в целом, разде</w:t>
      </w:r>
      <w:r w:rsidRPr="009B5988">
        <w:softHyphen/>
        <w:t>ла, темы;</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19" w:hanging="360"/>
        <w:jc w:val="both"/>
      </w:pPr>
      <w:r w:rsidRPr="009B5988">
        <w:t>планировать свои действия для реализации задач урока и заданий к упражнениям;</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22" w:hanging="360"/>
        <w:jc w:val="both"/>
      </w:pPr>
      <w:r w:rsidRPr="009B5988">
        <w:t>осмысленно выбирать способы и приёмы действий при решении языковых задач;</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31" w:hanging="360"/>
        <w:jc w:val="both"/>
      </w:pPr>
      <w:r w:rsidRPr="009B5988">
        <w:t xml:space="preserve">выполнять учебные действия в материализованной, </w:t>
      </w:r>
      <w:proofErr w:type="spellStart"/>
      <w:r w:rsidRPr="009B5988">
        <w:t>громкоречевой</w:t>
      </w:r>
      <w:proofErr w:type="spellEnd"/>
      <w:r w:rsidRPr="009B5988">
        <w:t xml:space="preserve"> и умственной форме;</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22" w:hanging="360"/>
        <w:jc w:val="both"/>
      </w:pPr>
      <w:r w:rsidRPr="009B5988">
        <w:t>руководствоваться правилом при создании речевого вы</w:t>
      </w:r>
      <w:r w:rsidRPr="009B5988">
        <w:softHyphen/>
        <w:t>сказывания;</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720" w:right="14" w:hanging="360"/>
        <w:jc w:val="both"/>
      </w:pPr>
      <w:r w:rsidRPr="009B5988">
        <w:t>следовать при выполнении заданий инструкциям учите</w:t>
      </w:r>
      <w:r w:rsidRPr="009B5988">
        <w:softHyphen/>
        <w:t>ля и алгоритмам, описывающим стандартные действия (памятки в справочнике учебника).</w:t>
      </w:r>
    </w:p>
    <w:p w:rsidR="006F2199" w:rsidRPr="009B5988" w:rsidRDefault="006F2199" w:rsidP="008006A9">
      <w:pPr>
        <w:widowControl w:val="0"/>
        <w:numPr>
          <w:ilvl w:val="0"/>
          <w:numId w:val="38"/>
        </w:numPr>
        <w:shd w:val="clear" w:color="auto" w:fill="FFFFFF"/>
        <w:tabs>
          <w:tab w:val="left" w:pos="271"/>
        </w:tabs>
        <w:autoSpaceDE w:val="0"/>
        <w:autoSpaceDN w:val="0"/>
        <w:adjustRightInd w:val="0"/>
        <w:ind w:left="426"/>
      </w:pPr>
      <w:r w:rsidRPr="009B5988">
        <w:t>осуществлять само- и взаимопроверку, находить и исп</w:t>
      </w:r>
      <w:r w:rsidRPr="009B5988">
        <w:softHyphen/>
        <w:t xml:space="preserve">равлять орфографические и пунктуационные ошибки. </w:t>
      </w:r>
    </w:p>
    <w:p w:rsidR="006F2199" w:rsidRPr="009B5988" w:rsidRDefault="006F2199" w:rsidP="006F2199">
      <w:pPr>
        <w:widowControl w:val="0"/>
        <w:shd w:val="clear" w:color="auto" w:fill="FFFFFF"/>
        <w:tabs>
          <w:tab w:val="left" w:pos="271"/>
        </w:tabs>
        <w:autoSpaceDE w:val="0"/>
        <w:autoSpaceDN w:val="0"/>
        <w:adjustRightInd w:val="0"/>
        <w:ind w:left="426"/>
        <w:rPr>
          <w:b/>
          <w:i/>
        </w:rPr>
      </w:pPr>
      <w:r w:rsidRPr="009B5988">
        <w:rPr>
          <w:b/>
          <w:i/>
        </w:rPr>
        <w:t>Познавательные</w:t>
      </w:r>
    </w:p>
    <w:p w:rsidR="006F2199" w:rsidRPr="006F2199" w:rsidRDefault="006F2199" w:rsidP="006F2199">
      <w:pPr>
        <w:widowControl w:val="0"/>
        <w:shd w:val="clear" w:color="auto" w:fill="FFFFFF"/>
        <w:tabs>
          <w:tab w:val="left" w:pos="271"/>
        </w:tabs>
        <w:autoSpaceDE w:val="0"/>
        <w:autoSpaceDN w:val="0"/>
        <w:adjustRightInd w:val="0"/>
        <w:ind w:left="426"/>
      </w:pPr>
      <w:r w:rsidRPr="009B5988">
        <w:rPr>
          <w:i/>
        </w:rPr>
        <w:t>•</w:t>
      </w:r>
      <w:r w:rsidRPr="009B5988">
        <w:rPr>
          <w:i/>
        </w:rPr>
        <w:tab/>
      </w:r>
      <w:r w:rsidRPr="006F2199">
        <w:t>осуществлять поиск необходимой информации для выполнения учебных заданий (в справочных материалах учебника, в детских энциклопедиях);</w:t>
      </w:r>
    </w:p>
    <w:p w:rsidR="006F2199" w:rsidRPr="006F2199" w:rsidRDefault="006F2199" w:rsidP="006F2199">
      <w:pPr>
        <w:widowControl w:val="0"/>
        <w:shd w:val="clear" w:color="auto" w:fill="FFFFFF"/>
        <w:tabs>
          <w:tab w:val="left" w:pos="271"/>
        </w:tabs>
        <w:autoSpaceDE w:val="0"/>
        <w:autoSpaceDN w:val="0"/>
        <w:adjustRightInd w:val="0"/>
        <w:ind w:left="426"/>
      </w:pPr>
      <w:r w:rsidRPr="006F2199">
        <w:t>ориентироваться в соответствующих возрасту словарях и справочниках;</w:t>
      </w:r>
    </w:p>
    <w:p w:rsidR="006F2199" w:rsidRPr="006F2199" w:rsidRDefault="006F2199" w:rsidP="006F2199">
      <w:pPr>
        <w:widowControl w:val="0"/>
        <w:shd w:val="clear" w:color="auto" w:fill="FFFFFF"/>
        <w:tabs>
          <w:tab w:val="left" w:pos="271"/>
        </w:tabs>
        <w:autoSpaceDE w:val="0"/>
        <w:autoSpaceDN w:val="0"/>
        <w:adjustRightInd w:val="0"/>
        <w:ind w:left="426"/>
      </w:pPr>
      <w:r w:rsidRPr="006F2199">
        <w:t>использовать  знаково-символические  средства,   в  том числе модели, схемы для решения языковых задач;</w:t>
      </w:r>
    </w:p>
    <w:p w:rsidR="006F2199" w:rsidRPr="006F2199" w:rsidRDefault="006F2199" w:rsidP="006F2199">
      <w:pPr>
        <w:widowControl w:val="0"/>
        <w:shd w:val="clear" w:color="auto" w:fill="FFFFFF"/>
        <w:tabs>
          <w:tab w:val="left" w:pos="271"/>
        </w:tabs>
        <w:autoSpaceDE w:val="0"/>
        <w:autoSpaceDN w:val="0"/>
        <w:adjustRightInd w:val="0"/>
        <w:ind w:left="426"/>
      </w:pPr>
      <w:r w:rsidRPr="006F2199">
        <w:t>•</w:t>
      </w:r>
      <w:r w:rsidRPr="006F2199">
        <w:tab/>
        <w:t>дополнять готовые информационные объекты (таблицы, схемы, тексты);</w:t>
      </w:r>
    </w:p>
    <w:p w:rsidR="006F2199" w:rsidRPr="006F2199" w:rsidRDefault="006F2199" w:rsidP="006F2199">
      <w:pPr>
        <w:widowControl w:val="0"/>
        <w:shd w:val="clear" w:color="auto" w:fill="FFFFFF"/>
        <w:tabs>
          <w:tab w:val="left" w:pos="271"/>
        </w:tabs>
        <w:autoSpaceDE w:val="0"/>
        <w:autoSpaceDN w:val="0"/>
        <w:adjustRightInd w:val="0"/>
        <w:ind w:left="426"/>
      </w:pPr>
      <w:proofErr w:type="gramStart"/>
      <w:r w:rsidRPr="006F2199">
        <w:t>•</w:t>
      </w:r>
      <w:r w:rsidRPr="006F2199">
        <w:tab/>
        <w:t xml:space="preserve">находить, характеризовать, анализировать, сравнивать, классифицировать единицы языка: звук, буква, часть слова, часть речи, член предложения, простое </w:t>
      </w:r>
      <w:proofErr w:type="spellStart"/>
      <w:r w:rsidRPr="006F2199">
        <w:t>предложе¬ние</w:t>
      </w:r>
      <w:proofErr w:type="spellEnd"/>
      <w:r w:rsidRPr="006F2199">
        <w:t>;</w:t>
      </w:r>
      <w:proofErr w:type="gramEnd"/>
    </w:p>
    <w:p w:rsidR="006F2199" w:rsidRPr="006F2199" w:rsidRDefault="006F2199" w:rsidP="006F2199">
      <w:pPr>
        <w:widowControl w:val="0"/>
        <w:shd w:val="clear" w:color="auto" w:fill="FFFFFF"/>
        <w:tabs>
          <w:tab w:val="left" w:pos="271"/>
        </w:tabs>
        <w:autoSpaceDE w:val="0"/>
        <w:autoSpaceDN w:val="0"/>
        <w:adjustRightInd w:val="0"/>
        <w:ind w:left="426"/>
      </w:pPr>
      <w:r w:rsidRPr="006F2199">
        <w:t>•</w:t>
      </w:r>
      <w:r w:rsidRPr="006F2199">
        <w:tab/>
        <w:t>осуществлять синтез как составление целого из частей (составление слов, предложений, текстов);</w:t>
      </w:r>
    </w:p>
    <w:p w:rsidR="006F2199" w:rsidRPr="006F2199" w:rsidRDefault="006F2199" w:rsidP="006F2199">
      <w:pPr>
        <w:widowControl w:val="0"/>
        <w:shd w:val="clear" w:color="auto" w:fill="FFFFFF"/>
        <w:tabs>
          <w:tab w:val="left" w:pos="271"/>
        </w:tabs>
        <w:autoSpaceDE w:val="0"/>
        <w:autoSpaceDN w:val="0"/>
        <w:adjustRightInd w:val="0"/>
        <w:ind w:left="426"/>
      </w:pPr>
      <w:r w:rsidRPr="006F2199">
        <w:t>•</w:t>
      </w:r>
      <w:r w:rsidRPr="006F2199">
        <w:tab/>
        <w:t xml:space="preserve">классифицировать, обобщать, систематизировать </w:t>
      </w:r>
      <w:proofErr w:type="spellStart"/>
      <w:r w:rsidRPr="006F2199">
        <w:t>изу¬ченный</w:t>
      </w:r>
      <w:proofErr w:type="spellEnd"/>
      <w:r w:rsidRPr="006F2199">
        <w:t xml:space="preserve"> материал по плану, по таблице;</w:t>
      </w:r>
    </w:p>
    <w:p w:rsidR="006F2199" w:rsidRPr="006F2199" w:rsidRDefault="006F2199" w:rsidP="006F2199">
      <w:pPr>
        <w:widowControl w:val="0"/>
        <w:shd w:val="clear" w:color="auto" w:fill="FFFFFF"/>
        <w:tabs>
          <w:tab w:val="left" w:pos="271"/>
        </w:tabs>
        <w:autoSpaceDE w:val="0"/>
        <w:autoSpaceDN w:val="0"/>
        <w:adjustRightInd w:val="0"/>
        <w:ind w:left="426"/>
      </w:pPr>
      <w:r w:rsidRPr="006F2199">
        <w:t>•</w:t>
      </w:r>
      <w:r w:rsidRPr="006F2199">
        <w:tab/>
        <w:t>владеть общим способом проверки орфограмм в словах;</w:t>
      </w:r>
    </w:p>
    <w:p w:rsidR="006F2199" w:rsidRPr="006F2199" w:rsidRDefault="006F2199" w:rsidP="006F2199">
      <w:pPr>
        <w:widowControl w:val="0"/>
        <w:shd w:val="clear" w:color="auto" w:fill="FFFFFF"/>
        <w:tabs>
          <w:tab w:val="left" w:pos="271"/>
        </w:tabs>
        <w:autoSpaceDE w:val="0"/>
        <w:autoSpaceDN w:val="0"/>
        <w:adjustRightInd w:val="0"/>
        <w:ind w:left="426"/>
      </w:pPr>
      <w:r w:rsidRPr="006F2199">
        <w:t>•</w:t>
      </w:r>
      <w:r w:rsidRPr="006F2199">
        <w:tab/>
        <w:t xml:space="preserve">выделять существенную информацию из читаемых </w:t>
      </w:r>
      <w:proofErr w:type="spellStart"/>
      <w:r w:rsidRPr="006F2199">
        <w:t>текс¬тов</w:t>
      </w:r>
      <w:proofErr w:type="spellEnd"/>
      <w:r w:rsidRPr="006F2199">
        <w:t>;</w:t>
      </w:r>
    </w:p>
    <w:p w:rsidR="006F2199" w:rsidRPr="006F2199" w:rsidRDefault="006F2199" w:rsidP="006F2199">
      <w:pPr>
        <w:widowControl w:val="0"/>
        <w:shd w:val="clear" w:color="auto" w:fill="FFFFFF"/>
        <w:tabs>
          <w:tab w:val="left" w:pos="271"/>
        </w:tabs>
        <w:autoSpaceDE w:val="0"/>
        <w:autoSpaceDN w:val="0"/>
        <w:adjustRightInd w:val="0"/>
        <w:ind w:left="426"/>
      </w:pPr>
      <w:r w:rsidRPr="006F2199">
        <w:t xml:space="preserve">строить речевое высказывание с позиций передачи </w:t>
      </w:r>
      <w:proofErr w:type="spellStart"/>
      <w:r w:rsidRPr="006F2199">
        <w:t>ин¬формации</w:t>
      </w:r>
      <w:proofErr w:type="spellEnd"/>
      <w:r w:rsidRPr="006F2199">
        <w:t>, доступной для понимания слушателем.</w:t>
      </w:r>
    </w:p>
    <w:p w:rsidR="006F2199" w:rsidRPr="009B5988" w:rsidRDefault="006F2199" w:rsidP="006F2199">
      <w:pPr>
        <w:ind w:left="720"/>
        <w:jc w:val="both"/>
        <w:rPr>
          <w:b/>
        </w:rPr>
      </w:pPr>
      <w:r w:rsidRPr="009B5988">
        <w:rPr>
          <w:b/>
          <w:lang w:val="en-US"/>
        </w:rPr>
        <w:t>VI</w:t>
      </w:r>
      <w:r w:rsidRPr="009B5988">
        <w:rPr>
          <w:b/>
        </w:rPr>
        <w:t>.Формы контроля</w:t>
      </w:r>
    </w:p>
    <w:p w:rsidR="006F2199" w:rsidRPr="009B5988" w:rsidRDefault="006F2199" w:rsidP="006F2199">
      <w:pPr>
        <w:ind w:left="426"/>
        <w:jc w:val="both"/>
      </w:pPr>
      <w:proofErr w:type="gramStart"/>
      <w:r w:rsidRPr="009B5988">
        <w:t>Устный опрос, письменные самостоятельные работы – диктанты, контрольные списывания, изложения, сочинения, творческие работы, словарные диктанты.</w:t>
      </w:r>
      <w:proofErr w:type="gramEnd"/>
    </w:p>
    <w:p w:rsidR="006F2199" w:rsidRPr="009B5988" w:rsidRDefault="006F2199" w:rsidP="006F2199">
      <w:pPr>
        <w:pStyle w:val="a3"/>
        <w:ind w:left="1440"/>
        <w:jc w:val="both"/>
      </w:pPr>
    </w:p>
    <w:p w:rsidR="006F2199" w:rsidRPr="009B5988" w:rsidRDefault="006F2199" w:rsidP="006F2199">
      <w:pPr>
        <w:pStyle w:val="a3"/>
        <w:ind w:left="1440"/>
        <w:jc w:val="both"/>
        <w:rPr>
          <w:b/>
          <w:sz w:val="32"/>
          <w:szCs w:val="32"/>
        </w:rPr>
      </w:pPr>
      <w:r>
        <w:rPr>
          <w:b/>
          <w:sz w:val="32"/>
          <w:szCs w:val="32"/>
        </w:rPr>
        <w:t xml:space="preserve">                              </w:t>
      </w:r>
      <w:r w:rsidRPr="009B5988">
        <w:rPr>
          <w:b/>
          <w:sz w:val="32"/>
          <w:szCs w:val="32"/>
        </w:rPr>
        <w:t>Математика</w:t>
      </w:r>
    </w:p>
    <w:p w:rsidR="006F2199" w:rsidRPr="009B5988" w:rsidRDefault="006F2199" w:rsidP="006F2199">
      <w:pPr>
        <w:pStyle w:val="a3"/>
        <w:ind w:left="426"/>
        <w:jc w:val="both"/>
      </w:pPr>
      <w:r w:rsidRPr="009B5988">
        <w:t xml:space="preserve">Программа: </w:t>
      </w:r>
      <w:proofErr w:type="spellStart"/>
      <w:r w:rsidRPr="009B5988">
        <w:t>М.И.Бащмаков</w:t>
      </w:r>
      <w:proofErr w:type="spellEnd"/>
      <w:r w:rsidRPr="009B5988">
        <w:t xml:space="preserve">. Математика </w:t>
      </w:r>
      <w:proofErr w:type="gramStart"/>
      <w:r w:rsidRPr="009B5988">
        <w:t>:п</w:t>
      </w:r>
      <w:proofErr w:type="gramEnd"/>
      <w:r w:rsidRPr="009B5988">
        <w:t xml:space="preserve">рограммы ОУ.  </w:t>
      </w:r>
      <w:proofErr w:type="gramStart"/>
      <w:r w:rsidRPr="009B5988">
        <w:t>Начальная</w:t>
      </w:r>
      <w:proofErr w:type="gramEnd"/>
      <w:r w:rsidRPr="009B5988">
        <w:t xml:space="preserve"> школа1-4 классы. /М.И.Башмаков// М.Г.Нефедов - М</w:t>
      </w:r>
      <w:proofErr w:type="gramStart"/>
      <w:r w:rsidRPr="009B5988">
        <w:t>:А</w:t>
      </w:r>
      <w:proofErr w:type="gramEnd"/>
      <w:r w:rsidRPr="009B5988">
        <w:t xml:space="preserve">СТ </w:t>
      </w:r>
      <w:proofErr w:type="spellStart"/>
      <w:r w:rsidRPr="009B5988">
        <w:t>Астрель</w:t>
      </w:r>
      <w:proofErr w:type="spellEnd"/>
    </w:p>
    <w:p w:rsidR="006F2199" w:rsidRPr="009B5988" w:rsidRDefault="006F2199" w:rsidP="006F2199">
      <w:pPr>
        <w:ind w:left="426"/>
        <w:jc w:val="both"/>
      </w:pPr>
      <w:r w:rsidRPr="009B5988">
        <w:lastRenderedPageBreak/>
        <w:t>Учебник «Математика» 4 класс (авторы М.И.Башмаков, М.Г.Нефёдова</w:t>
      </w:r>
      <w:proofErr w:type="gramStart"/>
      <w:r w:rsidRPr="009B5988">
        <w:t>)</w:t>
      </w:r>
      <w:r w:rsidRPr="009B5988">
        <w:rPr>
          <w:rFonts w:eastAsia="Calibri"/>
        </w:rPr>
        <w:t>В</w:t>
      </w:r>
      <w:proofErr w:type="gramEnd"/>
      <w:r w:rsidRPr="009B5988">
        <w:rPr>
          <w:rFonts w:eastAsia="Calibri"/>
        </w:rPr>
        <w:t xml:space="preserve"> 2 ч., М.: АСТ </w:t>
      </w:r>
      <w:proofErr w:type="spellStart"/>
      <w:r w:rsidRPr="009B5988">
        <w:rPr>
          <w:rFonts w:eastAsia="Calibri"/>
        </w:rPr>
        <w:t>Астрель</w:t>
      </w:r>
      <w:proofErr w:type="spellEnd"/>
    </w:p>
    <w:p w:rsidR="006F2199" w:rsidRPr="009B5988" w:rsidRDefault="006F2199" w:rsidP="006F2199">
      <w:pPr>
        <w:ind w:left="426"/>
        <w:jc w:val="both"/>
      </w:pPr>
      <w:r w:rsidRPr="009B5988">
        <w:t>Рабочие тетради по математике для учебника 4 классов (авторы М.И.Башмаков, М.Г.Нефёдова)</w:t>
      </w:r>
      <w:r w:rsidRPr="009B5988">
        <w:rPr>
          <w:rFonts w:eastAsia="Calibri"/>
        </w:rPr>
        <w:t xml:space="preserve">№ 1, № 2., ., М.: АСТ </w:t>
      </w:r>
      <w:proofErr w:type="spellStart"/>
      <w:r w:rsidRPr="009B5988">
        <w:rPr>
          <w:rFonts w:eastAsia="Calibri"/>
        </w:rPr>
        <w:t>Астрель</w:t>
      </w:r>
      <w:proofErr w:type="spellEnd"/>
    </w:p>
    <w:p w:rsidR="006F2199" w:rsidRPr="006F2199" w:rsidRDefault="006F2199" w:rsidP="006F2199">
      <w:pPr>
        <w:ind w:left="426"/>
        <w:jc w:val="both"/>
        <w:rPr>
          <w:b/>
        </w:rPr>
      </w:pPr>
      <w:r w:rsidRPr="009B5988">
        <w:rPr>
          <w:b/>
          <w:lang w:val="en-US"/>
        </w:rPr>
        <w:t>I</w:t>
      </w:r>
      <w:r w:rsidRPr="009B5988">
        <w:rPr>
          <w:b/>
        </w:rPr>
        <w:t>.</w:t>
      </w:r>
      <w:r w:rsidRPr="006F2199">
        <w:rPr>
          <w:b/>
        </w:rPr>
        <w:t>Место предмета в структуре основной образовательной программы</w:t>
      </w:r>
    </w:p>
    <w:p w:rsidR="006F2199" w:rsidRPr="009B5988" w:rsidRDefault="006F2199" w:rsidP="006F2199">
      <w:pPr>
        <w:ind w:left="426"/>
        <w:jc w:val="both"/>
      </w:pPr>
      <w:r w:rsidRPr="009B5988">
        <w:t>Предметные знания и умения, приобретённые при изучении математики в начальной школе, первоначальное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6F2199" w:rsidRPr="009B5988" w:rsidRDefault="006F2199" w:rsidP="006F2199">
      <w:pPr>
        <w:ind w:left="426"/>
        <w:jc w:val="both"/>
      </w:pPr>
      <w:proofErr w:type="gramStart"/>
      <w:r w:rsidRPr="009B5988">
        <w:t>В то же время в начальной школе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w:t>
      </w:r>
      <w:proofErr w:type="gramEnd"/>
      <w:r w:rsidRPr="009B5988">
        <w:t xml:space="preserve">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6F2199" w:rsidRPr="006F2199" w:rsidRDefault="006F2199" w:rsidP="006F2199">
      <w:pPr>
        <w:ind w:left="426"/>
        <w:jc w:val="both"/>
        <w:rPr>
          <w:b/>
        </w:rPr>
      </w:pPr>
      <w:proofErr w:type="gramStart"/>
      <w:r w:rsidRPr="009B5988">
        <w:rPr>
          <w:b/>
          <w:lang w:val="en-US"/>
        </w:rPr>
        <w:t>II</w:t>
      </w:r>
      <w:r w:rsidRPr="009B5988">
        <w:rPr>
          <w:b/>
        </w:rPr>
        <w:t>.</w:t>
      </w:r>
      <w:r w:rsidRPr="006F2199">
        <w:rPr>
          <w:b/>
        </w:rPr>
        <w:t>Цели изучения предмета.</w:t>
      </w:r>
      <w:proofErr w:type="gramEnd"/>
    </w:p>
    <w:p w:rsidR="006F2199" w:rsidRPr="009B5988" w:rsidRDefault="006F2199" w:rsidP="008006A9">
      <w:pPr>
        <w:pStyle w:val="a3"/>
        <w:numPr>
          <w:ilvl w:val="0"/>
          <w:numId w:val="40"/>
        </w:numPr>
        <w:tabs>
          <w:tab w:val="left" w:pos="0"/>
        </w:tabs>
        <w:jc w:val="both"/>
      </w:pPr>
      <w:r w:rsidRPr="009B5988">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6F2199" w:rsidRPr="009B5988" w:rsidRDefault="006F2199" w:rsidP="008006A9">
      <w:pPr>
        <w:pStyle w:val="a3"/>
        <w:numPr>
          <w:ilvl w:val="0"/>
          <w:numId w:val="40"/>
        </w:numPr>
        <w:tabs>
          <w:tab w:val="left" w:pos="0"/>
        </w:tabs>
        <w:jc w:val="both"/>
      </w:pPr>
      <w:r w:rsidRPr="009B5988">
        <w:t>формирование на доступном уровне представлений о четырёх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6F2199" w:rsidRPr="009B5988" w:rsidRDefault="006F2199" w:rsidP="008006A9">
      <w:pPr>
        <w:pStyle w:val="a3"/>
        <w:numPr>
          <w:ilvl w:val="0"/>
          <w:numId w:val="39"/>
        </w:numPr>
        <w:tabs>
          <w:tab w:val="left" w:pos="0"/>
        </w:tabs>
        <w:jc w:val="both"/>
        <w:rPr>
          <w:b/>
        </w:rPr>
      </w:pPr>
      <w:r w:rsidRPr="009B5988">
        <w:t xml:space="preserve"> формирование на доступном уровне навыков устного счёта,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6F2199" w:rsidRPr="009B5988" w:rsidRDefault="006F2199" w:rsidP="008006A9">
      <w:pPr>
        <w:pStyle w:val="a3"/>
        <w:numPr>
          <w:ilvl w:val="0"/>
          <w:numId w:val="39"/>
        </w:numPr>
        <w:tabs>
          <w:tab w:val="left" w:pos="0"/>
        </w:tabs>
        <w:jc w:val="both"/>
      </w:pPr>
      <w:r w:rsidRPr="009B5988">
        <w:t>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6F2199" w:rsidRPr="009B5988" w:rsidRDefault="006F2199" w:rsidP="008006A9">
      <w:pPr>
        <w:pStyle w:val="a3"/>
        <w:numPr>
          <w:ilvl w:val="0"/>
          <w:numId w:val="39"/>
        </w:numPr>
        <w:tabs>
          <w:tab w:val="left" w:pos="0"/>
        </w:tabs>
        <w:jc w:val="both"/>
      </w:pPr>
      <w:r w:rsidRPr="009B5988">
        <w:t xml:space="preserve"> развитие логического мышления — основы успешного освоения знаний по математике и другим учебным предметам;</w:t>
      </w:r>
    </w:p>
    <w:p w:rsidR="006F2199" w:rsidRPr="009B5988" w:rsidRDefault="006F2199" w:rsidP="008006A9">
      <w:pPr>
        <w:pStyle w:val="a3"/>
        <w:numPr>
          <w:ilvl w:val="0"/>
          <w:numId w:val="39"/>
        </w:numPr>
        <w:tabs>
          <w:tab w:val="left" w:pos="0"/>
        </w:tabs>
        <w:jc w:val="both"/>
      </w:pPr>
      <w:r w:rsidRPr="009B5988">
        <w:t xml:space="preserve"> формирование на доступном уровне обобщённых представлений об изучаемых математических понятиях, способах представления информации, способах </w:t>
      </w:r>
      <w:proofErr w:type="spellStart"/>
      <w:r w:rsidRPr="009B5988">
        <w:t>решениязадач</w:t>
      </w:r>
      <w:proofErr w:type="spellEnd"/>
      <w:r w:rsidRPr="009B5988">
        <w:t>.</w:t>
      </w:r>
    </w:p>
    <w:p w:rsidR="006F2199" w:rsidRPr="009B5988" w:rsidRDefault="006F2199" w:rsidP="006F2199">
      <w:pPr>
        <w:pStyle w:val="a3"/>
        <w:ind w:left="426"/>
      </w:pPr>
      <w:r w:rsidRPr="009B5988">
        <w:rPr>
          <w:b/>
          <w:lang w:val="en-US"/>
        </w:rPr>
        <w:t>III</w:t>
      </w:r>
      <w:r w:rsidRPr="009B5988">
        <w:rPr>
          <w:b/>
        </w:rPr>
        <w:t>.Структура курса</w:t>
      </w:r>
    </w:p>
    <w:p w:rsidR="006F2199" w:rsidRPr="006F2199" w:rsidRDefault="006F2199" w:rsidP="006F2199">
      <w:pPr>
        <w:spacing w:line="206" w:lineRule="exact"/>
        <w:ind w:left="227" w:firstLine="142"/>
        <w:jc w:val="both"/>
        <w:rPr>
          <w:lang w:bidi="ru-RU"/>
        </w:rPr>
      </w:pPr>
      <w:bookmarkStart w:id="1" w:name="bookmark43"/>
      <w:r w:rsidRPr="006F2199">
        <w:rPr>
          <w:lang w:bidi="ru-RU"/>
        </w:rPr>
        <w:t>Числа и величины (25 ч)</w:t>
      </w:r>
      <w:bookmarkEnd w:id="1"/>
    </w:p>
    <w:p w:rsidR="006F2199" w:rsidRPr="006F2199" w:rsidRDefault="006F2199" w:rsidP="006F2199">
      <w:pPr>
        <w:spacing w:line="206" w:lineRule="exact"/>
        <w:ind w:left="227" w:firstLine="142"/>
        <w:jc w:val="both"/>
        <w:rPr>
          <w:bCs/>
          <w:lang w:bidi="ru-RU"/>
        </w:rPr>
      </w:pPr>
      <w:r w:rsidRPr="006F2199">
        <w:rPr>
          <w:bCs/>
          <w:lang w:bidi="ru-RU"/>
        </w:rPr>
        <w:t xml:space="preserve">Названия, запись, последовательность чисел до 1 000 </w:t>
      </w:r>
      <w:proofErr w:type="spellStart"/>
      <w:r w:rsidRPr="006F2199">
        <w:rPr>
          <w:bCs/>
          <w:lang w:bidi="ru-RU"/>
        </w:rPr>
        <w:t>000</w:t>
      </w:r>
      <w:proofErr w:type="spellEnd"/>
      <w:r w:rsidRPr="006F2199">
        <w:rPr>
          <w:bCs/>
          <w:lang w:bidi="ru-RU"/>
        </w:rPr>
        <w:t>. Классы и разряды. Сравнение чисел.</w:t>
      </w:r>
    </w:p>
    <w:p w:rsidR="006F2199" w:rsidRPr="006F2199" w:rsidRDefault="006F2199" w:rsidP="006F2199">
      <w:pPr>
        <w:spacing w:line="206" w:lineRule="exact"/>
        <w:ind w:left="227" w:firstLine="142"/>
        <w:jc w:val="both"/>
        <w:rPr>
          <w:bCs/>
          <w:lang w:bidi="ru-RU"/>
        </w:rPr>
      </w:pPr>
      <w:r w:rsidRPr="006F2199">
        <w:rPr>
          <w:bCs/>
          <w:lang w:bidi="ru-RU"/>
        </w:rPr>
        <w:t>Масса, единицы массы (центнер). Метрические соотно</w:t>
      </w:r>
      <w:r w:rsidRPr="006F2199">
        <w:rPr>
          <w:bCs/>
          <w:lang w:bidi="ru-RU"/>
        </w:rPr>
        <w:softHyphen/>
        <w:t>шения между изученными единицами массы. Сравнение и упорядочивание предметов по массе.</w:t>
      </w:r>
    </w:p>
    <w:p w:rsidR="006F2199" w:rsidRPr="006F2199" w:rsidRDefault="006F2199" w:rsidP="006F2199">
      <w:pPr>
        <w:spacing w:line="206" w:lineRule="exact"/>
        <w:ind w:left="227" w:firstLine="142"/>
        <w:jc w:val="both"/>
        <w:rPr>
          <w:bCs/>
          <w:lang w:bidi="ru-RU"/>
        </w:rPr>
      </w:pPr>
      <w:r w:rsidRPr="006F2199">
        <w:rPr>
          <w:bCs/>
          <w:lang w:bidi="ru-RU"/>
        </w:rPr>
        <w:t>Время, единицы времени (век). Метрические соотноше</w:t>
      </w:r>
      <w:r w:rsidRPr="006F2199">
        <w:rPr>
          <w:bCs/>
          <w:lang w:bidi="ru-RU"/>
        </w:rPr>
        <w:softHyphen/>
        <w:t>ния между изученными единицами времени. Сравнение и упорядочивание промежутков времени по длительности.</w:t>
      </w:r>
    </w:p>
    <w:p w:rsidR="006F2199" w:rsidRPr="006F2199" w:rsidRDefault="006F2199" w:rsidP="006F2199">
      <w:pPr>
        <w:spacing w:line="206" w:lineRule="exact"/>
        <w:ind w:left="227" w:firstLine="142"/>
        <w:jc w:val="both"/>
        <w:rPr>
          <w:lang w:bidi="ru-RU"/>
        </w:rPr>
      </w:pPr>
      <w:bookmarkStart w:id="2" w:name="bookmark44"/>
      <w:r w:rsidRPr="006F2199">
        <w:rPr>
          <w:lang w:bidi="ru-RU"/>
        </w:rPr>
        <w:t>Арифметические действия (35 ч)</w:t>
      </w:r>
      <w:bookmarkEnd w:id="2"/>
    </w:p>
    <w:p w:rsidR="006F2199" w:rsidRPr="006F2199" w:rsidRDefault="006F2199" w:rsidP="006F2199">
      <w:pPr>
        <w:spacing w:line="206" w:lineRule="exact"/>
        <w:ind w:left="227" w:firstLine="142"/>
        <w:jc w:val="both"/>
        <w:rPr>
          <w:bCs/>
          <w:lang w:bidi="ru-RU"/>
        </w:rPr>
      </w:pPr>
      <w:r w:rsidRPr="006F2199">
        <w:rPr>
          <w:bCs/>
          <w:lang w:bidi="ru-RU"/>
        </w:rPr>
        <w:t xml:space="preserve">Сложение и вычитание в пределах 1 000 </w:t>
      </w:r>
      <w:proofErr w:type="spellStart"/>
      <w:r w:rsidRPr="006F2199">
        <w:rPr>
          <w:bCs/>
          <w:lang w:bidi="ru-RU"/>
        </w:rPr>
        <w:t>000</w:t>
      </w:r>
      <w:proofErr w:type="spellEnd"/>
      <w:r w:rsidRPr="006F2199">
        <w:rPr>
          <w:bCs/>
          <w:lang w:bidi="ru-RU"/>
        </w:rPr>
        <w:t>. Умножение и деление на двузначные и трёхзначные числа. Рациональ</w:t>
      </w:r>
      <w:r w:rsidRPr="006F2199">
        <w:rPr>
          <w:bCs/>
          <w:lang w:bidi="ru-RU"/>
        </w:rPr>
        <w:softHyphen/>
        <w:t>ные приёмы вычислений (разложение числа на удобные слагаемые или множители; умножение на 5, 25, 9, 99 и т. д.). Оценка результата вычислений, определение числа цифр в ответе. Способы проверки правильности вычислений.</w:t>
      </w:r>
    </w:p>
    <w:p w:rsidR="006F2199" w:rsidRPr="006F2199" w:rsidRDefault="006F2199" w:rsidP="006F2199">
      <w:pPr>
        <w:spacing w:line="206" w:lineRule="exact"/>
        <w:ind w:left="227" w:firstLine="142"/>
        <w:jc w:val="both"/>
        <w:rPr>
          <w:bCs/>
          <w:lang w:bidi="ru-RU"/>
        </w:rPr>
      </w:pPr>
      <w:r w:rsidRPr="006F2199">
        <w:rPr>
          <w:bCs/>
          <w:lang w:bidi="ru-RU"/>
        </w:rPr>
        <w:t>Числовые и буквенные выражения. Нахождение значе</w:t>
      </w:r>
      <w:r w:rsidRPr="006F2199">
        <w:rPr>
          <w:bCs/>
          <w:lang w:bidi="ru-RU"/>
        </w:rPr>
        <w:softHyphen/>
        <w:t>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w:t>
      </w:r>
      <w:r w:rsidRPr="006F2199">
        <w:rPr>
          <w:bCs/>
          <w:lang w:bidi="ru-RU"/>
        </w:rPr>
        <w:softHyphen/>
        <w:t>ложнённые случаи).</w:t>
      </w:r>
    </w:p>
    <w:p w:rsidR="006F2199" w:rsidRPr="006F2199" w:rsidRDefault="006F2199" w:rsidP="006F2199">
      <w:pPr>
        <w:spacing w:line="206" w:lineRule="exact"/>
        <w:ind w:left="227" w:firstLine="142"/>
        <w:jc w:val="both"/>
        <w:rPr>
          <w:bCs/>
          <w:lang w:bidi="ru-RU"/>
        </w:rPr>
      </w:pPr>
      <w:r w:rsidRPr="006F2199">
        <w:rPr>
          <w:bCs/>
          <w:lang w:bidi="ru-RU"/>
        </w:rPr>
        <w:t>Действия с величинами.</w:t>
      </w:r>
    </w:p>
    <w:p w:rsidR="006F2199" w:rsidRPr="006F2199" w:rsidRDefault="006F2199" w:rsidP="006F2199">
      <w:pPr>
        <w:spacing w:line="206" w:lineRule="exact"/>
        <w:ind w:left="227" w:firstLine="142"/>
        <w:jc w:val="both"/>
        <w:rPr>
          <w:lang w:bidi="ru-RU"/>
        </w:rPr>
      </w:pPr>
      <w:bookmarkStart w:id="3" w:name="bookmark45"/>
      <w:r w:rsidRPr="006F2199">
        <w:rPr>
          <w:lang w:bidi="ru-RU"/>
        </w:rPr>
        <w:t>Текстовые задачи (40 ч)</w:t>
      </w:r>
      <w:bookmarkEnd w:id="3"/>
    </w:p>
    <w:p w:rsidR="006F2199" w:rsidRPr="006F2199" w:rsidRDefault="006F2199" w:rsidP="006F2199">
      <w:pPr>
        <w:spacing w:line="206" w:lineRule="exact"/>
        <w:ind w:left="227" w:firstLine="142"/>
        <w:jc w:val="both"/>
        <w:rPr>
          <w:bCs/>
          <w:lang w:bidi="ru-RU"/>
        </w:rPr>
      </w:pPr>
      <w:r w:rsidRPr="006F2199">
        <w:rPr>
          <w:bCs/>
          <w:lang w:bidi="ru-RU"/>
        </w:rPr>
        <w:t>Моделирование условия задач на движение. Решение за</w:t>
      </w:r>
      <w:r w:rsidRPr="006F2199">
        <w:rPr>
          <w:bCs/>
          <w:lang w:bidi="ru-RU"/>
        </w:rPr>
        <w:softHyphen/>
        <w:t>дач, содержащих однородные величины.</w:t>
      </w:r>
    </w:p>
    <w:p w:rsidR="006F2199" w:rsidRPr="006F2199" w:rsidRDefault="006F2199" w:rsidP="006F2199">
      <w:pPr>
        <w:spacing w:line="206" w:lineRule="exact"/>
        <w:ind w:left="227" w:firstLine="142"/>
        <w:jc w:val="both"/>
        <w:rPr>
          <w:bCs/>
          <w:lang w:bidi="ru-RU"/>
        </w:rPr>
      </w:pPr>
      <w:r w:rsidRPr="006F2199">
        <w:rPr>
          <w:bCs/>
          <w:lang w:bidi="ru-RU"/>
        </w:rPr>
        <w:t>Решение текстовых задач: разностное и кратное сравне</w:t>
      </w:r>
      <w:r w:rsidRPr="006F2199">
        <w:rPr>
          <w:bCs/>
          <w:lang w:bidi="ru-RU"/>
        </w:rPr>
        <w:softHyphen/>
        <w:t>ние, движение в противоположных направлениях; опреде</w:t>
      </w:r>
      <w:r w:rsidRPr="006F2199">
        <w:rPr>
          <w:bCs/>
          <w:lang w:bidi="ru-RU"/>
        </w:rPr>
        <w:softHyphen/>
        <w:t>ление объёма работы, производительности и времени рабо</w:t>
      </w:r>
      <w:r w:rsidRPr="006F2199">
        <w:rPr>
          <w:bCs/>
          <w:lang w:bidi="ru-RU"/>
        </w:rPr>
        <w:softHyphen/>
        <w:t>ты; определение расхода материалов.</w:t>
      </w:r>
    </w:p>
    <w:p w:rsidR="006F2199" w:rsidRPr="006F2199" w:rsidRDefault="006F2199" w:rsidP="006F2199">
      <w:pPr>
        <w:spacing w:line="206" w:lineRule="exact"/>
        <w:ind w:left="227" w:firstLine="142"/>
        <w:jc w:val="both"/>
        <w:rPr>
          <w:lang w:bidi="ru-RU"/>
        </w:rPr>
      </w:pPr>
      <w:bookmarkStart w:id="4" w:name="bookmark46"/>
      <w:r w:rsidRPr="006F2199">
        <w:rPr>
          <w:lang w:bidi="ru-RU"/>
        </w:rPr>
        <w:t>Геометрические фигуры и величины (30 ч)</w:t>
      </w:r>
      <w:bookmarkEnd w:id="4"/>
    </w:p>
    <w:p w:rsidR="006F2199" w:rsidRPr="006F2199" w:rsidRDefault="006F2199" w:rsidP="006F2199">
      <w:pPr>
        <w:spacing w:line="206" w:lineRule="exact"/>
        <w:ind w:left="227" w:firstLine="142"/>
        <w:jc w:val="both"/>
        <w:rPr>
          <w:bCs/>
          <w:lang w:bidi="ru-RU"/>
        </w:rPr>
      </w:pPr>
      <w:r w:rsidRPr="006F2199">
        <w:rPr>
          <w:bCs/>
          <w:lang w:bidi="ru-RU"/>
        </w:rPr>
        <w:t>Плоские и пространственные геометрические фигуры. Куб. Изображение геометрических фигур на клетчатой бу</w:t>
      </w:r>
      <w:r w:rsidRPr="006F2199">
        <w:rPr>
          <w:bCs/>
          <w:lang w:bidi="ru-RU"/>
        </w:rPr>
        <w:softHyphen/>
        <w:t>маге.</w:t>
      </w:r>
    </w:p>
    <w:p w:rsidR="006F2199" w:rsidRPr="006F2199" w:rsidRDefault="006F2199" w:rsidP="006F2199">
      <w:pPr>
        <w:spacing w:line="206" w:lineRule="exact"/>
        <w:ind w:left="227" w:firstLine="142"/>
        <w:jc w:val="both"/>
        <w:rPr>
          <w:bCs/>
          <w:lang w:bidi="ru-RU"/>
        </w:rPr>
      </w:pPr>
      <w:r w:rsidRPr="006F2199">
        <w:rPr>
          <w:bCs/>
          <w:lang w:bidi="ru-RU"/>
        </w:rPr>
        <w:lastRenderedPageBreak/>
        <w:t>Метрические соотношения между изученными едини</w:t>
      </w:r>
      <w:r w:rsidRPr="006F2199">
        <w:rPr>
          <w:bCs/>
          <w:lang w:bidi="ru-RU"/>
        </w:rPr>
        <w:softHyphen/>
        <w:t>цами длины. Сравнение и упорядочивание предметов по длине.</w:t>
      </w:r>
    </w:p>
    <w:p w:rsidR="006F2199" w:rsidRPr="006F2199" w:rsidRDefault="006F2199" w:rsidP="006F2199">
      <w:pPr>
        <w:spacing w:line="206" w:lineRule="exact"/>
        <w:ind w:left="227" w:firstLine="142"/>
        <w:jc w:val="both"/>
        <w:rPr>
          <w:bCs/>
          <w:lang w:bidi="ru-RU"/>
        </w:rPr>
      </w:pPr>
      <w:r w:rsidRPr="006F2199">
        <w:rPr>
          <w:bCs/>
          <w:lang w:bidi="ru-RU"/>
        </w:rPr>
        <w:t>Единицы площади (ар, гектар). Метрические соотноше</w:t>
      </w:r>
      <w:r w:rsidRPr="006F2199">
        <w:rPr>
          <w:bCs/>
          <w:lang w:bidi="ru-RU"/>
        </w:rPr>
        <w:softHyphen/>
        <w:t>ния между изученными единицами площади. Сравнение и упорядочивание площадей.</w:t>
      </w:r>
    </w:p>
    <w:p w:rsidR="006F2199" w:rsidRPr="006F2199" w:rsidRDefault="006F2199" w:rsidP="006F2199">
      <w:pPr>
        <w:spacing w:line="206" w:lineRule="exact"/>
        <w:ind w:left="227" w:firstLine="142"/>
        <w:jc w:val="both"/>
        <w:rPr>
          <w:bCs/>
          <w:lang w:bidi="ru-RU"/>
        </w:rPr>
      </w:pPr>
      <w:r w:rsidRPr="006F2199">
        <w:rPr>
          <w:bCs/>
          <w:lang w:bidi="ru-RU"/>
        </w:rPr>
        <w:t>Формулы периметра и площади прямоугольника. Реше</w:t>
      </w:r>
      <w:r w:rsidRPr="006F2199">
        <w:rPr>
          <w:bCs/>
          <w:lang w:bidi="ru-RU"/>
        </w:rPr>
        <w:softHyphen/>
        <w:t>ние задач на определение периметра и площади.</w:t>
      </w:r>
    </w:p>
    <w:p w:rsidR="006F2199" w:rsidRPr="006F2199" w:rsidRDefault="006F2199" w:rsidP="006F2199">
      <w:pPr>
        <w:spacing w:line="206" w:lineRule="exact"/>
        <w:ind w:left="227" w:firstLine="142"/>
        <w:jc w:val="both"/>
        <w:rPr>
          <w:lang w:bidi="ru-RU"/>
        </w:rPr>
      </w:pPr>
      <w:bookmarkStart w:id="5" w:name="bookmark47"/>
      <w:r w:rsidRPr="006F2199">
        <w:rPr>
          <w:lang w:bidi="ru-RU"/>
        </w:rPr>
        <w:t>Работа с данными (6 ч)</w:t>
      </w:r>
      <w:bookmarkEnd w:id="5"/>
    </w:p>
    <w:p w:rsidR="006F2199" w:rsidRPr="006F2199" w:rsidRDefault="006F2199" w:rsidP="006F2199">
      <w:pPr>
        <w:spacing w:line="206" w:lineRule="exact"/>
        <w:ind w:left="227" w:firstLine="142"/>
        <w:jc w:val="both"/>
        <w:rPr>
          <w:bCs/>
          <w:lang w:bidi="ru-RU"/>
        </w:rPr>
      </w:pPr>
      <w:r w:rsidRPr="006F2199">
        <w:rPr>
          <w:bCs/>
          <w:lang w:bidi="ru-RU"/>
        </w:rPr>
        <w:t>Информация, способы представления информации, ра</w:t>
      </w:r>
      <w:r w:rsidRPr="006F2199">
        <w:rPr>
          <w:bCs/>
          <w:lang w:bidi="ru-RU"/>
        </w:rPr>
        <w:softHyphen/>
        <w:t>бота с информацией (сбор, передача, хранение). Виды диаг</w:t>
      </w:r>
      <w:r w:rsidRPr="006F2199">
        <w:rPr>
          <w:bCs/>
          <w:lang w:bidi="ru-RU"/>
        </w:rPr>
        <w:softHyphen/>
        <w:t>рамм (</w:t>
      </w:r>
      <w:proofErr w:type="gramStart"/>
      <w:r w:rsidRPr="006F2199">
        <w:rPr>
          <w:bCs/>
          <w:lang w:bidi="ru-RU"/>
        </w:rPr>
        <w:t>столбчатая</w:t>
      </w:r>
      <w:proofErr w:type="gramEnd"/>
      <w:r w:rsidRPr="006F2199">
        <w:rPr>
          <w:bCs/>
          <w:lang w:bidi="ru-RU"/>
        </w:rPr>
        <w:t>, линейная, круговая). Планирование дей</w:t>
      </w:r>
      <w:r w:rsidRPr="006F2199">
        <w:rPr>
          <w:bCs/>
          <w:lang w:bidi="ru-RU"/>
        </w:rPr>
        <w:softHyphen/>
        <w:t>ствий (знакомство с понятием «алгоритм»).</w:t>
      </w:r>
    </w:p>
    <w:p w:rsidR="006F2199" w:rsidRPr="009B5988" w:rsidRDefault="006F2199" w:rsidP="006F2199">
      <w:pPr>
        <w:spacing w:line="206" w:lineRule="exact"/>
        <w:ind w:right="20" w:firstLine="280"/>
        <w:jc w:val="both"/>
        <w:rPr>
          <w:rFonts w:eastAsia="Segoe UI"/>
          <w:b/>
          <w:bCs/>
        </w:rPr>
      </w:pPr>
    </w:p>
    <w:p w:rsidR="006F2199" w:rsidRPr="009B5988" w:rsidRDefault="006F2199" w:rsidP="006F2199">
      <w:pPr>
        <w:pStyle w:val="a3"/>
        <w:tabs>
          <w:tab w:val="left" w:pos="0"/>
        </w:tabs>
        <w:ind w:left="426"/>
        <w:rPr>
          <w:b/>
        </w:rPr>
      </w:pPr>
      <w:r w:rsidRPr="009B5988">
        <w:rPr>
          <w:b/>
          <w:lang w:val="en-US"/>
        </w:rPr>
        <w:t>IV</w:t>
      </w:r>
      <w:r w:rsidRPr="009B5988">
        <w:rPr>
          <w:b/>
        </w:rPr>
        <w:t>.Основные образовательные технологии</w:t>
      </w:r>
    </w:p>
    <w:p w:rsidR="006F2199" w:rsidRPr="009B5988" w:rsidRDefault="006F2199" w:rsidP="006F2199">
      <w:pPr>
        <w:pStyle w:val="a3"/>
        <w:tabs>
          <w:tab w:val="left" w:pos="0"/>
        </w:tabs>
        <w:ind w:left="426"/>
        <w:jc w:val="both"/>
      </w:pPr>
      <w:r w:rsidRPr="009B5988">
        <w:t xml:space="preserve">Технология проблемного диалога, технология оценивания, групповая работа, технология продуктивного </w:t>
      </w:r>
      <w:proofErr w:type="spellStart"/>
      <w:r w:rsidRPr="009B5988">
        <w:t>чтения</w:t>
      </w:r>
      <w:proofErr w:type="gramStart"/>
      <w:r w:rsidRPr="009B5988">
        <w:t>.п</w:t>
      </w:r>
      <w:proofErr w:type="gramEnd"/>
      <w:r w:rsidRPr="009B5988">
        <w:t>риёмы</w:t>
      </w:r>
      <w:proofErr w:type="spellEnd"/>
      <w:r w:rsidRPr="009B5988">
        <w:t xml:space="preserve"> технологии развивающего обучения </w:t>
      </w:r>
      <w:proofErr w:type="spellStart"/>
      <w:r w:rsidRPr="009B5988">
        <w:t>Л.В.Занкова</w:t>
      </w:r>
      <w:proofErr w:type="spellEnd"/>
      <w:r w:rsidRPr="009B5988">
        <w:t xml:space="preserve">,  приёмы технологии критического мышления, опережающего обучения,   дифференцированное обучение, </w:t>
      </w:r>
      <w:proofErr w:type="spellStart"/>
      <w:r w:rsidRPr="009B5988">
        <w:t>здоровьесберегающие</w:t>
      </w:r>
      <w:proofErr w:type="spellEnd"/>
      <w:r w:rsidRPr="009B5988">
        <w:t xml:space="preserve">     технологии,  игровые  технологии, компьютерные (новые информационные) технологии,  проектная деятельность.</w:t>
      </w:r>
    </w:p>
    <w:p w:rsidR="006F2199" w:rsidRPr="009B5988" w:rsidRDefault="006F2199" w:rsidP="006F2199">
      <w:pPr>
        <w:pStyle w:val="a3"/>
        <w:ind w:left="426"/>
        <w:rPr>
          <w:b/>
        </w:rPr>
      </w:pPr>
    </w:p>
    <w:p w:rsidR="006F2199" w:rsidRPr="009B5988" w:rsidRDefault="006F2199" w:rsidP="006F2199">
      <w:pPr>
        <w:ind w:left="426"/>
        <w:rPr>
          <w:b/>
        </w:rPr>
      </w:pPr>
      <w:r w:rsidRPr="009B5988">
        <w:rPr>
          <w:b/>
          <w:lang w:val="en-US"/>
        </w:rPr>
        <w:t>V</w:t>
      </w:r>
      <w:r w:rsidRPr="009B5988">
        <w:rPr>
          <w:b/>
        </w:rPr>
        <w:t>.Требования к результатам освоения дисциплины</w:t>
      </w:r>
    </w:p>
    <w:p w:rsidR="006F2199" w:rsidRPr="006F2199" w:rsidRDefault="006F2199" w:rsidP="006F2199">
      <w:pPr>
        <w:ind w:left="426"/>
      </w:pPr>
      <w:r w:rsidRPr="006F2199">
        <w:t>Личностные</w:t>
      </w:r>
    </w:p>
    <w:p w:rsidR="006F2199" w:rsidRPr="006F2199" w:rsidRDefault="006F2199" w:rsidP="006F2199">
      <w:pPr>
        <w:ind w:left="426"/>
      </w:pPr>
      <w:r w:rsidRPr="006F2199">
        <w:t>У учащихся будут сформированы:</w:t>
      </w:r>
    </w:p>
    <w:p w:rsidR="006F2199" w:rsidRPr="009B5988" w:rsidRDefault="006F2199" w:rsidP="006F2199">
      <w:pPr>
        <w:ind w:left="426"/>
      </w:pPr>
      <w:r w:rsidRPr="009B5988">
        <w:t>•</w:t>
      </w:r>
      <w:r w:rsidRPr="009B5988">
        <w:tab/>
        <w:t xml:space="preserve"> положительное отношение и интерес к изучению математики;</w:t>
      </w:r>
    </w:p>
    <w:p w:rsidR="006F2199" w:rsidRPr="009B5988" w:rsidRDefault="006F2199" w:rsidP="006F2199">
      <w:pPr>
        <w:ind w:left="426"/>
      </w:pPr>
      <w:r w:rsidRPr="009B5988">
        <w:t>•</w:t>
      </w:r>
      <w:r w:rsidRPr="009B5988">
        <w:tab/>
        <w:t xml:space="preserve"> ориентация на понимание причин личной успешности/ </w:t>
      </w:r>
      <w:proofErr w:type="spellStart"/>
      <w:r w:rsidRPr="009B5988">
        <w:t>неуспешности</w:t>
      </w:r>
      <w:proofErr w:type="spellEnd"/>
      <w:r w:rsidRPr="009B5988">
        <w:t xml:space="preserve"> в освоении материала;</w:t>
      </w:r>
    </w:p>
    <w:p w:rsidR="006F2199" w:rsidRPr="009B5988" w:rsidRDefault="006F2199" w:rsidP="006F2199">
      <w:pPr>
        <w:ind w:left="426"/>
      </w:pPr>
      <w:r w:rsidRPr="009B5988">
        <w:t>•</w:t>
      </w:r>
      <w:r w:rsidRPr="009B5988">
        <w:tab/>
        <w:t xml:space="preserve"> умение признавать собственные ошибки;</w:t>
      </w:r>
    </w:p>
    <w:p w:rsidR="006F2199" w:rsidRPr="009B5988" w:rsidRDefault="006F2199" w:rsidP="006F2199">
      <w:pPr>
        <w:ind w:left="426"/>
      </w:pPr>
      <w:r w:rsidRPr="009B5988">
        <w:t xml:space="preserve">могут быть </w:t>
      </w:r>
      <w:proofErr w:type="gramStart"/>
      <w:r w:rsidRPr="009B5988">
        <w:t>сформированы</w:t>
      </w:r>
      <w:proofErr w:type="gramEnd"/>
      <w:r w:rsidRPr="009B5988">
        <w:t>:</w:t>
      </w:r>
    </w:p>
    <w:p w:rsidR="006F2199" w:rsidRPr="009B5988" w:rsidRDefault="006F2199" w:rsidP="006F2199">
      <w:pPr>
        <w:ind w:left="426"/>
      </w:pPr>
      <w:r w:rsidRPr="009B5988">
        <w:t>•</w:t>
      </w:r>
      <w:r w:rsidRPr="009B5988">
        <w:tab/>
        <w:t xml:space="preserve"> умение оценивать трудность предлагаемого задания;</w:t>
      </w:r>
    </w:p>
    <w:p w:rsidR="006F2199" w:rsidRPr="009B5988" w:rsidRDefault="006F2199" w:rsidP="006F2199">
      <w:pPr>
        <w:ind w:left="426"/>
      </w:pPr>
      <w:r w:rsidRPr="009B5988">
        <w:t>•</w:t>
      </w:r>
      <w:r w:rsidRPr="009B5988">
        <w:tab/>
        <w:t xml:space="preserve"> адекватная самооценка;</w:t>
      </w:r>
    </w:p>
    <w:p w:rsidR="006F2199" w:rsidRPr="009B5988" w:rsidRDefault="006F2199" w:rsidP="006F2199">
      <w:pPr>
        <w:ind w:left="426"/>
      </w:pPr>
      <w:r w:rsidRPr="009B5988">
        <w:t>•</w:t>
      </w:r>
      <w:r w:rsidRPr="009B5988">
        <w:tab/>
        <w:t xml:space="preserve"> чувство ответственности за выполнение своей части работы при работе в группе (в ходе проектной деятельности);</w:t>
      </w:r>
    </w:p>
    <w:p w:rsidR="006F2199" w:rsidRPr="009B5988" w:rsidRDefault="006F2199" w:rsidP="006F2199">
      <w:pPr>
        <w:ind w:left="426"/>
      </w:pPr>
      <w:r w:rsidRPr="009B5988">
        <w:t>•</w:t>
      </w:r>
      <w:r w:rsidRPr="009B5988">
        <w:tab/>
        <w:t xml:space="preserve"> восприятие математики как части общечеловеческой культуры;</w:t>
      </w:r>
    </w:p>
    <w:p w:rsidR="006F2199" w:rsidRPr="009B5988" w:rsidRDefault="006F2199" w:rsidP="006F2199">
      <w:pPr>
        <w:ind w:left="426"/>
      </w:pPr>
      <w:r w:rsidRPr="009B5988">
        <w:t>•</w:t>
      </w:r>
      <w:r w:rsidRPr="009B5988">
        <w:tab/>
        <w:t xml:space="preserve"> устойчивая учебно-познавательная мотивация учения.</w:t>
      </w:r>
    </w:p>
    <w:p w:rsidR="006F2199" w:rsidRPr="006F2199" w:rsidRDefault="006F2199" w:rsidP="006F2199">
      <w:pPr>
        <w:ind w:left="426"/>
      </w:pPr>
      <w:r w:rsidRPr="006F2199">
        <w:t>Предметные</w:t>
      </w:r>
    </w:p>
    <w:p w:rsidR="006F2199" w:rsidRPr="006F2199" w:rsidRDefault="006F2199" w:rsidP="006F2199">
      <w:pPr>
        <w:ind w:left="426"/>
      </w:pPr>
      <w:r w:rsidRPr="006F2199">
        <w:t>Учащиеся научатся:</w:t>
      </w:r>
      <w:r w:rsidRPr="006F2199">
        <w:tab/>
      </w:r>
    </w:p>
    <w:p w:rsidR="006F2199" w:rsidRPr="009B5988" w:rsidRDefault="006F2199" w:rsidP="006F2199">
      <w:pPr>
        <w:ind w:left="426"/>
      </w:pPr>
      <w:r w:rsidRPr="009B5988">
        <w:t>•</w:t>
      </w:r>
      <w:r w:rsidRPr="009B5988">
        <w:tab/>
        <w:t xml:space="preserve"> читать, записывать и сравнивать числа в пределах 1 000 </w:t>
      </w:r>
      <w:proofErr w:type="spellStart"/>
      <w:r w:rsidRPr="009B5988">
        <w:t>000</w:t>
      </w:r>
      <w:proofErr w:type="spellEnd"/>
      <w:r w:rsidRPr="009B5988">
        <w:t>;</w:t>
      </w:r>
    </w:p>
    <w:p w:rsidR="006F2199" w:rsidRPr="009B5988" w:rsidRDefault="006F2199" w:rsidP="006F2199">
      <w:pPr>
        <w:ind w:left="426"/>
      </w:pPr>
      <w:r w:rsidRPr="009B5988">
        <w:t>•</w:t>
      </w:r>
      <w:r w:rsidRPr="009B5988">
        <w:tab/>
        <w:t xml:space="preserve"> представлять многозначное число в виде суммы разрядных слагаемых;</w:t>
      </w:r>
    </w:p>
    <w:p w:rsidR="006F2199" w:rsidRPr="009B5988" w:rsidRDefault="006F2199" w:rsidP="006F2199">
      <w:pPr>
        <w:ind w:left="426"/>
      </w:pPr>
      <w:proofErr w:type="gramStart"/>
      <w:r w:rsidRPr="009B5988">
        <w:t>•</w:t>
      </w:r>
      <w:r w:rsidRPr="009B5988">
        <w:tab/>
        <w:t xml:space="preserve"> 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 длины, площади, массы, времени;</w:t>
      </w:r>
      <w:proofErr w:type="gramEnd"/>
    </w:p>
    <w:p w:rsidR="006F2199" w:rsidRPr="009B5988" w:rsidRDefault="006F2199" w:rsidP="006F2199">
      <w:pPr>
        <w:ind w:left="426"/>
      </w:pPr>
      <w:r w:rsidRPr="009B5988">
        <w:t>•</w:t>
      </w:r>
      <w:r w:rsidRPr="009B5988">
        <w:tab/>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w:t>
      </w:r>
    </w:p>
    <w:p w:rsidR="006F2199" w:rsidRPr="009B5988" w:rsidRDefault="006F2199" w:rsidP="006F2199">
      <w:pPr>
        <w:ind w:left="426"/>
      </w:pPr>
      <w:r w:rsidRPr="009B5988">
        <w:t>•</w:t>
      </w:r>
      <w:r w:rsidRPr="009B5988">
        <w:tab/>
        <w:t xml:space="preserve"> выполнять арифметические действия с величинами;</w:t>
      </w:r>
    </w:p>
    <w:p w:rsidR="006F2199" w:rsidRPr="009B5988" w:rsidRDefault="006F2199" w:rsidP="006F2199">
      <w:pPr>
        <w:ind w:left="426"/>
      </w:pPr>
      <w:r w:rsidRPr="009B5988">
        <w:t>•</w:t>
      </w:r>
      <w:r w:rsidRPr="009B5988">
        <w:tab/>
        <w:t xml:space="preserve">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w:t>
      </w:r>
      <w:proofErr w:type="gramStart"/>
      <w:r w:rsidRPr="009B5988">
        <w:t>я(</w:t>
      </w:r>
      <w:proofErr w:type="gramEnd"/>
      <w:r w:rsidRPr="009B5988">
        <w:t>множители, произведение) и деления (делимое, делитель, частное);</w:t>
      </w:r>
    </w:p>
    <w:p w:rsidR="006F2199" w:rsidRPr="009B5988" w:rsidRDefault="006F2199" w:rsidP="006F2199">
      <w:pPr>
        <w:ind w:left="426"/>
      </w:pPr>
      <w:r w:rsidRPr="009B5988">
        <w:t>•</w:t>
      </w:r>
      <w:r w:rsidRPr="009B5988">
        <w:tab/>
        <w:t xml:space="preserve"> находить неизвестные компоненты арифметических действий;</w:t>
      </w:r>
    </w:p>
    <w:p w:rsidR="006F2199" w:rsidRPr="009B5988" w:rsidRDefault="006F2199" w:rsidP="006F2199">
      <w:pPr>
        <w:ind w:left="426"/>
      </w:pPr>
      <w:r w:rsidRPr="009B5988">
        <w:t>•</w:t>
      </w:r>
      <w:r w:rsidRPr="009B5988">
        <w:tab/>
        <w:t xml:space="preserve"> вычислять значение числового выражения, содержащего 3-4 действия, на основе </w:t>
      </w:r>
      <w:proofErr w:type="gramStart"/>
      <w:r w:rsidRPr="009B5988">
        <w:t>знания правил порядка выполнения действий</w:t>
      </w:r>
      <w:proofErr w:type="gramEnd"/>
      <w:r w:rsidRPr="009B5988">
        <w:t>;</w:t>
      </w:r>
    </w:p>
    <w:p w:rsidR="006F2199" w:rsidRPr="009B5988" w:rsidRDefault="006F2199" w:rsidP="006F2199">
      <w:pPr>
        <w:ind w:left="426"/>
      </w:pPr>
      <w:r w:rsidRPr="009B5988">
        <w:t>•</w:t>
      </w:r>
      <w:r w:rsidRPr="009B5988">
        <w:tab/>
        <w:t xml:space="preserve"> выполнять арифметические действия с числами 0 и 1;</w:t>
      </w:r>
    </w:p>
    <w:p w:rsidR="006F2199" w:rsidRPr="009B5988" w:rsidRDefault="006F2199" w:rsidP="006F2199">
      <w:pPr>
        <w:ind w:left="426"/>
      </w:pPr>
      <w:r w:rsidRPr="009B5988">
        <w:t>•</w:t>
      </w:r>
      <w:r w:rsidRPr="009B5988">
        <w:tab/>
        <w:t xml:space="preserve"> выполнять простые устные вычисления в пределах 1000;</w:t>
      </w:r>
    </w:p>
    <w:p w:rsidR="006F2199" w:rsidRPr="009B5988" w:rsidRDefault="006F2199" w:rsidP="006F2199">
      <w:pPr>
        <w:ind w:left="426"/>
      </w:pPr>
      <w:r w:rsidRPr="009B5988">
        <w:t>•</w:t>
      </w:r>
      <w:r w:rsidRPr="009B5988">
        <w:tab/>
        <w:t xml:space="preserve"> устно выполнять простые арифметические действия с многозначными числами;</w:t>
      </w:r>
    </w:p>
    <w:p w:rsidR="006F2199" w:rsidRPr="009B5988" w:rsidRDefault="006F2199" w:rsidP="006F2199">
      <w:pPr>
        <w:ind w:left="426"/>
      </w:pPr>
      <w:r w:rsidRPr="009B5988">
        <w:t>•</w:t>
      </w:r>
      <w:r w:rsidRPr="009B5988">
        <w:tab/>
        <w:t xml:space="preserve"> письменно выполнять сложение и вычитание многозначных чисел; умножение и деление многозначных чисел на однозначные и двузначные числа;</w:t>
      </w:r>
    </w:p>
    <w:p w:rsidR="006F2199" w:rsidRPr="009B5988" w:rsidRDefault="006F2199" w:rsidP="006F2199">
      <w:pPr>
        <w:ind w:left="426"/>
      </w:pPr>
      <w:r w:rsidRPr="009B5988">
        <w:t>•</w:t>
      </w:r>
      <w:r w:rsidRPr="009B5988">
        <w:tab/>
        <w:t xml:space="preserve"> проверять результаты арифметических действий разными способами;</w:t>
      </w:r>
    </w:p>
    <w:p w:rsidR="006F2199" w:rsidRPr="009B5988" w:rsidRDefault="006F2199" w:rsidP="006F2199">
      <w:pPr>
        <w:ind w:left="426"/>
      </w:pPr>
      <w:r w:rsidRPr="009B5988">
        <w:lastRenderedPageBreak/>
        <w:t>•</w:t>
      </w:r>
      <w:r w:rsidRPr="009B5988">
        <w:tab/>
        <w:t xml:space="preserve"> использовать изученные свойства арифметических действий при вычислении значений выражений;</w:t>
      </w:r>
    </w:p>
    <w:p w:rsidR="006F2199" w:rsidRPr="009B5988" w:rsidRDefault="006F2199" w:rsidP="006F2199">
      <w:pPr>
        <w:ind w:left="426"/>
      </w:pPr>
      <w:r w:rsidRPr="009B5988">
        <w:t>•</w:t>
      </w:r>
      <w:r w:rsidRPr="009B5988">
        <w:tab/>
        <w:t xml:space="preserve">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6F2199" w:rsidRPr="009B5988" w:rsidRDefault="006F2199" w:rsidP="006F2199">
      <w:pPr>
        <w:ind w:left="426"/>
      </w:pPr>
      <w:r w:rsidRPr="009B5988">
        <w:t>•</w:t>
      </w:r>
      <w:r w:rsidRPr="009B5988">
        <w:tab/>
        <w:t xml:space="preserve"> 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6F2199" w:rsidRPr="009B5988" w:rsidRDefault="006F2199" w:rsidP="006F2199">
      <w:pPr>
        <w:ind w:left="426"/>
      </w:pPr>
      <w:proofErr w:type="gramStart"/>
      <w:r w:rsidRPr="009B5988">
        <w:t>•</w:t>
      </w:r>
      <w:r w:rsidRPr="009B5988">
        <w:tab/>
        <w:t xml:space="preserve"> решать текстовые задачи в 2-3 действия: на увеличение/ 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6F2199" w:rsidRPr="009B5988" w:rsidRDefault="006F2199" w:rsidP="006F2199">
      <w:pPr>
        <w:ind w:left="426"/>
      </w:pPr>
      <w:r w:rsidRPr="009B5988">
        <w:t>•</w:t>
      </w:r>
      <w:r w:rsidRPr="009B5988">
        <w:tab/>
        <w:t xml:space="preserve"> 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6F2199" w:rsidRPr="009B5988" w:rsidRDefault="006F2199" w:rsidP="006F2199">
      <w:pPr>
        <w:ind w:left="426"/>
      </w:pPr>
      <w:proofErr w:type="gramStart"/>
      <w:r w:rsidRPr="009B5988">
        <w:t>•</w:t>
      </w:r>
      <w:r w:rsidRPr="009B5988">
        <w:tab/>
        <w:t xml:space="preserve">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6F2199" w:rsidRPr="009B5988" w:rsidRDefault="006F2199" w:rsidP="006F2199">
      <w:pPr>
        <w:ind w:left="426"/>
      </w:pPr>
      <w:r w:rsidRPr="009B5988">
        <w:t>•</w:t>
      </w:r>
      <w:r w:rsidRPr="009B5988">
        <w:tab/>
        <w:t xml:space="preserve"> различать плоские и пространственные геометрические фигуры;</w:t>
      </w:r>
    </w:p>
    <w:p w:rsidR="006F2199" w:rsidRPr="009B5988" w:rsidRDefault="006F2199" w:rsidP="006F2199">
      <w:pPr>
        <w:ind w:left="426"/>
      </w:pPr>
      <w:r w:rsidRPr="009B5988">
        <w:t>•</w:t>
      </w:r>
      <w:r w:rsidRPr="009B5988">
        <w:tab/>
        <w:t xml:space="preserve"> изображать геометрические фигуры на клетчатой бумаге;</w:t>
      </w:r>
    </w:p>
    <w:p w:rsidR="006F2199" w:rsidRPr="009B5988" w:rsidRDefault="006F2199" w:rsidP="006F2199">
      <w:pPr>
        <w:ind w:left="426"/>
      </w:pPr>
      <w:r w:rsidRPr="009B5988">
        <w:t>•</w:t>
      </w:r>
      <w:r w:rsidRPr="009B5988">
        <w:tab/>
        <w:t xml:space="preserve"> строить прямоугольник с заданными параметрами с помощью угольника;</w:t>
      </w:r>
    </w:p>
    <w:p w:rsidR="006F2199" w:rsidRPr="009B5988" w:rsidRDefault="006F2199" w:rsidP="006F2199">
      <w:pPr>
        <w:ind w:left="426"/>
      </w:pPr>
      <w:r w:rsidRPr="009B5988">
        <w:t>•</w:t>
      </w:r>
      <w:r w:rsidRPr="009B5988">
        <w:tab/>
        <w:t xml:space="preserve"> решать геометрические задачи на определение площади и периметра прямоугольника.</w:t>
      </w:r>
    </w:p>
    <w:p w:rsidR="006F2199" w:rsidRPr="006F2199" w:rsidRDefault="006F2199" w:rsidP="006F2199">
      <w:pPr>
        <w:ind w:left="426"/>
      </w:pPr>
      <w:proofErr w:type="spellStart"/>
      <w:r w:rsidRPr="006F2199">
        <w:t>Метапредметные</w:t>
      </w:r>
      <w:proofErr w:type="spellEnd"/>
    </w:p>
    <w:p w:rsidR="006F2199" w:rsidRPr="006F2199" w:rsidRDefault="006F2199" w:rsidP="006F2199">
      <w:pPr>
        <w:ind w:left="426"/>
      </w:pPr>
      <w:r w:rsidRPr="006F2199">
        <w:t>Регулятивные</w:t>
      </w:r>
    </w:p>
    <w:p w:rsidR="006F2199" w:rsidRPr="006F2199" w:rsidRDefault="006F2199" w:rsidP="006F2199">
      <w:pPr>
        <w:ind w:left="426"/>
      </w:pPr>
      <w:r w:rsidRPr="006F2199">
        <w:t>Учащиеся научатся:</w:t>
      </w:r>
    </w:p>
    <w:p w:rsidR="006F2199" w:rsidRPr="009B5988" w:rsidRDefault="006F2199" w:rsidP="006F2199">
      <w:pPr>
        <w:ind w:left="426"/>
      </w:pPr>
      <w:r w:rsidRPr="009B5988">
        <w:t>•</w:t>
      </w:r>
      <w:r w:rsidRPr="009B5988">
        <w:tab/>
        <w:t xml:space="preserve"> удерживать цель учебной и </w:t>
      </w:r>
      <w:proofErr w:type="spellStart"/>
      <w:r w:rsidRPr="009B5988">
        <w:t>внеучебной</w:t>
      </w:r>
      <w:proofErr w:type="spellEnd"/>
      <w:r w:rsidRPr="009B5988">
        <w:t xml:space="preserve"> деятельности;</w:t>
      </w:r>
    </w:p>
    <w:p w:rsidR="006F2199" w:rsidRPr="009B5988" w:rsidRDefault="006F2199" w:rsidP="006F2199">
      <w:pPr>
        <w:ind w:left="426"/>
      </w:pPr>
      <w:r w:rsidRPr="009B5988">
        <w:t>•</w:t>
      </w:r>
      <w:r w:rsidRPr="009B5988">
        <w:tab/>
        <w:t xml:space="preserve"> учитывать ориентиры, данные учителем, при освоении нового учебного материала;</w:t>
      </w:r>
    </w:p>
    <w:p w:rsidR="006F2199" w:rsidRPr="009B5988" w:rsidRDefault="006F2199" w:rsidP="006F2199">
      <w:pPr>
        <w:ind w:left="426"/>
      </w:pPr>
      <w:r w:rsidRPr="009B5988">
        <w:t>•</w:t>
      </w:r>
      <w:r w:rsidRPr="009B5988">
        <w:tab/>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w:t>
      </w:r>
    </w:p>
    <w:p w:rsidR="006F2199" w:rsidRPr="009B5988" w:rsidRDefault="006F2199" w:rsidP="006F2199">
      <w:pPr>
        <w:ind w:left="426"/>
      </w:pPr>
      <w:r w:rsidRPr="009B5988">
        <w:t>•</w:t>
      </w:r>
      <w:r w:rsidRPr="009B5988">
        <w:tab/>
        <w:t xml:space="preserve"> самостоятельно планировать собственную вычислительную деятельность и действия, необходимые для решения задачи;</w:t>
      </w:r>
    </w:p>
    <w:p w:rsidR="006F2199" w:rsidRPr="009B5988" w:rsidRDefault="006F2199" w:rsidP="006F2199">
      <w:pPr>
        <w:ind w:left="426"/>
      </w:pPr>
      <w:r w:rsidRPr="009B5988">
        <w:t>•</w:t>
      </w:r>
      <w:r w:rsidRPr="009B5988">
        <w:tab/>
        <w:t xml:space="preserve"> осуществлять итоговый и пошаговый контроль результатов вычислений с опорой на знание алгоритмов вычислений и с помощью освоенных приёмов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6F2199" w:rsidRPr="009B5988" w:rsidRDefault="006F2199" w:rsidP="006F2199">
      <w:pPr>
        <w:ind w:left="426"/>
      </w:pPr>
      <w:r w:rsidRPr="009B5988">
        <w:t>•</w:t>
      </w:r>
      <w:r w:rsidRPr="009B5988">
        <w:tab/>
        <w:t xml:space="preserve"> вносить необходимые коррективы в собственные действия по итогам самопроверки;</w:t>
      </w:r>
    </w:p>
    <w:p w:rsidR="006F2199" w:rsidRPr="009B5988" w:rsidRDefault="006F2199" w:rsidP="006F2199">
      <w:pPr>
        <w:ind w:left="426"/>
      </w:pPr>
      <w:r w:rsidRPr="009B5988">
        <w:t>•</w:t>
      </w:r>
      <w:r w:rsidRPr="009B5988">
        <w:tab/>
        <w:t xml:space="preserve"> сопоставлять результаты собственной деятельности с оценкой её товарищами, учителем;</w:t>
      </w:r>
    </w:p>
    <w:p w:rsidR="006F2199" w:rsidRPr="009B5988" w:rsidRDefault="006F2199" w:rsidP="006F2199">
      <w:pPr>
        <w:ind w:left="426"/>
      </w:pPr>
      <w:r w:rsidRPr="009B5988">
        <w:t>•</w:t>
      </w:r>
      <w:r w:rsidRPr="009B5988">
        <w:tab/>
        <w:t xml:space="preserve"> адекватно воспринимать аргументированную критику ошибок и учитывать её в работе над ошибками</w:t>
      </w:r>
    </w:p>
    <w:p w:rsidR="006F2199" w:rsidRPr="009B5988" w:rsidRDefault="006F2199" w:rsidP="006F2199">
      <w:pPr>
        <w:ind w:left="426"/>
        <w:rPr>
          <w:b/>
          <w:i/>
        </w:rPr>
      </w:pPr>
      <w:r w:rsidRPr="009B5988">
        <w:t>.</w:t>
      </w:r>
      <w:r w:rsidRPr="009B5988">
        <w:rPr>
          <w:b/>
          <w:i/>
        </w:rPr>
        <w:t>Познавательные</w:t>
      </w:r>
    </w:p>
    <w:p w:rsidR="006F2199" w:rsidRPr="009B5988" w:rsidRDefault="006F2199" w:rsidP="006F2199">
      <w:pPr>
        <w:ind w:left="426"/>
        <w:rPr>
          <w:b/>
          <w:i/>
        </w:rPr>
      </w:pPr>
      <w:r w:rsidRPr="009B5988">
        <w:rPr>
          <w:b/>
          <w:i/>
        </w:rPr>
        <w:t>Учащиеся научатся:</w:t>
      </w:r>
    </w:p>
    <w:p w:rsidR="006F2199" w:rsidRPr="009B5988" w:rsidRDefault="006F2199" w:rsidP="006F2199">
      <w:pPr>
        <w:ind w:left="426"/>
      </w:pPr>
      <w:r w:rsidRPr="009B5988">
        <w:t>•</w:t>
      </w:r>
      <w:r w:rsidRPr="009B5988">
        <w:tab/>
        <w:t xml:space="preserve"> выделять существенное и несущественное в тексте задачи, составлять краткую запись условия задачи; моделировать условия текстовых задач освоенными способами;</w:t>
      </w:r>
    </w:p>
    <w:p w:rsidR="006F2199" w:rsidRPr="009B5988" w:rsidRDefault="006F2199" w:rsidP="006F2199">
      <w:pPr>
        <w:ind w:left="426"/>
      </w:pPr>
      <w:r w:rsidRPr="009B5988">
        <w:t>•</w:t>
      </w:r>
      <w:r w:rsidRPr="009B5988">
        <w:tab/>
        <w:t xml:space="preserve"> сопоставлять разные способы решения задач;</w:t>
      </w:r>
    </w:p>
    <w:p w:rsidR="006F2199" w:rsidRPr="009B5988" w:rsidRDefault="006F2199" w:rsidP="006F2199">
      <w:pPr>
        <w:ind w:left="426"/>
      </w:pPr>
      <w:r w:rsidRPr="009B5988">
        <w:t>•</w:t>
      </w:r>
      <w:r w:rsidRPr="009B5988">
        <w:tab/>
        <w:t xml:space="preserve"> использовать обобщённые способы решения текстовых задач (например, на пропорциональную зависимость);</w:t>
      </w:r>
    </w:p>
    <w:p w:rsidR="006F2199" w:rsidRPr="009B5988" w:rsidRDefault="006F2199" w:rsidP="006F2199">
      <w:pPr>
        <w:ind w:left="426"/>
      </w:pPr>
      <w:r w:rsidRPr="009B5988">
        <w:t>•</w:t>
      </w:r>
      <w:r w:rsidRPr="009B5988">
        <w:tab/>
        <w:t xml:space="preserve">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6F2199" w:rsidRPr="009B5988" w:rsidRDefault="006F2199" w:rsidP="006F2199">
      <w:pPr>
        <w:ind w:left="426"/>
      </w:pPr>
      <w:r w:rsidRPr="009B5988">
        <w:t>•</w:t>
      </w:r>
      <w:r w:rsidRPr="009B5988">
        <w:tab/>
        <w:t xml:space="preserve"> 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w:t>
      </w:r>
    </w:p>
    <w:p w:rsidR="006F2199" w:rsidRPr="009B5988" w:rsidRDefault="006F2199" w:rsidP="006F2199">
      <w:pPr>
        <w:ind w:left="426"/>
      </w:pPr>
      <w:r w:rsidRPr="009B5988">
        <w:t>•</w:t>
      </w:r>
      <w:r w:rsidRPr="009B5988">
        <w:tab/>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p w:rsidR="006F2199" w:rsidRPr="009B5988" w:rsidRDefault="006F2199" w:rsidP="006F2199">
      <w:pPr>
        <w:ind w:left="426"/>
      </w:pPr>
      <w:r w:rsidRPr="009B5988">
        <w:lastRenderedPageBreak/>
        <w:t>•</w:t>
      </w:r>
      <w:r w:rsidRPr="009B5988">
        <w:tab/>
        <w:t xml:space="preserve"> сравнивать и классифицировать числовые и буквенные выражения, текстовые задачи, геометрические фигуры по заданным критериям;</w:t>
      </w:r>
    </w:p>
    <w:p w:rsidR="006F2199" w:rsidRPr="009B5988" w:rsidRDefault="006F2199" w:rsidP="006F2199">
      <w:pPr>
        <w:ind w:left="426"/>
      </w:pPr>
      <w:r w:rsidRPr="009B5988">
        <w:t>•</w:t>
      </w:r>
      <w:r w:rsidRPr="009B5988">
        <w:tab/>
        <w:t xml:space="preserve"> понимать информацию, представленную в виде текста, схемы, таблицы, диаграммы; дополнять таблицы недостающими данными, достраивать диаграммы;</w:t>
      </w:r>
    </w:p>
    <w:p w:rsidR="006F2199" w:rsidRPr="009B5988" w:rsidRDefault="006F2199" w:rsidP="006F2199">
      <w:pPr>
        <w:ind w:left="426"/>
      </w:pPr>
      <w:r w:rsidRPr="009B5988">
        <w:t>•</w:t>
      </w:r>
      <w:r w:rsidRPr="009B5988">
        <w:tab/>
        <w:t xml:space="preserve"> находить нужную информацию в учебнике.</w:t>
      </w:r>
    </w:p>
    <w:p w:rsidR="006F2199" w:rsidRPr="009B5988" w:rsidRDefault="006F2199" w:rsidP="006F2199">
      <w:pPr>
        <w:ind w:left="426"/>
        <w:rPr>
          <w:b/>
          <w:i/>
        </w:rPr>
      </w:pPr>
      <w:r w:rsidRPr="009B5988">
        <w:rPr>
          <w:b/>
          <w:i/>
        </w:rPr>
        <w:t>Коммуникативные</w:t>
      </w:r>
    </w:p>
    <w:p w:rsidR="006F2199" w:rsidRPr="009B5988" w:rsidRDefault="006F2199" w:rsidP="006F2199">
      <w:pPr>
        <w:ind w:left="426"/>
        <w:rPr>
          <w:b/>
          <w:i/>
        </w:rPr>
      </w:pPr>
      <w:r w:rsidRPr="009B5988">
        <w:rPr>
          <w:b/>
          <w:i/>
        </w:rPr>
        <w:t>Учащиеся научатся:</w:t>
      </w:r>
    </w:p>
    <w:p w:rsidR="006F2199" w:rsidRPr="009B5988" w:rsidRDefault="006F2199" w:rsidP="008006A9">
      <w:pPr>
        <w:pStyle w:val="a3"/>
        <w:numPr>
          <w:ilvl w:val="0"/>
          <w:numId w:val="41"/>
        </w:numPr>
        <w:rPr>
          <w:b/>
          <w:i/>
        </w:rPr>
      </w:pPr>
      <w:r w:rsidRPr="009B5988">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6F2199" w:rsidRPr="009B5988" w:rsidRDefault="006F2199" w:rsidP="008006A9">
      <w:pPr>
        <w:pStyle w:val="a3"/>
        <w:numPr>
          <w:ilvl w:val="0"/>
          <w:numId w:val="41"/>
        </w:numPr>
        <w:rPr>
          <w:b/>
          <w:i/>
        </w:rPr>
      </w:pPr>
      <w:r w:rsidRPr="009B5988">
        <w:t xml:space="preserve"> задавать вопросы с целью получения нужной информации.</w:t>
      </w:r>
    </w:p>
    <w:p w:rsidR="006F2199" w:rsidRPr="009B5988" w:rsidRDefault="006F2199" w:rsidP="006F2199">
      <w:pPr>
        <w:ind w:left="720"/>
        <w:jc w:val="both"/>
        <w:rPr>
          <w:b/>
        </w:rPr>
      </w:pPr>
      <w:r w:rsidRPr="009B5988">
        <w:rPr>
          <w:b/>
          <w:lang w:val="en-US"/>
        </w:rPr>
        <w:t>VI</w:t>
      </w:r>
      <w:r w:rsidRPr="009B5988">
        <w:rPr>
          <w:b/>
        </w:rPr>
        <w:t>.Формы контроля</w:t>
      </w:r>
    </w:p>
    <w:p w:rsidR="006F2199" w:rsidRPr="009B5988" w:rsidRDefault="006F2199" w:rsidP="006F2199">
      <w:pPr>
        <w:pStyle w:val="a3"/>
        <w:tabs>
          <w:tab w:val="left" w:pos="0"/>
        </w:tabs>
        <w:ind w:left="426"/>
        <w:jc w:val="both"/>
      </w:pPr>
      <w:r w:rsidRPr="009B5988">
        <w:t>Устный опрос, письменные самостоятельные работы –  контрольные работы, арифметические диктанты, проверочные работы, индивидуальная работа по карточкам</w:t>
      </w:r>
    </w:p>
    <w:p w:rsidR="006F2199" w:rsidRPr="009B5988" w:rsidRDefault="006F2199" w:rsidP="006F2199">
      <w:pPr>
        <w:pStyle w:val="a3"/>
        <w:tabs>
          <w:tab w:val="left" w:pos="0"/>
        </w:tabs>
        <w:ind w:left="426"/>
        <w:jc w:val="both"/>
      </w:pPr>
    </w:p>
    <w:p w:rsidR="006F2199" w:rsidRPr="005467DB" w:rsidRDefault="005467DB" w:rsidP="006F2199">
      <w:pPr>
        <w:pStyle w:val="a3"/>
        <w:tabs>
          <w:tab w:val="left" w:pos="0"/>
        </w:tabs>
        <w:ind w:left="426"/>
        <w:jc w:val="both"/>
        <w:rPr>
          <w:b/>
          <w:sz w:val="28"/>
          <w:szCs w:val="28"/>
        </w:rPr>
      </w:pPr>
      <w:r>
        <w:rPr>
          <w:b/>
          <w:sz w:val="32"/>
          <w:szCs w:val="32"/>
        </w:rPr>
        <w:t xml:space="preserve">                                 </w:t>
      </w:r>
      <w:r w:rsidR="006F2199" w:rsidRPr="005467DB">
        <w:rPr>
          <w:b/>
          <w:sz w:val="28"/>
          <w:szCs w:val="28"/>
        </w:rPr>
        <w:t>Литературное чтение</w:t>
      </w:r>
    </w:p>
    <w:p w:rsidR="006F2199" w:rsidRPr="009B5988" w:rsidRDefault="006F2199" w:rsidP="006F2199">
      <w:pPr>
        <w:pStyle w:val="a3"/>
        <w:tabs>
          <w:tab w:val="left" w:pos="426"/>
        </w:tabs>
        <w:ind w:left="567" w:hanging="141"/>
        <w:jc w:val="both"/>
      </w:pPr>
      <w:r w:rsidRPr="009B5988">
        <w:t xml:space="preserve"> Программа: </w:t>
      </w:r>
      <w:proofErr w:type="spellStart"/>
      <w:r w:rsidRPr="009B5988">
        <w:t>Э.Э.Кац</w:t>
      </w:r>
      <w:proofErr w:type="spellEnd"/>
      <w:r w:rsidRPr="009B5988">
        <w:t xml:space="preserve">. Литературное чтение: программы ОУ. </w:t>
      </w:r>
      <w:proofErr w:type="gramStart"/>
      <w:r w:rsidRPr="009B5988">
        <w:t>Начальная</w:t>
      </w:r>
      <w:proofErr w:type="gramEnd"/>
      <w:r w:rsidRPr="009B5988">
        <w:t xml:space="preserve"> школа1-4   классы./</w:t>
      </w:r>
      <w:proofErr w:type="spellStart"/>
      <w:r w:rsidRPr="009B5988">
        <w:t>Э.Э.Кац</w:t>
      </w:r>
      <w:proofErr w:type="spellEnd"/>
      <w:r w:rsidRPr="009B5988">
        <w:t xml:space="preserve">  - М</w:t>
      </w:r>
      <w:proofErr w:type="gramStart"/>
      <w:r w:rsidRPr="009B5988">
        <w:t>:А</w:t>
      </w:r>
      <w:proofErr w:type="gramEnd"/>
      <w:r w:rsidRPr="009B5988">
        <w:t xml:space="preserve">СТ </w:t>
      </w:r>
      <w:proofErr w:type="spellStart"/>
      <w:r w:rsidRPr="009B5988">
        <w:t>Астрель</w:t>
      </w:r>
      <w:proofErr w:type="spellEnd"/>
    </w:p>
    <w:p w:rsidR="006F2199" w:rsidRPr="009B5988" w:rsidRDefault="006F2199" w:rsidP="006F2199">
      <w:pPr>
        <w:pStyle w:val="a6"/>
        <w:tabs>
          <w:tab w:val="left" w:pos="426"/>
        </w:tabs>
        <w:ind w:left="567" w:hanging="141"/>
        <w:rPr>
          <w:bCs/>
        </w:rPr>
      </w:pPr>
      <w:r w:rsidRPr="009B5988">
        <w:t>Учебник</w:t>
      </w:r>
      <w:r w:rsidRPr="009B5988">
        <w:rPr>
          <w:bCs/>
          <w:iCs/>
        </w:rPr>
        <w:t xml:space="preserve"> Э. Э. </w:t>
      </w:r>
      <w:proofErr w:type="spellStart"/>
      <w:r w:rsidRPr="009B5988">
        <w:rPr>
          <w:bCs/>
          <w:iCs/>
        </w:rPr>
        <w:t>Кац</w:t>
      </w:r>
      <w:proofErr w:type="spellEnd"/>
      <w:r w:rsidRPr="009B5988">
        <w:rPr>
          <w:bCs/>
          <w:iCs/>
        </w:rPr>
        <w:t>.</w:t>
      </w:r>
      <w:r w:rsidRPr="009B5988">
        <w:rPr>
          <w:bCs/>
        </w:rPr>
        <w:t xml:space="preserve"> Литературное чтение. 4класс. В 2 ч., М.:АСТ </w:t>
      </w:r>
      <w:proofErr w:type="spellStart"/>
      <w:r w:rsidRPr="009B5988">
        <w:rPr>
          <w:bCs/>
        </w:rPr>
        <w:t>Астрель</w:t>
      </w:r>
      <w:proofErr w:type="spellEnd"/>
    </w:p>
    <w:p w:rsidR="006F2199" w:rsidRPr="009B5988" w:rsidRDefault="006F2199" w:rsidP="006F2199">
      <w:pPr>
        <w:pStyle w:val="a6"/>
        <w:tabs>
          <w:tab w:val="left" w:pos="426"/>
        </w:tabs>
        <w:ind w:left="567" w:hanging="141"/>
        <w:rPr>
          <w:bCs/>
        </w:rPr>
      </w:pPr>
      <w:r w:rsidRPr="009B5988">
        <w:rPr>
          <w:bCs/>
        </w:rPr>
        <w:t>Рабочие тетради</w:t>
      </w:r>
      <w:r w:rsidRPr="009B5988">
        <w:rPr>
          <w:bCs/>
          <w:iCs/>
        </w:rPr>
        <w:t xml:space="preserve"> Э. Э. </w:t>
      </w:r>
      <w:proofErr w:type="spellStart"/>
      <w:r w:rsidRPr="009B5988">
        <w:rPr>
          <w:bCs/>
          <w:iCs/>
        </w:rPr>
        <w:t>Кац</w:t>
      </w:r>
      <w:proofErr w:type="spellEnd"/>
      <w:r w:rsidRPr="009B5988">
        <w:rPr>
          <w:bCs/>
          <w:iCs/>
        </w:rPr>
        <w:t>.</w:t>
      </w:r>
      <w:r w:rsidRPr="009B5988">
        <w:rPr>
          <w:bCs/>
        </w:rPr>
        <w:t xml:space="preserve"> Литературное чтение. 4класс . № 1, № 2,. М.:АСТ </w:t>
      </w:r>
      <w:proofErr w:type="spellStart"/>
      <w:r w:rsidRPr="009B5988">
        <w:rPr>
          <w:bCs/>
        </w:rPr>
        <w:t>Астрель</w:t>
      </w:r>
      <w:proofErr w:type="spellEnd"/>
    </w:p>
    <w:p w:rsidR="006F2199" w:rsidRPr="009B5988" w:rsidRDefault="006F2199" w:rsidP="006F2199">
      <w:pPr>
        <w:pStyle w:val="a3"/>
        <w:tabs>
          <w:tab w:val="left" w:pos="567"/>
        </w:tabs>
        <w:ind w:left="426"/>
        <w:jc w:val="both"/>
        <w:rPr>
          <w:b/>
        </w:rPr>
      </w:pPr>
      <w:r w:rsidRPr="009B5988">
        <w:rPr>
          <w:b/>
        </w:rPr>
        <w:t>I.</w:t>
      </w:r>
      <w:r w:rsidRPr="009B5988">
        <w:rPr>
          <w:b/>
        </w:rPr>
        <w:tab/>
        <w:t>Место предмета в структуре основной образовательной программы</w:t>
      </w:r>
    </w:p>
    <w:p w:rsidR="006F2199" w:rsidRPr="009B5988" w:rsidRDefault="006F2199" w:rsidP="006F2199">
      <w:pPr>
        <w:pStyle w:val="a3"/>
        <w:tabs>
          <w:tab w:val="left" w:pos="567"/>
        </w:tabs>
        <w:ind w:left="426"/>
      </w:pPr>
      <w:r w:rsidRPr="009B5988">
        <w:t>Известно, что комплексное воздействие на все стороны личности человека может оказывать художественная литература. Она формирует эстетическое и нравственное чувства, мировоззрение, даёт гигантский объём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w:t>
      </w:r>
    </w:p>
    <w:p w:rsidR="006F2199" w:rsidRPr="009B5988" w:rsidRDefault="006F2199" w:rsidP="006F2199">
      <w:pPr>
        <w:pStyle w:val="a3"/>
        <w:tabs>
          <w:tab w:val="left" w:pos="567"/>
        </w:tabs>
        <w:ind w:left="426"/>
      </w:pPr>
      <w:r w:rsidRPr="009B5988">
        <w:t>Первым этапом этого процесса является курс литературного чтения в начальных классах.</w:t>
      </w:r>
    </w:p>
    <w:p w:rsidR="006F2199" w:rsidRPr="009B5988" w:rsidRDefault="006F2199" w:rsidP="006F2199">
      <w:pPr>
        <w:pStyle w:val="a3"/>
        <w:tabs>
          <w:tab w:val="left" w:pos="567"/>
        </w:tabs>
        <w:ind w:left="426"/>
        <w:jc w:val="both"/>
        <w:rPr>
          <w:b/>
        </w:rPr>
      </w:pPr>
      <w:r w:rsidRPr="009B5988">
        <w:rPr>
          <w:b/>
        </w:rPr>
        <w:t>II.</w:t>
      </w:r>
      <w:r w:rsidRPr="009B5988">
        <w:rPr>
          <w:b/>
        </w:rPr>
        <w:tab/>
        <w:t>Цели изучения предмета.</w:t>
      </w:r>
    </w:p>
    <w:p w:rsidR="006F2199" w:rsidRPr="009B5988" w:rsidRDefault="006F2199" w:rsidP="006F2199">
      <w:pPr>
        <w:pStyle w:val="a3"/>
        <w:tabs>
          <w:tab w:val="left" w:pos="567"/>
        </w:tabs>
        <w:ind w:left="426"/>
        <w:jc w:val="both"/>
      </w:pPr>
      <w:r w:rsidRPr="009B5988">
        <w:t>• формирование потребности чтения художественной литературы; формирование читательского кругозора и приобретение опыта самостоятельной читательской деятельности; формирование эстетического чувства, художественного вкуса; развитие эмоционального отношения к жизни; нравственного сознания и чувства, способности оценивать свои мысли,  переживания, знания и поступки; коммуникативной инициативы, готовности к сотрудничеству;</w:t>
      </w:r>
    </w:p>
    <w:p w:rsidR="006F2199" w:rsidRPr="009B5988" w:rsidRDefault="006F2199" w:rsidP="006F2199">
      <w:pPr>
        <w:pStyle w:val="a3"/>
        <w:tabs>
          <w:tab w:val="left" w:pos="567"/>
        </w:tabs>
        <w:ind w:left="426"/>
        <w:jc w:val="both"/>
      </w:pPr>
      <w:r w:rsidRPr="009B5988">
        <w:t>• развитие навыков чтения вслух и «про себя»; развитие устной и письменной речи; развитие воображения, творческих способностей ребенка;</w:t>
      </w:r>
    </w:p>
    <w:p w:rsidR="006F2199" w:rsidRPr="009B5988" w:rsidRDefault="006F2199" w:rsidP="006F2199">
      <w:pPr>
        <w:pStyle w:val="a3"/>
        <w:tabs>
          <w:tab w:val="left" w:pos="567"/>
        </w:tabs>
        <w:ind w:left="426"/>
        <w:jc w:val="both"/>
      </w:pPr>
      <w:r w:rsidRPr="009B5988">
        <w:t>•освоение литературоведческих знаний и различных способов деятельности, необходимых для «проникновения» в художественный текст;</w:t>
      </w:r>
    </w:p>
    <w:p w:rsidR="006F2199" w:rsidRPr="009B5988" w:rsidRDefault="006F2199" w:rsidP="006F2199">
      <w:pPr>
        <w:pStyle w:val="a3"/>
        <w:tabs>
          <w:tab w:val="left" w:pos="567"/>
        </w:tabs>
        <w:ind w:left="426"/>
        <w:jc w:val="both"/>
      </w:pPr>
      <w:r w:rsidRPr="009B5988">
        <w:t>• обогащение представлений ребенка об окружающем мире.</w:t>
      </w:r>
    </w:p>
    <w:p w:rsidR="006F2199" w:rsidRPr="009B5988" w:rsidRDefault="006F2199" w:rsidP="006F2199">
      <w:pPr>
        <w:pStyle w:val="a3"/>
        <w:tabs>
          <w:tab w:val="left" w:pos="567"/>
        </w:tabs>
        <w:ind w:left="426"/>
        <w:jc w:val="both"/>
        <w:rPr>
          <w:b/>
        </w:rPr>
      </w:pPr>
      <w:r w:rsidRPr="009B5988">
        <w:rPr>
          <w:b/>
        </w:rPr>
        <w:t>III.</w:t>
      </w:r>
      <w:r w:rsidRPr="009B5988">
        <w:rPr>
          <w:b/>
        </w:rPr>
        <w:tab/>
        <w:t>Структура курса</w:t>
      </w:r>
    </w:p>
    <w:p w:rsidR="006F2199" w:rsidRPr="009B5988" w:rsidRDefault="006F2199" w:rsidP="006F2199">
      <w:pPr>
        <w:tabs>
          <w:tab w:val="left" w:pos="567"/>
        </w:tabs>
        <w:ind w:left="426"/>
        <w:jc w:val="both"/>
        <w:rPr>
          <w:bCs/>
        </w:rPr>
      </w:pPr>
      <w:r w:rsidRPr="009B5988">
        <w:rPr>
          <w:b/>
          <w:bCs/>
        </w:rPr>
        <w:t>Мифы (7 ч)</w:t>
      </w:r>
    </w:p>
    <w:p w:rsidR="006F2199" w:rsidRPr="009B5988" w:rsidRDefault="006F2199" w:rsidP="006F2199">
      <w:pPr>
        <w:tabs>
          <w:tab w:val="left" w:pos="567"/>
        </w:tabs>
        <w:ind w:left="426"/>
        <w:jc w:val="both"/>
        <w:rPr>
          <w:bCs/>
        </w:rPr>
      </w:pPr>
      <w:r w:rsidRPr="009B5988">
        <w:rPr>
          <w:bCs/>
        </w:rPr>
        <w:t xml:space="preserve">Шумерский миф «Подвиги бога </w:t>
      </w:r>
      <w:proofErr w:type="spellStart"/>
      <w:r w:rsidRPr="009B5988">
        <w:rPr>
          <w:bCs/>
        </w:rPr>
        <w:t>Нинурты</w:t>
      </w:r>
      <w:proofErr w:type="spellEnd"/>
      <w:r w:rsidRPr="009B5988">
        <w:rPr>
          <w:bCs/>
        </w:rPr>
        <w:t>»; древнегрече</w:t>
      </w:r>
      <w:r w:rsidRPr="009B5988">
        <w:rPr>
          <w:bCs/>
        </w:rPr>
        <w:softHyphen/>
        <w:t>ский миф «Нарцисс и Эхо»; славянские мифы.</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Древнегреческий миф «Царь Мидас».</w:t>
      </w:r>
    </w:p>
    <w:p w:rsidR="006F2199" w:rsidRPr="009B5988" w:rsidRDefault="006F2199" w:rsidP="006F2199">
      <w:pPr>
        <w:tabs>
          <w:tab w:val="left" w:pos="567"/>
        </w:tabs>
        <w:ind w:left="426"/>
        <w:jc w:val="both"/>
        <w:rPr>
          <w:bCs/>
        </w:rPr>
      </w:pPr>
      <w:r w:rsidRPr="009B5988">
        <w:rPr>
          <w:b/>
          <w:bCs/>
        </w:rPr>
        <w:t xml:space="preserve">Народные сказки </w:t>
      </w:r>
      <w:r w:rsidRPr="009B5988">
        <w:rPr>
          <w:bCs/>
        </w:rPr>
        <w:t>(10 ч)</w:t>
      </w:r>
    </w:p>
    <w:p w:rsidR="006F2199" w:rsidRPr="009B5988" w:rsidRDefault="006F2199" w:rsidP="006F2199">
      <w:pPr>
        <w:tabs>
          <w:tab w:val="left" w:pos="567"/>
        </w:tabs>
        <w:ind w:left="426"/>
        <w:jc w:val="both"/>
        <w:rPr>
          <w:bCs/>
        </w:rPr>
      </w:pPr>
      <w:r w:rsidRPr="009B5988">
        <w:rPr>
          <w:bCs/>
        </w:rPr>
        <w:t>Русские сказки: «Василиса Прекрасная», «Находчивый солдат», «Мужик и царь»; армянская сказка «Портной и царь»; итальянская сказка «Кола-рыба».</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Русская сказка «По колено ноги в золоте»; индийская сказка «Искусный ковровщик».</w:t>
      </w:r>
    </w:p>
    <w:p w:rsidR="006F2199" w:rsidRPr="009B5988" w:rsidRDefault="006F2199" w:rsidP="006F2199">
      <w:pPr>
        <w:tabs>
          <w:tab w:val="left" w:pos="567"/>
        </w:tabs>
        <w:ind w:left="426"/>
        <w:jc w:val="both"/>
        <w:rPr>
          <w:bCs/>
        </w:rPr>
      </w:pPr>
      <w:r w:rsidRPr="009B5988">
        <w:rPr>
          <w:b/>
          <w:bCs/>
        </w:rPr>
        <w:t xml:space="preserve">Былины </w:t>
      </w:r>
      <w:r w:rsidRPr="009B5988">
        <w:rPr>
          <w:bCs/>
        </w:rPr>
        <w:t xml:space="preserve">(9 </w:t>
      </w:r>
      <w:r w:rsidRPr="009B5988">
        <w:rPr>
          <w:b/>
          <w:bCs/>
        </w:rPr>
        <w:t>ч)</w:t>
      </w:r>
    </w:p>
    <w:p w:rsidR="006F2199" w:rsidRPr="009B5988" w:rsidRDefault="006F2199" w:rsidP="006F2199">
      <w:pPr>
        <w:tabs>
          <w:tab w:val="left" w:pos="567"/>
        </w:tabs>
        <w:ind w:left="426"/>
        <w:jc w:val="both"/>
        <w:rPr>
          <w:bCs/>
        </w:rPr>
      </w:pPr>
      <w:r w:rsidRPr="009B5988">
        <w:rPr>
          <w:bCs/>
        </w:rPr>
        <w:t>«Как Илья*из Мурома богатырём стал»; «Илья Муромец и Соловей Разбойник»; А. Толстой «Илья Муромец».</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Н.Асеев «Илья»; былина: «На заставе богатырской».</w:t>
      </w:r>
    </w:p>
    <w:p w:rsidR="006F2199" w:rsidRPr="009B5988" w:rsidRDefault="006F2199" w:rsidP="006F2199">
      <w:pPr>
        <w:tabs>
          <w:tab w:val="left" w:pos="567"/>
        </w:tabs>
        <w:ind w:left="426"/>
        <w:jc w:val="both"/>
        <w:rPr>
          <w:bCs/>
        </w:rPr>
      </w:pPr>
      <w:r w:rsidRPr="009B5988">
        <w:rPr>
          <w:b/>
          <w:bCs/>
        </w:rPr>
        <w:t xml:space="preserve">Авторские сказки </w:t>
      </w:r>
      <w:r w:rsidRPr="009B5988">
        <w:rPr>
          <w:bCs/>
        </w:rPr>
        <w:t>(13 ч)</w:t>
      </w:r>
    </w:p>
    <w:p w:rsidR="006F2199" w:rsidRPr="009B5988" w:rsidRDefault="006F2199" w:rsidP="006F2199">
      <w:pPr>
        <w:tabs>
          <w:tab w:val="left" w:pos="567"/>
        </w:tabs>
        <w:ind w:left="426"/>
        <w:jc w:val="both"/>
        <w:rPr>
          <w:bCs/>
        </w:rPr>
      </w:pPr>
      <w:r w:rsidRPr="009B5988">
        <w:rPr>
          <w:bCs/>
        </w:rPr>
        <w:lastRenderedPageBreak/>
        <w:t xml:space="preserve">А. Пушкин «Сказка о царе </w:t>
      </w:r>
      <w:proofErr w:type="spellStart"/>
      <w:r w:rsidRPr="009B5988">
        <w:rPr>
          <w:bCs/>
        </w:rPr>
        <w:t>Салтане</w:t>
      </w:r>
      <w:proofErr w:type="spellEnd"/>
      <w:r w:rsidRPr="009B5988">
        <w:rPr>
          <w:bCs/>
        </w:rPr>
        <w:t>»; К. Чапек «Случаи с русалками»; Р. Киплинг «</w:t>
      </w:r>
      <w:proofErr w:type="spellStart"/>
      <w:r w:rsidRPr="009B5988">
        <w:rPr>
          <w:bCs/>
        </w:rPr>
        <w:t>Рикки-Тики-Тави</w:t>
      </w:r>
      <w:proofErr w:type="spellEnd"/>
      <w:r w:rsidRPr="009B5988">
        <w:rPr>
          <w:bCs/>
        </w:rPr>
        <w:t>»; Н. Гумилев «Маркиз де Карабас».</w:t>
      </w:r>
    </w:p>
    <w:p w:rsidR="006F2199" w:rsidRPr="009B5988" w:rsidRDefault="006F2199" w:rsidP="006F2199">
      <w:pPr>
        <w:tabs>
          <w:tab w:val="left" w:pos="567"/>
        </w:tabs>
        <w:ind w:left="426"/>
        <w:jc w:val="both"/>
        <w:rPr>
          <w:bCs/>
        </w:rPr>
      </w:pPr>
      <w:r w:rsidRPr="009B5988">
        <w:rPr>
          <w:bCs/>
        </w:rPr>
        <w:t>И.Крылов «Трудолюбивый медведь», «Ворона и лиси</w:t>
      </w:r>
      <w:r w:rsidRPr="009B5988">
        <w:rPr>
          <w:bCs/>
        </w:rPr>
        <w:softHyphen/>
        <w:t>ца», «Любопытный»; Эзоп «Ворон и лисица».</w:t>
      </w:r>
    </w:p>
    <w:p w:rsidR="006F2199" w:rsidRPr="009B5988" w:rsidRDefault="006F2199" w:rsidP="006F2199">
      <w:pPr>
        <w:tabs>
          <w:tab w:val="left" w:pos="567"/>
        </w:tabs>
        <w:ind w:left="426"/>
        <w:jc w:val="both"/>
        <w:rPr>
          <w:b/>
          <w:bCs/>
        </w:rPr>
      </w:pPr>
      <w:r w:rsidRPr="009B5988">
        <w:rPr>
          <w:b/>
          <w:bCs/>
        </w:rPr>
        <w:t>Басни (6 ч)</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И. Крылов «Лисица и ви</w:t>
      </w:r>
      <w:r w:rsidRPr="009B5988">
        <w:rPr>
          <w:bCs/>
        </w:rPr>
        <w:softHyphen/>
        <w:t xml:space="preserve">ноград»; И. Дмитриев «Рысь и кот»; А. Измайлов «Филин и чиж»; Томас де </w:t>
      </w:r>
      <w:proofErr w:type="spellStart"/>
      <w:r w:rsidRPr="009B5988">
        <w:rPr>
          <w:bCs/>
        </w:rPr>
        <w:t>Ириарте</w:t>
      </w:r>
      <w:proofErr w:type="spellEnd"/>
      <w:r w:rsidRPr="009B5988">
        <w:rPr>
          <w:bCs/>
        </w:rPr>
        <w:t xml:space="preserve"> «Утка и змея»; </w:t>
      </w:r>
      <w:proofErr w:type="spellStart"/>
      <w:r w:rsidRPr="009B5988">
        <w:rPr>
          <w:bCs/>
        </w:rPr>
        <w:t>ЦиприанГодебский</w:t>
      </w:r>
      <w:proofErr w:type="spellEnd"/>
      <w:r w:rsidRPr="009B5988">
        <w:rPr>
          <w:bCs/>
        </w:rPr>
        <w:t xml:space="preserve"> «Дуб и деревца».</w:t>
      </w:r>
    </w:p>
    <w:p w:rsidR="006F2199" w:rsidRPr="009B5988" w:rsidRDefault="006F2199" w:rsidP="006F2199">
      <w:pPr>
        <w:tabs>
          <w:tab w:val="left" w:pos="567"/>
        </w:tabs>
        <w:ind w:left="426"/>
        <w:jc w:val="both"/>
        <w:rPr>
          <w:bCs/>
        </w:rPr>
      </w:pPr>
      <w:r w:rsidRPr="009B5988">
        <w:rPr>
          <w:b/>
          <w:bCs/>
        </w:rPr>
        <w:t xml:space="preserve">Слово о родной земле </w:t>
      </w:r>
      <w:r w:rsidRPr="009B5988">
        <w:rPr>
          <w:bCs/>
        </w:rPr>
        <w:t xml:space="preserve">(10 </w:t>
      </w:r>
      <w:r w:rsidRPr="009B5988">
        <w:rPr>
          <w:b/>
          <w:bCs/>
        </w:rPr>
        <w:t>ч)</w:t>
      </w:r>
    </w:p>
    <w:p w:rsidR="006F2199" w:rsidRPr="009B5988" w:rsidRDefault="006F2199" w:rsidP="006F2199">
      <w:pPr>
        <w:tabs>
          <w:tab w:val="left" w:pos="567"/>
        </w:tabs>
        <w:ind w:left="426"/>
        <w:jc w:val="both"/>
        <w:rPr>
          <w:bCs/>
        </w:rPr>
      </w:pPr>
      <w:proofErr w:type="gramStart"/>
      <w:r w:rsidRPr="009B5988">
        <w:rPr>
          <w:bCs/>
        </w:rPr>
        <w:t>Ю.Яковлев «Мама»; М.Лермонтов «Когда волнуется желтеющая нива...»; С. Есенин «С добрым утром!»; М. Приш</w:t>
      </w:r>
      <w:r w:rsidRPr="009B5988">
        <w:rPr>
          <w:bCs/>
        </w:rPr>
        <w:softHyphen/>
        <w:t>вин «Моя родина»; И.Северянин «Запевка»; И.Никитин «Русь».</w:t>
      </w:r>
      <w:proofErr w:type="gramEnd"/>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А. Плещеев «Летние пес</w:t>
      </w:r>
      <w:r w:rsidRPr="009B5988">
        <w:rPr>
          <w:bCs/>
        </w:rPr>
        <w:softHyphen/>
        <w:t>ни»; Н. Рубцов «Тихая моя родина».</w:t>
      </w:r>
    </w:p>
    <w:p w:rsidR="006F2199" w:rsidRPr="009B5988" w:rsidRDefault="006F2199" w:rsidP="006F2199">
      <w:pPr>
        <w:tabs>
          <w:tab w:val="left" w:pos="567"/>
        </w:tabs>
        <w:ind w:left="426"/>
        <w:jc w:val="both"/>
        <w:rPr>
          <w:bCs/>
        </w:rPr>
      </w:pPr>
      <w:r w:rsidRPr="009B5988">
        <w:rPr>
          <w:b/>
          <w:bCs/>
        </w:rPr>
        <w:t>О прошлом Родины (7 ч)</w:t>
      </w:r>
    </w:p>
    <w:p w:rsidR="006F2199" w:rsidRPr="009B5988" w:rsidRDefault="006F2199" w:rsidP="006F2199">
      <w:pPr>
        <w:tabs>
          <w:tab w:val="left" w:pos="567"/>
        </w:tabs>
        <w:ind w:left="426"/>
        <w:jc w:val="both"/>
        <w:rPr>
          <w:bCs/>
        </w:rPr>
      </w:pPr>
      <w:r w:rsidRPr="009B5988">
        <w:rPr>
          <w:bCs/>
        </w:rPr>
        <w:t>«Повесть временных лет»; А. Пушкин «Песнь о вещем Олеге»; народная историческая песнь «Сборы польского ко</w:t>
      </w:r>
      <w:r w:rsidRPr="009B5988">
        <w:rPr>
          <w:bCs/>
        </w:rPr>
        <w:softHyphen/>
        <w:t>роля на Русь»; К. Рылеев «Иван Сусанин».</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Ф. Глинка «Москва».</w:t>
      </w:r>
    </w:p>
    <w:p w:rsidR="006F2199" w:rsidRPr="009B5988" w:rsidRDefault="006F2199" w:rsidP="006F2199">
      <w:pPr>
        <w:tabs>
          <w:tab w:val="left" w:pos="567"/>
        </w:tabs>
        <w:ind w:left="426"/>
        <w:jc w:val="both"/>
        <w:rPr>
          <w:bCs/>
        </w:rPr>
      </w:pPr>
      <w:r w:rsidRPr="009B5988">
        <w:rPr>
          <w:b/>
          <w:bCs/>
        </w:rPr>
        <w:t xml:space="preserve">Прошла по земле </w:t>
      </w:r>
      <w:r w:rsidRPr="009B5988">
        <w:rPr>
          <w:bCs/>
        </w:rPr>
        <w:t>война (5 ч)</w:t>
      </w:r>
    </w:p>
    <w:p w:rsidR="006F2199" w:rsidRPr="009B5988" w:rsidRDefault="006F2199" w:rsidP="006F2199">
      <w:pPr>
        <w:tabs>
          <w:tab w:val="left" w:pos="567"/>
        </w:tabs>
        <w:ind w:left="426"/>
        <w:jc w:val="both"/>
        <w:rPr>
          <w:bCs/>
        </w:rPr>
      </w:pPr>
      <w:r w:rsidRPr="009B5988">
        <w:rPr>
          <w:bCs/>
        </w:rPr>
        <w:t>А.Ахматова «Мужество</w:t>
      </w:r>
      <w:proofErr w:type="gramStart"/>
      <w:r w:rsidRPr="009B5988">
        <w:rPr>
          <w:bCs/>
        </w:rPr>
        <w:t xml:space="preserve">»;. </w:t>
      </w:r>
      <w:proofErr w:type="gramEnd"/>
      <w:r w:rsidRPr="009B5988">
        <w:rPr>
          <w:bCs/>
        </w:rPr>
        <w:t>Б. Полевой «Последний день Матвея Кузьмина»; А. Твардовский «Рассказ танкиста».</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К. Симонов «Майор привёз мальчишку на лафете...»; А. Ахматова «Памяти друга».</w:t>
      </w:r>
    </w:p>
    <w:p w:rsidR="006F2199" w:rsidRPr="009B5988" w:rsidRDefault="006F2199" w:rsidP="006F2199">
      <w:pPr>
        <w:tabs>
          <w:tab w:val="left" w:pos="567"/>
        </w:tabs>
        <w:ind w:left="426"/>
        <w:jc w:val="both"/>
        <w:rPr>
          <w:bCs/>
        </w:rPr>
      </w:pPr>
      <w:r w:rsidRPr="009B5988">
        <w:rPr>
          <w:b/>
          <w:bCs/>
        </w:rPr>
        <w:t xml:space="preserve">0 </w:t>
      </w:r>
      <w:proofErr w:type="gramStart"/>
      <w:r w:rsidRPr="009B5988">
        <w:rPr>
          <w:b/>
          <w:bCs/>
        </w:rPr>
        <w:t>добре</w:t>
      </w:r>
      <w:proofErr w:type="gramEnd"/>
      <w:r w:rsidRPr="009B5988">
        <w:rPr>
          <w:b/>
          <w:bCs/>
        </w:rPr>
        <w:t xml:space="preserve"> и красоте </w:t>
      </w:r>
      <w:r w:rsidRPr="009B5988">
        <w:rPr>
          <w:bCs/>
        </w:rPr>
        <w:t>(13 ч)</w:t>
      </w:r>
    </w:p>
    <w:p w:rsidR="006F2199" w:rsidRPr="009B5988" w:rsidRDefault="006F2199" w:rsidP="006F2199">
      <w:pPr>
        <w:tabs>
          <w:tab w:val="left" w:pos="567"/>
        </w:tabs>
        <w:ind w:left="426"/>
        <w:jc w:val="both"/>
        <w:rPr>
          <w:bCs/>
        </w:rPr>
      </w:pPr>
      <w:r w:rsidRPr="009B5988">
        <w:rPr>
          <w:bCs/>
        </w:rPr>
        <w:t xml:space="preserve">А. Фет «На рассвете»; И. Бунин «Густой зелёный ельник У дороги...»; Н. Некрасов «Саша»; К. Паустовский «Корзина с еловыми шишками»; А. Майков «Мать»; </w:t>
      </w:r>
      <w:r w:rsidRPr="009B5988">
        <w:rPr>
          <w:bCs/>
          <w:lang w:val="en-US"/>
        </w:rPr>
        <w:t>X</w:t>
      </w:r>
      <w:r w:rsidRPr="009B5988">
        <w:rPr>
          <w:bCs/>
        </w:rPr>
        <w:t>. К. Андерсен «Соловей»; А. Ахматова «Перед весной бывают дни такие...»</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С.Есенин «Черёмуха»; Б« Пастернак «Тишина».</w:t>
      </w:r>
    </w:p>
    <w:p w:rsidR="006F2199" w:rsidRPr="009B5988" w:rsidRDefault="006F2199" w:rsidP="006F2199">
      <w:pPr>
        <w:tabs>
          <w:tab w:val="left" w:pos="567"/>
        </w:tabs>
        <w:ind w:left="426"/>
        <w:jc w:val="both"/>
        <w:rPr>
          <w:bCs/>
        </w:rPr>
      </w:pPr>
      <w:r w:rsidRPr="009B5988">
        <w:rPr>
          <w:b/>
          <w:bCs/>
        </w:rPr>
        <w:t xml:space="preserve">Мир детства </w:t>
      </w:r>
      <w:r w:rsidRPr="009B5988">
        <w:rPr>
          <w:bCs/>
        </w:rPr>
        <w:t>(16 ч)</w:t>
      </w:r>
    </w:p>
    <w:p w:rsidR="006F2199" w:rsidRPr="009B5988" w:rsidRDefault="006F2199" w:rsidP="006F2199">
      <w:pPr>
        <w:tabs>
          <w:tab w:val="left" w:pos="567"/>
        </w:tabs>
        <w:ind w:left="426"/>
        <w:jc w:val="both"/>
        <w:rPr>
          <w:bCs/>
        </w:rPr>
      </w:pPr>
      <w:r w:rsidRPr="009B5988">
        <w:rPr>
          <w:bCs/>
        </w:rPr>
        <w:t xml:space="preserve">Н. Некрасов «Крестьянские дети»; Л. Толстой «Детство» (главы); И. Бунин «Детство»; Марк Твен «Приключения Тома </w:t>
      </w:r>
      <w:proofErr w:type="spellStart"/>
      <w:r w:rsidRPr="009B5988">
        <w:rPr>
          <w:bCs/>
        </w:rPr>
        <w:t>Сойера</w:t>
      </w:r>
      <w:proofErr w:type="spellEnd"/>
      <w:r w:rsidRPr="009B5988">
        <w:rPr>
          <w:bCs/>
        </w:rPr>
        <w:t>»</w:t>
      </w:r>
    </w:p>
    <w:p w:rsidR="006F2199" w:rsidRPr="009B5988" w:rsidRDefault="006F2199" w:rsidP="006F2199">
      <w:pPr>
        <w:tabs>
          <w:tab w:val="left" w:pos="567"/>
        </w:tabs>
        <w:ind w:left="426"/>
        <w:jc w:val="both"/>
        <w:rPr>
          <w:bCs/>
        </w:rPr>
      </w:pPr>
      <w:proofErr w:type="gramStart"/>
      <w:r w:rsidRPr="009B5988">
        <w:rPr>
          <w:bCs/>
        </w:rPr>
        <w:t>(глава); В. Солоухин «Ножичек с костяной ручкой»; М.Цветаева «Наши царства»; Р.Стивенсон «Страна кровати»; А. Чехов «Мальчики».</w:t>
      </w:r>
      <w:proofErr w:type="gramEnd"/>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А. Плещеев «Детство</w:t>
      </w:r>
      <w:proofErr w:type="gramStart"/>
      <w:r w:rsidRPr="009B5988">
        <w:rPr>
          <w:bCs/>
        </w:rPr>
        <w:t>&gt;-</w:t>
      </w:r>
      <w:proofErr w:type="gramEnd"/>
      <w:r w:rsidRPr="009B5988">
        <w:rPr>
          <w:bCs/>
        </w:rPr>
        <w:t>И. Суриков «В ночном».</w:t>
      </w:r>
    </w:p>
    <w:p w:rsidR="006F2199" w:rsidRPr="009B5988" w:rsidRDefault="006F2199" w:rsidP="006F2199">
      <w:pPr>
        <w:tabs>
          <w:tab w:val="left" w:pos="567"/>
        </w:tabs>
        <w:ind w:left="426"/>
        <w:jc w:val="both"/>
        <w:rPr>
          <w:bCs/>
        </w:rPr>
      </w:pPr>
      <w:r w:rsidRPr="009B5988">
        <w:rPr>
          <w:b/>
          <w:bCs/>
        </w:rPr>
        <w:t>Удивительные приключения (6 ч)</w:t>
      </w:r>
    </w:p>
    <w:p w:rsidR="006F2199" w:rsidRPr="009B5988" w:rsidRDefault="006F2199" w:rsidP="006F2199">
      <w:pPr>
        <w:tabs>
          <w:tab w:val="left" w:pos="567"/>
        </w:tabs>
        <w:ind w:left="426"/>
        <w:jc w:val="both"/>
        <w:rPr>
          <w:bCs/>
        </w:rPr>
      </w:pPr>
      <w:r w:rsidRPr="009B5988">
        <w:rPr>
          <w:bCs/>
        </w:rPr>
        <w:t xml:space="preserve">Р. </w:t>
      </w:r>
      <w:proofErr w:type="spellStart"/>
      <w:r w:rsidRPr="009B5988">
        <w:rPr>
          <w:bCs/>
        </w:rPr>
        <w:t>Распэ</w:t>
      </w:r>
      <w:proofErr w:type="spellEnd"/>
      <w:r w:rsidRPr="009B5988">
        <w:rPr>
          <w:bCs/>
        </w:rPr>
        <w:t xml:space="preserve"> «Приключения барона </w:t>
      </w:r>
      <w:proofErr w:type="spellStart"/>
      <w:r w:rsidRPr="009B5988">
        <w:rPr>
          <w:bCs/>
        </w:rPr>
        <w:t>Мюнхаузена</w:t>
      </w:r>
      <w:proofErr w:type="spellEnd"/>
      <w:r w:rsidRPr="009B5988">
        <w:rPr>
          <w:bCs/>
        </w:rPr>
        <w:t>» (главы)-  Д.Свифт «Путешествие Гулливера» (отрывок).</w:t>
      </w:r>
    </w:p>
    <w:p w:rsidR="006F2199" w:rsidRPr="009B5988" w:rsidRDefault="006F2199" w:rsidP="006F2199">
      <w:pPr>
        <w:tabs>
          <w:tab w:val="left" w:pos="567"/>
        </w:tabs>
        <w:ind w:left="426"/>
        <w:jc w:val="both"/>
        <w:rPr>
          <w:bCs/>
        </w:rPr>
      </w:pPr>
      <w:r w:rsidRPr="009B5988">
        <w:rPr>
          <w:bCs/>
          <w:iCs/>
        </w:rPr>
        <w:t xml:space="preserve">Самостоятельное чтение. </w:t>
      </w:r>
      <w:r w:rsidRPr="009B5988">
        <w:rPr>
          <w:bCs/>
        </w:rPr>
        <w:t>Т. Крюкова «Хрустальный ключ» (главы).</w:t>
      </w:r>
    </w:p>
    <w:p w:rsidR="006F2199" w:rsidRPr="009B5988" w:rsidRDefault="006F2199" w:rsidP="006F2199">
      <w:pPr>
        <w:tabs>
          <w:tab w:val="left" w:pos="567"/>
        </w:tabs>
        <w:ind w:left="426"/>
        <w:jc w:val="both"/>
        <w:rPr>
          <w:b/>
        </w:rPr>
      </w:pPr>
      <w:r w:rsidRPr="009B5988">
        <w:rPr>
          <w:b/>
        </w:rPr>
        <w:t>IV.</w:t>
      </w:r>
      <w:r w:rsidRPr="009B5988">
        <w:rPr>
          <w:b/>
        </w:rPr>
        <w:tab/>
        <w:t>Основные образовательные технологии</w:t>
      </w:r>
    </w:p>
    <w:p w:rsidR="006F2199" w:rsidRPr="009B5988" w:rsidRDefault="006F2199" w:rsidP="006F2199">
      <w:pPr>
        <w:tabs>
          <w:tab w:val="left" w:pos="567"/>
        </w:tabs>
        <w:ind w:left="426"/>
        <w:jc w:val="both"/>
      </w:pPr>
      <w:r w:rsidRPr="009B5988">
        <w:t xml:space="preserve">Технология  оценивания, технология продуктивного чтения, приёмы технологии развивающего обучения </w:t>
      </w:r>
      <w:proofErr w:type="spellStart"/>
      <w:r w:rsidRPr="009B5988">
        <w:t>Л.В.Занкова</w:t>
      </w:r>
      <w:proofErr w:type="spellEnd"/>
      <w:r w:rsidRPr="009B5988">
        <w:t xml:space="preserve">,  приёмы технологии критического мышления, опережающего обучения,   дифференцированное обучение, проблемное обучение, </w:t>
      </w:r>
      <w:proofErr w:type="spellStart"/>
      <w:r w:rsidRPr="009B5988">
        <w:t>здоровьесберегающие</w:t>
      </w:r>
      <w:proofErr w:type="spellEnd"/>
      <w:r w:rsidRPr="009B5988">
        <w:t xml:space="preserve">     технологии,  игровые  технологии, компьютерные (новые информационные) технологии,  проектная деятельность.</w:t>
      </w:r>
    </w:p>
    <w:p w:rsidR="006F2199" w:rsidRPr="009B5988" w:rsidRDefault="006F2199" w:rsidP="006F2199">
      <w:pPr>
        <w:tabs>
          <w:tab w:val="left" w:pos="567"/>
        </w:tabs>
        <w:ind w:left="426"/>
        <w:jc w:val="both"/>
        <w:rPr>
          <w:b/>
        </w:rPr>
      </w:pPr>
      <w:r w:rsidRPr="009B5988">
        <w:rPr>
          <w:b/>
        </w:rPr>
        <w:t>V.</w:t>
      </w:r>
      <w:r w:rsidRPr="009B5988">
        <w:rPr>
          <w:b/>
        </w:rPr>
        <w:tab/>
        <w:t>Требования к результатам освоения дисциплины</w:t>
      </w:r>
    </w:p>
    <w:p w:rsidR="006F2199" w:rsidRPr="009B5988" w:rsidRDefault="006F2199" w:rsidP="006F2199">
      <w:pPr>
        <w:tabs>
          <w:tab w:val="left" w:pos="567"/>
        </w:tabs>
        <w:ind w:left="426"/>
        <w:jc w:val="both"/>
        <w:rPr>
          <w:b/>
        </w:rPr>
      </w:pPr>
      <w:r w:rsidRPr="009B5988">
        <w:rPr>
          <w:b/>
        </w:rPr>
        <w:t>Личностные</w:t>
      </w:r>
    </w:p>
    <w:p w:rsidR="006F2199" w:rsidRPr="009B5988" w:rsidRDefault="006F2199" w:rsidP="006F2199">
      <w:pPr>
        <w:tabs>
          <w:tab w:val="left" w:pos="567"/>
        </w:tabs>
        <w:ind w:left="426"/>
        <w:jc w:val="both"/>
        <w:rPr>
          <w:b/>
          <w:bCs/>
          <w:i/>
        </w:rPr>
      </w:pPr>
      <w:r w:rsidRPr="009B5988">
        <w:rPr>
          <w:b/>
          <w:bCs/>
          <w:i/>
        </w:rPr>
        <w:t>У учащихся будут сформированы:</w:t>
      </w:r>
    </w:p>
    <w:p w:rsidR="006F2199" w:rsidRPr="009B5988" w:rsidRDefault="006F2199" w:rsidP="006F2199">
      <w:pPr>
        <w:tabs>
          <w:tab w:val="left" w:pos="567"/>
        </w:tabs>
        <w:ind w:left="426"/>
        <w:jc w:val="both"/>
      </w:pPr>
      <w:r w:rsidRPr="009B5988">
        <w:t>•</w:t>
      </w:r>
      <w:r w:rsidRPr="009B5988">
        <w:tab/>
        <w:t>ориентация на понимание причин успеха в учебной деятельности;</w:t>
      </w:r>
    </w:p>
    <w:p w:rsidR="006F2199" w:rsidRPr="009B5988" w:rsidRDefault="006F2199" w:rsidP="006F2199">
      <w:pPr>
        <w:tabs>
          <w:tab w:val="left" w:pos="567"/>
        </w:tabs>
        <w:ind w:left="426"/>
        <w:jc w:val="both"/>
      </w:pPr>
      <w:r w:rsidRPr="009B5988">
        <w:t>•</w:t>
      </w:r>
      <w:r w:rsidRPr="009B5988">
        <w:tab/>
        <w:t>способность к самооценке;</w:t>
      </w:r>
    </w:p>
    <w:p w:rsidR="006F2199" w:rsidRPr="009B5988" w:rsidRDefault="006F2199" w:rsidP="006F2199">
      <w:pPr>
        <w:tabs>
          <w:tab w:val="left" w:pos="567"/>
        </w:tabs>
        <w:ind w:left="426"/>
        <w:jc w:val="both"/>
      </w:pPr>
      <w:r w:rsidRPr="009B5988">
        <w:t>чувство сопричастности с жизнью своего народа и Родины, осознание этнической принадлежности;</w:t>
      </w:r>
    </w:p>
    <w:p w:rsidR="006F2199" w:rsidRPr="009B5988" w:rsidRDefault="006F2199" w:rsidP="006F2199">
      <w:pPr>
        <w:tabs>
          <w:tab w:val="left" w:pos="567"/>
        </w:tabs>
        <w:ind w:left="426"/>
        <w:jc w:val="both"/>
      </w:pPr>
      <w:r w:rsidRPr="009B5988">
        <w:t>•</w:t>
      </w:r>
      <w:r w:rsidRPr="009B5988">
        <w:tab/>
        <w:t>представления об общих нравственных категориях (добре и зле) у разных народов, моральных нормах, нравственных и безнравственных поступках;</w:t>
      </w:r>
    </w:p>
    <w:p w:rsidR="006F2199" w:rsidRPr="009B5988" w:rsidRDefault="006F2199" w:rsidP="006F2199">
      <w:pPr>
        <w:tabs>
          <w:tab w:val="left" w:pos="567"/>
        </w:tabs>
        <w:ind w:left="426"/>
        <w:jc w:val="both"/>
      </w:pPr>
      <w:r w:rsidRPr="009B5988">
        <w:t>•</w:t>
      </w:r>
      <w:r w:rsidRPr="009B5988">
        <w:tab/>
        <w:t xml:space="preserve">ориентация в нравственном </w:t>
      </w:r>
      <w:proofErr w:type="gramStart"/>
      <w:r w:rsidRPr="009B5988">
        <w:t>содержании</w:t>
      </w:r>
      <w:proofErr w:type="gramEnd"/>
      <w:r w:rsidRPr="009B5988">
        <w:t xml:space="preserve"> как собственных поступков, так и поступков других людей;</w:t>
      </w:r>
    </w:p>
    <w:p w:rsidR="006F2199" w:rsidRPr="009B5988" w:rsidRDefault="006F2199" w:rsidP="006F2199">
      <w:pPr>
        <w:tabs>
          <w:tab w:val="left" w:pos="567"/>
        </w:tabs>
        <w:ind w:left="426"/>
        <w:jc w:val="both"/>
      </w:pPr>
      <w:r w:rsidRPr="009B5988">
        <w:t>•</w:t>
      </w:r>
      <w:r w:rsidRPr="009B5988">
        <w:tab/>
        <w:t>регулирование поведения в соответствии с познанными моральными нормами и этическими требованиями;</w:t>
      </w:r>
    </w:p>
    <w:p w:rsidR="006F2199" w:rsidRPr="009B5988" w:rsidRDefault="006F2199" w:rsidP="006F2199">
      <w:pPr>
        <w:tabs>
          <w:tab w:val="left" w:pos="567"/>
        </w:tabs>
        <w:ind w:left="426"/>
        <w:jc w:val="both"/>
      </w:pPr>
      <w:r w:rsidRPr="009B5988">
        <w:lastRenderedPageBreak/>
        <w:t>•</w:t>
      </w:r>
      <w:r w:rsidRPr="009B5988">
        <w:tab/>
      </w:r>
      <w:proofErr w:type="spellStart"/>
      <w:r w:rsidRPr="009B5988">
        <w:t>эмпатия</w:t>
      </w:r>
      <w:proofErr w:type="spellEnd"/>
      <w:r w:rsidRPr="009B5988">
        <w:t>, понимание чу</w:t>
      </w:r>
      <w:proofErr w:type="gramStart"/>
      <w:r w:rsidRPr="009B5988">
        <w:t>вств др</w:t>
      </w:r>
      <w:proofErr w:type="gramEnd"/>
      <w:r w:rsidRPr="009B5988">
        <w:t>угих людей и сопереживание им, выражающееся в конкретных поступках; эстетическое чувство на основе знакомства с художественной культурой;</w:t>
      </w:r>
    </w:p>
    <w:p w:rsidR="006F2199" w:rsidRPr="009B5988" w:rsidRDefault="006F2199" w:rsidP="006F2199">
      <w:pPr>
        <w:tabs>
          <w:tab w:val="left" w:pos="567"/>
        </w:tabs>
        <w:ind w:left="426"/>
        <w:jc w:val="both"/>
      </w:pPr>
      <w:r w:rsidRPr="009B5988">
        <w:t>познавательная мотивация учения;</w:t>
      </w:r>
    </w:p>
    <w:p w:rsidR="006F2199" w:rsidRPr="009B5988" w:rsidRDefault="006F2199" w:rsidP="006F2199">
      <w:pPr>
        <w:tabs>
          <w:tab w:val="left" w:pos="567"/>
        </w:tabs>
        <w:ind w:left="426"/>
        <w:jc w:val="both"/>
        <w:rPr>
          <w:b/>
        </w:rPr>
      </w:pPr>
      <w:r w:rsidRPr="009B5988">
        <w:rPr>
          <w:b/>
        </w:rPr>
        <w:t>Предметные</w:t>
      </w:r>
    </w:p>
    <w:p w:rsidR="006F2199" w:rsidRPr="00B25208" w:rsidRDefault="006F2199" w:rsidP="006F2199">
      <w:pPr>
        <w:widowControl w:val="0"/>
        <w:shd w:val="clear" w:color="auto" w:fill="FFFFFF"/>
        <w:autoSpaceDE w:val="0"/>
        <w:autoSpaceDN w:val="0"/>
        <w:adjustRightInd w:val="0"/>
        <w:spacing w:line="276" w:lineRule="auto"/>
        <w:ind w:firstLine="426"/>
        <w:jc w:val="both"/>
      </w:pPr>
      <w:r w:rsidRPr="00B25208">
        <w:rPr>
          <w:b/>
          <w:bCs/>
        </w:rPr>
        <w:t>Речевая и читательская деятельность</w:t>
      </w:r>
    </w:p>
    <w:p w:rsidR="006F2199" w:rsidRPr="00B25208" w:rsidRDefault="006F2199" w:rsidP="006F2199">
      <w:pPr>
        <w:widowControl w:val="0"/>
        <w:shd w:val="clear" w:color="auto" w:fill="FFFFFF"/>
        <w:autoSpaceDE w:val="0"/>
        <w:autoSpaceDN w:val="0"/>
        <w:adjustRightInd w:val="0"/>
        <w:spacing w:line="276" w:lineRule="auto"/>
        <w:ind w:firstLine="426"/>
        <w:jc w:val="both"/>
      </w:pPr>
      <w:r w:rsidRPr="00B25208">
        <w:rPr>
          <w:i/>
          <w:iCs/>
        </w:rPr>
        <w:t>Учащиеся научатся:</w:t>
      </w:r>
    </w:p>
    <w:p w:rsidR="006F2199" w:rsidRPr="009B5988" w:rsidRDefault="006F2199" w:rsidP="005467DB">
      <w:pPr>
        <w:pStyle w:val="a3"/>
        <w:widowControl w:val="0"/>
        <w:numPr>
          <w:ilvl w:val="0"/>
          <w:numId w:val="44"/>
        </w:numPr>
        <w:shd w:val="clear" w:color="auto" w:fill="FFFFFF"/>
        <w:autoSpaceDE w:val="0"/>
        <w:autoSpaceDN w:val="0"/>
        <w:adjustRightInd w:val="0"/>
        <w:spacing w:line="276" w:lineRule="auto"/>
        <w:ind w:left="426" w:firstLine="0"/>
        <w:jc w:val="both"/>
      </w:pPr>
      <w:proofErr w:type="gramStart"/>
      <w:r w:rsidRPr="009B5988">
        <w:t xml:space="preserve">читать (вслух и про себя) со скоростью, </w:t>
      </w:r>
      <w:proofErr w:type="spellStart"/>
      <w:r w:rsidRPr="009B5988">
        <w:t>позволяютосознавать</w:t>
      </w:r>
      <w:proofErr w:type="spellEnd"/>
      <w:r w:rsidRPr="009B5988">
        <w:t xml:space="preserve"> (понимать) смысл прочитанного (вслух</w:t>
      </w:r>
      <w:proofErr w:type="gramEnd"/>
    </w:p>
    <w:p w:rsidR="006F2199" w:rsidRPr="00B25208" w:rsidRDefault="006F2199" w:rsidP="005467DB">
      <w:pPr>
        <w:widowControl w:val="0"/>
        <w:shd w:val="clear" w:color="auto" w:fill="FFFFFF"/>
        <w:autoSpaceDE w:val="0"/>
        <w:autoSpaceDN w:val="0"/>
        <w:adjustRightInd w:val="0"/>
        <w:spacing w:line="276" w:lineRule="auto"/>
        <w:ind w:left="426"/>
        <w:jc w:val="both"/>
      </w:pPr>
      <w:r w:rsidRPr="00B25208">
        <w:t>примерно 90 слов в минуту, про себя — примерно 120 слов в минуту); читать произведения разных жанров с соблюдением норм литературного произношения, правильным инто</w:t>
      </w:r>
      <w:r w:rsidRPr="00B25208">
        <w:softHyphen/>
        <w:t xml:space="preserve">нированием, использованием логических ударений и темпа речи, </w:t>
      </w:r>
      <w:proofErr w:type="gramStart"/>
      <w:r w:rsidRPr="00B25208">
        <w:t>выражая</w:t>
      </w:r>
      <w:proofErr w:type="gramEnd"/>
      <w:r w:rsidRPr="00B25208">
        <w:t xml:space="preserve"> таким образом понимание прочи</w:t>
      </w:r>
      <w:r w:rsidRPr="00B25208">
        <w:softHyphen/>
        <w:t>танного;</w:t>
      </w:r>
    </w:p>
    <w:p w:rsidR="006F2199" w:rsidRPr="00B25208" w:rsidRDefault="006F2199" w:rsidP="005467DB">
      <w:pPr>
        <w:widowControl w:val="0"/>
        <w:shd w:val="clear" w:color="auto" w:fill="FFFFFF"/>
        <w:tabs>
          <w:tab w:val="left" w:pos="257"/>
        </w:tabs>
        <w:autoSpaceDE w:val="0"/>
        <w:autoSpaceDN w:val="0"/>
        <w:adjustRightInd w:val="0"/>
        <w:spacing w:line="276" w:lineRule="auto"/>
        <w:ind w:left="426" w:right="7"/>
        <w:jc w:val="both"/>
      </w:pPr>
      <w:r w:rsidRPr="00B25208">
        <w:t>•</w:t>
      </w:r>
      <w:r w:rsidRPr="00B25208">
        <w:tab/>
        <w:t>прогнозировать содержание произведения по его заглавию, иллюстрациям;</w:t>
      </w:r>
    </w:p>
    <w:p w:rsidR="006F2199" w:rsidRPr="00B25208" w:rsidRDefault="006F2199" w:rsidP="005467DB">
      <w:pPr>
        <w:widowControl w:val="0"/>
        <w:shd w:val="clear" w:color="auto" w:fill="FFFFFF"/>
        <w:autoSpaceDE w:val="0"/>
        <w:autoSpaceDN w:val="0"/>
        <w:adjustRightInd w:val="0"/>
        <w:spacing w:line="276" w:lineRule="auto"/>
        <w:ind w:left="426" w:right="2"/>
        <w:jc w:val="both"/>
      </w:pPr>
      <w:proofErr w:type="gramStart"/>
      <w:r w:rsidRPr="00B25208">
        <w:t>. находить ключевые слова, определять основную мысль прочитанного, выражать её своими словами;</w:t>
      </w:r>
      <w:proofErr w:type="gramEnd"/>
    </w:p>
    <w:p w:rsidR="006F2199" w:rsidRPr="009B5988" w:rsidRDefault="006F2199" w:rsidP="005467DB">
      <w:pPr>
        <w:widowControl w:val="0"/>
        <w:numPr>
          <w:ilvl w:val="0"/>
          <w:numId w:val="43"/>
        </w:numPr>
        <w:shd w:val="clear" w:color="auto" w:fill="FFFFFF"/>
        <w:tabs>
          <w:tab w:val="left" w:pos="257"/>
        </w:tabs>
        <w:autoSpaceDE w:val="0"/>
        <w:autoSpaceDN w:val="0"/>
        <w:adjustRightInd w:val="0"/>
        <w:spacing w:line="276" w:lineRule="auto"/>
        <w:ind w:left="426" w:right="2"/>
        <w:jc w:val="both"/>
      </w:pPr>
      <w:r w:rsidRPr="00B25208">
        <w:t>различать последовательность событий и последователь</w:t>
      </w:r>
      <w:r w:rsidRPr="00B25208">
        <w:softHyphen/>
        <w:t xml:space="preserve">ность их </w:t>
      </w:r>
      <w:proofErr w:type="spellStart"/>
      <w:r w:rsidRPr="00B25208">
        <w:t>изложения</w:t>
      </w:r>
      <w:proofErr w:type="gramStart"/>
      <w:r w:rsidRPr="00B25208">
        <w:t>;в</w:t>
      </w:r>
      <w:proofErr w:type="gramEnd"/>
      <w:r w:rsidRPr="00B25208">
        <w:t>ыделять</w:t>
      </w:r>
      <w:proofErr w:type="spellEnd"/>
      <w:r w:rsidRPr="00B25208">
        <w:t xml:space="preserve"> смысловые части текста, составлять простой и сложный планы изложения текста с помощью учителя, формулировать вопросы ко всему тексту и отдельным его </w:t>
      </w:r>
      <w:proofErr w:type="spellStart"/>
      <w:r w:rsidRPr="00B25208">
        <w:t>частям;пересказывать</w:t>
      </w:r>
      <w:proofErr w:type="spellEnd"/>
      <w:r w:rsidRPr="00B25208">
        <w:t xml:space="preserve"> текст сжато, подробно, выборочно, с включением описаний, с заменой диалога повествовани</w:t>
      </w:r>
      <w:r w:rsidRPr="00B25208">
        <w:softHyphen/>
        <w:t>ем, с включением рассуждений;</w:t>
      </w:r>
    </w:p>
    <w:p w:rsidR="006F2199" w:rsidRPr="009B5988" w:rsidRDefault="006F2199" w:rsidP="005467DB">
      <w:pPr>
        <w:widowControl w:val="0"/>
        <w:numPr>
          <w:ilvl w:val="0"/>
          <w:numId w:val="43"/>
        </w:numPr>
        <w:shd w:val="clear" w:color="auto" w:fill="FFFFFF"/>
        <w:tabs>
          <w:tab w:val="left" w:pos="257"/>
        </w:tabs>
        <w:autoSpaceDE w:val="0"/>
        <w:autoSpaceDN w:val="0"/>
        <w:adjustRightInd w:val="0"/>
        <w:spacing w:line="276" w:lineRule="auto"/>
        <w:ind w:left="426" w:right="2"/>
        <w:jc w:val="both"/>
      </w:pPr>
      <w:r w:rsidRPr="00B25208">
        <w:t>обращаться к титульным данным, аннотациям, преди</w:t>
      </w:r>
      <w:r w:rsidRPr="00B25208">
        <w:softHyphen/>
        <w:t>словию и послесловию; ориентироваться в мире книг по алфавитному каталогу, открытому доступу книг в дет</w:t>
      </w:r>
      <w:r w:rsidRPr="00B25208">
        <w:softHyphen/>
        <w:t>ской библиотеке;</w:t>
      </w:r>
    </w:p>
    <w:p w:rsidR="006F2199" w:rsidRPr="00B25208" w:rsidRDefault="006F2199" w:rsidP="005467DB">
      <w:pPr>
        <w:widowControl w:val="0"/>
        <w:numPr>
          <w:ilvl w:val="0"/>
          <w:numId w:val="43"/>
        </w:numPr>
        <w:shd w:val="clear" w:color="auto" w:fill="FFFFFF"/>
        <w:tabs>
          <w:tab w:val="left" w:pos="257"/>
        </w:tabs>
        <w:autoSpaceDE w:val="0"/>
        <w:autoSpaceDN w:val="0"/>
        <w:adjustRightInd w:val="0"/>
        <w:spacing w:line="276" w:lineRule="auto"/>
        <w:ind w:left="426" w:right="2"/>
        <w:jc w:val="both"/>
      </w:pPr>
      <w:r w:rsidRPr="00B25208">
        <w:t>составлять краткие аннотации к рекомендованным кни</w:t>
      </w:r>
      <w:r w:rsidRPr="00B25208">
        <w:softHyphen/>
        <w:t>гам; ориентироваться в справочниках, энциклопедиях, детских периодических журналах;</w:t>
      </w:r>
    </w:p>
    <w:p w:rsidR="006F2199" w:rsidRPr="00B25208" w:rsidRDefault="006F2199" w:rsidP="005467DB">
      <w:pPr>
        <w:widowControl w:val="0"/>
        <w:numPr>
          <w:ilvl w:val="0"/>
          <w:numId w:val="43"/>
        </w:numPr>
        <w:shd w:val="clear" w:color="auto" w:fill="FFFFFF"/>
        <w:tabs>
          <w:tab w:val="left" w:pos="257"/>
        </w:tabs>
        <w:autoSpaceDE w:val="0"/>
        <w:autoSpaceDN w:val="0"/>
        <w:adjustRightInd w:val="0"/>
        <w:spacing w:line="276" w:lineRule="auto"/>
        <w:ind w:left="426"/>
        <w:jc w:val="both"/>
      </w:pPr>
      <w:r w:rsidRPr="00B25208">
        <w:t>соотносить поступки героев с нравственными нормами;</w:t>
      </w:r>
    </w:p>
    <w:p w:rsidR="006F2199" w:rsidRPr="00B25208" w:rsidRDefault="006F2199" w:rsidP="005467DB">
      <w:pPr>
        <w:widowControl w:val="0"/>
        <w:numPr>
          <w:ilvl w:val="0"/>
          <w:numId w:val="43"/>
        </w:numPr>
        <w:shd w:val="clear" w:color="auto" w:fill="FFFFFF"/>
        <w:tabs>
          <w:tab w:val="left" w:pos="257"/>
        </w:tabs>
        <w:autoSpaceDE w:val="0"/>
        <w:autoSpaceDN w:val="0"/>
        <w:adjustRightInd w:val="0"/>
        <w:spacing w:line="276" w:lineRule="auto"/>
        <w:ind w:left="426" w:right="7"/>
        <w:jc w:val="both"/>
      </w:pPr>
      <w:r w:rsidRPr="00B25208">
        <w:t>ориентироваться в научно-популярном и учебном тексте, использовать полученную информацию.</w:t>
      </w:r>
    </w:p>
    <w:p w:rsidR="006F2199" w:rsidRPr="00B25208" w:rsidRDefault="006F2199" w:rsidP="006F2199">
      <w:pPr>
        <w:widowControl w:val="0"/>
        <w:shd w:val="clear" w:color="auto" w:fill="FFFFFF"/>
        <w:autoSpaceDE w:val="0"/>
        <w:autoSpaceDN w:val="0"/>
        <w:adjustRightInd w:val="0"/>
        <w:spacing w:line="276" w:lineRule="auto"/>
        <w:ind w:firstLine="426"/>
        <w:jc w:val="both"/>
      </w:pPr>
      <w:r w:rsidRPr="00B25208">
        <w:rPr>
          <w:b/>
          <w:bCs/>
          <w:i/>
          <w:iCs/>
        </w:rPr>
        <w:t>Учащиеся получат возможность научиться:</w:t>
      </w:r>
    </w:p>
    <w:p w:rsidR="006F2199" w:rsidRPr="00B25208" w:rsidRDefault="006F2199" w:rsidP="005467DB">
      <w:pPr>
        <w:widowControl w:val="0"/>
        <w:shd w:val="clear" w:color="auto" w:fill="FFFFFF"/>
        <w:tabs>
          <w:tab w:val="left" w:pos="257"/>
        </w:tabs>
        <w:autoSpaceDE w:val="0"/>
        <w:autoSpaceDN w:val="0"/>
        <w:adjustRightInd w:val="0"/>
        <w:spacing w:line="276" w:lineRule="auto"/>
        <w:ind w:left="284"/>
        <w:jc w:val="both"/>
      </w:pPr>
      <w:r w:rsidRPr="00B25208">
        <w:t>•</w:t>
      </w:r>
      <w:r w:rsidRPr="00B25208">
        <w:tab/>
        <w:t>составлять личное мнение о литературном произведении, выражать его на доступном уровне в устной и пись</w:t>
      </w:r>
      <w:r w:rsidRPr="00B25208">
        <w:softHyphen/>
        <w:t>менной речи;</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jc w:val="both"/>
      </w:pPr>
      <w:r w:rsidRPr="00B25208">
        <w:t>высказывать своё суждение об эстетической и нравствен</w:t>
      </w:r>
      <w:r w:rsidRPr="00B25208">
        <w:softHyphen/>
        <w:t xml:space="preserve">ной ценности художественного текста; </w:t>
      </w:r>
      <w:proofErr w:type="gramStart"/>
      <w:r w:rsidRPr="00B25208">
        <w:t>высказывать своё отношение</w:t>
      </w:r>
      <w:proofErr w:type="gramEnd"/>
      <w:r w:rsidRPr="00B25208">
        <w:t xml:space="preserve"> к героям и к авторской по</w:t>
      </w:r>
      <w:r w:rsidRPr="00B25208">
        <w:softHyphen/>
        <w:t>зиции в письменной и устной форме;</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right="12"/>
        <w:jc w:val="both"/>
      </w:pPr>
      <w:r w:rsidRPr="00B25208">
        <w:t>создавать текст по аналогии и ответы на вопросы в пись</w:t>
      </w:r>
      <w:r w:rsidRPr="00B25208">
        <w:softHyphen/>
        <w:t>менной форме.</w:t>
      </w:r>
    </w:p>
    <w:p w:rsidR="006F2199" w:rsidRPr="00B25208" w:rsidRDefault="006F2199" w:rsidP="006F2199">
      <w:pPr>
        <w:widowControl w:val="0"/>
        <w:shd w:val="clear" w:color="auto" w:fill="FFFFFF"/>
        <w:autoSpaceDE w:val="0"/>
        <w:autoSpaceDN w:val="0"/>
        <w:adjustRightInd w:val="0"/>
        <w:spacing w:line="276" w:lineRule="auto"/>
        <w:ind w:right="2246" w:firstLine="426"/>
        <w:jc w:val="both"/>
      </w:pPr>
      <w:r w:rsidRPr="00B25208">
        <w:rPr>
          <w:b/>
          <w:bCs/>
        </w:rPr>
        <w:t xml:space="preserve">Творческая деятельность </w:t>
      </w:r>
      <w:r w:rsidRPr="00B25208">
        <w:rPr>
          <w:b/>
          <w:bCs/>
          <w:i/>
          <w:iCs/>
        </w:rPr>
        <w:t>Учащиеся научатся:</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jc w:val="both"/>
      </w:pPr>
      <w:r w:rsidRPr="00B25208">
        <w:t>читать по ролям художественное произведение;</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jc w:val="both"/>
      </w:pPr>
      <w:r w:rsidRPr="00B25208">
        <w:t>создавать текст на основе плана;</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right="2"/>
        <w:jc w:val="both"/>
      </w:pPr>
      <w:r w:rsidRPr="00B25208">
        <w:t>придумывать рассказы по результатам наблюдений с включением описаний, рассуждений, анализом причин происшедшего;</w:t>
      </w:r>
    </w:p>
    <w:p w:rsidR="006F2199" w:rsidRPr="00B25208" w:rsidRDefault="006F2199" w:rsidP="005467DB">
      <w:pPr>
        <w:widowControl w:val="0"/>
        <w:numPr>
          <w:ilvl w:val="0"/>
          <w:numId w:val="42"/>
        </w:numPr>
        <w:shd w:val="clear" w:color="auto" w:fill="FFFFFF"/>
        <w:tabs>
          <w:tab w:val="left" w:pos="281"/>
        </w:tabs>
        <w:autoSpaceDE w:val="0"/>
        <w:autoSpaceDN w:val="0"/>
        <w:adjustRightInd w:val="0"/>
        <w:spacing w:line="276" w:lineRule="auto"/>
        <w:ind w:left="284" w:right="5"/>
        <w:jc w:val="both"/>
      </w:pPr>
      <w:r w:rsidRPr="00B25208">
        <w:t>писать (на доступном уровне) сочинение на заданную те</w:t>
      </w:r>
      <w:r w:rsidRPr="00B25208">
        <w:softHyphen/>
        <w:t>му, отзыв о прочитанной книге, кинофильме, телевизи</w:t>
      </w:r>
      <w:r w:rsidRPr="00B25208">
        <w:softHyphen/>
        <w:t>онной передаче;</w:t>
      </w:r>
    </w:p>
    <w:p w:rsidR="006F2199" w:rsidRPr="00B25208" w:rsidRDefault="006F2199" w:rsidP="005467DB">
      <w:pPr>
        <w:widowControl w:val="0"/>
        <w:shd w:val="clear" w:color="auto" w:fill="FFFFFF"/>
        <w:autoSpaceDE w:val="0"/>
        <w:autoSpaceDN w:val="0"/>
        <w:adjustRightInd w:val="0"/>
        <w:spacing w:line="276" w:lineRule="auto"/>
        <w:ind w:left="284" w:right="2"/>
        <w:jc w:val="both"/>
      </w:pPr>
      <w:r w:rsidRPr="00B25208">
        <w:t>участвовать в драматизации произведений, читать на</w:t>
      </w:r>
      <w:r w:rsidRPr="00B25208">
        <w:softHyphen/>
        <w:t>изусть лирические произведения, отрывки прозаиче</w:t>
      </w:r>
      <w:r w:rsidRPr="00B25208">
        <w:softHyphen/>
        <w:t>ских текстов;</w:t>
      </w:r>
    </w:p>
    <w:p w:rsidR="006F2199" w:rsidRPr="00B25208" w:rsidRDefault="006F2199" w:rsidP="005467DB">
      <w:pPr>
        <w:widowControl w:val="0"/>
        <w:shd w:val="clear" w:color="auto" w:fill="FFFFFF"/>
        <w:tabs>
          <w:tab w:val="left" w:pos="281"/>
        </w:tabs>
        <w:autoSpaceDE w:val="0"/>
        <w:autoSpaceDN w:val="0"/>
        <w:adjustRightInd w:val="0"/>
        <w:spacing w:line="276" w:lineRule="auto"/>
        <w:ind w:left="284"/>
        <w:jc w:val="both"/>
      </w:pPr>
      <w:r w:rsidRPr="00B25208">
        <w:t>•</w:t>
      </w:r>
      <w:r w:rsidRPr="00B25208">
        <w:tab/>
        <w:t>создавать сочинения по репродукциям картин и серии иллюстраций.</w:t>
      </w:r>
    </w:p>
    <w:p w:rsidR="006F2199" w:rsidRPr="00B25208" w:rsidRDefault="006F2199" w:rsidP="006F2199">
      <w:pPr>
        <w:widowControl w:val="0"/>
        <w:shd w:val="clear" w:color="auto" w:fill="FFFFFF"/>
        <w:autoSpaceDE w:val="0"/>
        <w:autoSpaceDN w:val="0"/>
        <w:adjustRightInd w:val="0"/>
        <w:spacing w:line="276" w:lineRule="auto"/>
        <w:ind w:firstLine="426"/>
        <w:jc w:val="both"/>
      </w:pPr>
      <w:r w:rsidRPr="00B25208">
        <w:rPr>
          <w:b/>
          <w:bCs/>
          <w:i/>
          <w:iCs/>
        </w:rPr>
        <w:t>Учащиеся получат возможность научиться:</w:t>
      </w:r>
    </w:p>
    <w:p w:rsidR="006F2199" w:rsidRPr="00B25208" w:rsidRDefault="006F2199" w:rsidP="005467DB">
      <w:pPr>
        <w:widowControl w:val="0"/>
        <w:shd w:val="clear" w:color="auto" w:fill="FFFFFF"/>
        <w:tabs>
          <w:tab w:val="left" w:pos="281"/>
        </w:tabs>
        <w:autoSpaceDE w:val="0"/>
        <w:autoSpaceDN w:val="0"/>
        <w:adjustRightInd w:val="0"/>
        <w:spacing w:line="276" w:lineRule="auto"/>
        <w:ind w:left="284" w:firstLine="142"/>
        <w:jc w:val="both"/>
      </w:pPr>
      <w:r w:rsidRPr="00B25208">
        <w:t>•</w:t>
      </w:r>
      <w:r w:rsidRPr="00B25208">
        <w:tab/>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6F2199" w:rsidRPr="00B25208" w:rsidRDefault="006F2199" w:rsidP="005467DB">
      <w:pPr>
        <w:widowControl w:val="0"/>
        <w:shd w:val="clear" w:color="auto" w:fill="FFFFFF"/>
        <w:autoSpaceDE w:val="0"/>
        <w:autoSpaceDN w:val="0"/>
        <w:adjustRightInd w:val="0"/>
        <w:spacing w:line="276" w:lineRule="auto"/>
        <w:ind w:left="284" w:right="1123" w:firstLine="142"/>
        <w:jc w:val="both"/>
      </w:pPr>
      <w:r w:rsidRPr="00B25208">
        <w:t xml:space="preserve">создавать иллюстрации к произведениям; создавать в группе сценарии и </w:t>
      </w:r>
      <w:r w:rsidRPr="00B25208">
        <w:lastRenderedPageBreak/>
        <w:t>проекты.</w:t>
      </w:r>
    </w:p>
    <w:p w:rsidR="006F2199" w:rsidRPr="00B25208" w:rsidRDefault="006F2199" w:rsidP="006F2199">
      <w:pPr>
        <w:widowControl w:val="0"/>
        <w:shd w:val="clear" w:color="auto" w:fill="FFFFFF"/>
        <w:autoSpaceDE w:val="0"/>
        <w:autoSpaceDN w:val="0"/>
        <w:adjustRightInd w:val="0"/>
        <w:spacing w:line="276" w:lineRule="auto"/>
        <w:ind w:right="1123" w:firstLine="426"/>
        <w:jc w:val="both"/>
      </w:pPr>
      <w:r w:rsidRPr="00B25208">
        <w:rPr>
          <w:b/>
          <w:bCs/>
        </w:rPr>
        <w:t xml:space="preserve">Литературоведческая пропедевтика </w:t>
      </w:r>
      <w:r w:rsidRPr="00B25208">
        <w:rPr>
          <w:b/>
          <w:bCs/>
          <w:i/>
          <w:iCs/>
        </w:rPr>
        <w:t>Учащиеся научатся:</w:t>
      </w:r>
    </w:p>
    <w:p w:rsidR="006F2199" w:rsidRPr="00B25208" w:rsidRDefault="006F2199" w:rsidP="00EB537A">
      <w:pPr>
        <w:widowControl w:val="0"/>
        <w:autoSpaceDE w:val="0"/>
        <w:autoSpaceDN w:val="0"/>
        <w:adjustRightInd w:val="0"/>
        <w:spacing w:line="276" w:lineRule="auto"/>
        <w:ind w:left="284" w:firstLine="142"/>
        <w:jc w:val="both"/>
      </w:pPr>
      <w:r w:rsidRPr="00B25208">
        <w:t>выделять выразительные средства языка и на доступном уровне объяснять их эмоционально-смысловые значения, определять (на доступном уровне) основные особенностям малых жанров фольклора, народных сказок, мифов, былин, стихотворений, рассказов, повестей, басен, выделять слова автора,</w:t>
      </w:r>
    </w:p>
    <w:p w:rsidR="006F2199" w:rsidRPr="00B25208" w:rsidRDefault="006F2199" w:rsidP="00EB537A">
      <w:pPr>
        <w:widowControl w:val="0"/>
        <w:shd w:val="clear" w:color="auto" w:fill="FFFFFF"/>
        <w:autoSpaceDE w:val="0"/>
        <w:autoSpaceDN w:val="0"/>
        <w:adjustRightInd w:val="0"/>
        <w:spacing w:line="276" w:lineRule="auto"/>
        <w:ind w:left="284" w:firstLine="142"/>
        <w:jc w:val="both"/>
      </w:pPr>
      <w:r w:rsidRPr="00B25208">
        <w:t xml:space="preserve"> действующих лиц, описание пей</w:t>
      </w:r>
      <w:r w:rsidRPr="00B25208">
        <w:softHyphen/>
        <w:t>зажа, внешности героев, их поступков, бытовые описа</w:t>
      </w:r>
      <w:r w:rsidRPr="00B25208">
        <w:softHyphen/>
        <w:t>ния;</w:t>
      </w:r>
    </w:p>
    <w:p w:rsidR="006F2199" w:rsidRPr="00B25208" w:rsidRDefault="006F2199" w:rsidP="00EB537A">
      <w:pPr>
        <w:widowControl w:val="0"/>
        <w:shd w:val="clear" w:color="auto" w:fill="FFFFFF"/>
        <w:autoSpaceDE w:val="0"/>
        <w:autoSpaceDN w:val="0"/>
        <w:adjustRightInd w:val="0"/>
        <w:spacing w:line="276" w:lineRule="auto"/>
        <w:ind w:left="284" w:right="12" w:firstLine="142"/>
        <w:jc w:val="both"/>
      </w:pPr>
      <w:r w:rsidRPr="00B25208">
        <w:t xml:space="preserve">вводить </w:t>
      </w:r>
      <w:r w:rsidRPr="00B25208">
        <w:rPr>
          <w:b/>
          <w:bCs/>
        </w:rPr>
        <w:t xml:space="preserve">в </w:t>
      </w:r>
      <w:r w:rsidRPr="00B25208">
        <w:t>пересказ элементы описания, рассуждения, использовать цитирование;</w:t>
      </w:r>
    </w:p>
    <w:p w:rsidR="006F2199" w:rsidRPr="00B25208" w:rsidRDefault="006F2199" w:rsidP="00EB537A">
      <w:pPr>
        <w:widowControl w:val="0"/>
        <w:shd w:val="clear" w:color="auto" w:fill="FFFFFF"/>
        <w:autoSpaceDE w:val="0"/>
        <w:autoSpaceDN w:val="0"/>
        <w:adjustRightInd w:val="0"/>
        <w:spacing w:line="276" w:lineRule="auto"/>
        <w:ind w:left="284" w:right="5" w:firstLine="142"/>
        <w:jc w:val="both"/>
      </w:pPr>
      <w:r w:rsidRPr="00B25208">
        <w:t>определять отношение автора к персонажам, рассказы</w:t>
      </w:r>
      <w:r w:rsidRPr="00B25208">
        <w:softHyphen/>
        <w:t>вать, как оно выражено;</w:t>
      </w:r>
    </w:p>
    <w:p w:rsidR="006F2199" w:rsidRPr="00B25208" w:rsidRDefault="006F2199" w:rsidP="00EB537A">
      <w:pPr>
        <w:widowControl w:val="0"/>
        <w:shd w:val="clear" w:color="auto" w:fill="FFFFFF"/>
        <w:autoSpaceDE w:val="0"/>
        <w:autoSpaceDN w:val="0"/>
        <w:adjustRightInd w:val="0"/>
        <w:spacing w:line="276" w:lineRule="auto"/>
        <w:ind w:left="284" w:right="2" w:firstLine="142"/>
        <w:jc w:val="both"/>
      </w:pPr>
      <w:proofErr w:type="gramStart"/>
      <w:r w:rsidRPr="00B25208">
        <w:t>различать жанры, преимущественно путём сравнения (сказка - басня, сказка - былина, сказка - рассказ и</w:t>
      </w:r>
      <w:r w:rsidR="00EB537A">
        <w:t xml:space="preserve"> </w:t>
      </w:r>
      <w:r w:rsidRPr="00B25208">
        <w:t>др.);</w:t>
      </w:r>
      <w:proofErr w:type="gramEnd"/>
    </w:p>
    <w:p w:rsidR="006F2199" w:rsidRPr="00B25208" w:rsidRDefault="006F2199" w:rsidP="00EB537A">
      <w:pPr>
        <w:widowControl w:val="0"/>
        <w:shd w:val="clear" w:color="auto" w:fill="FFFFFF"/>
        <w:autoSpaceDE w:val="0"/>
        <w:autoSpaceDN w:val="0"/>
        <w:adjustRightInd w:val="0"/>
        <w:spacing w:line="276" w:lineRule="auto"/>
        <w:ind w:left="284" w:right="7" w:firstLine="142"/>
        <w:jc w:val="both"/>
      </w:pPr>
      <w:r w:rsidRPr="00B25208">
        <w:t>находить рифмы, примеры звукописи, образные слова и выражения, объяснять их смысл.</w:t>
      </w:r>
    </w:p>
    <w:p w:rsidR="006F2199" w:rsidRPr="00B25208" w:rsidRDefault="006F2199" w:rsidP="006F2199">
      <w:pPr>
        <w:widowControl w:val="0"/>
        <w:shd w:val="clear" w:color="auto" w:fill="FFFFFF"/>
        <w:autoSpaceDE w:val="0"/>
        <w:autoSpaceDN w:val="0"/>
        <w:adjustRightInd w:val="0"/>
        <w:spacing w:line="276" w:lineRule="auto"/>
        <w:ind w:firstLine="426"/>
        <w:jc w:val="both"/>
      </w:pPr>
      <w:r w:rsidRPr="00B25208">
        <w:rPr>
          <w:b/>
          <w:bCs/>
          <w:i/>
          <w:iCs/>
        </w:rPr>
        <w:t>Учащиеся получат возможность научиться:</w:t>
      </w:r>
    </w:p>
    <w:p w:rsidR="006F2199" w:rsidRPr="00B25208" w:rsidRDefault="006F2199" w:rsidP="00EB537A">
      <w:pPr>
        <w:widowControl w:val="0"/>
        <w:shd w:val="clear" w:color="auto" w:fill="FFFFFF"/>
        <w:autoSpaceDE w:val="0"/>
        <w:autoSpaceDN w:val="0"/>
        <w:adjustRightInd w:val="0"/>
        <w:spacing w:line="276" w:lineRule="auto"/>
        <w:ind w:left="284" w:right="10" w:firstLine="142"/>
        <w:jc w:val="both"/>
      </w:pPr>
      <w:proofErr w:type="gramStart"/>
      <w:r w:rsidRPr="00B25208">
        <w:t>делать элементарный анализ литературных текстов, ис</w:t>
      </w:r>
      <w:r w:rsidRPr="00B25208">
        <w:softHyphen/>
        <w:t>пользуя некоторые понятия (фольклорная и авторская литература, структура текста, автор, герой), средства ху</w:t>
      </w:r>
      <w:r w:rsidRPr="00B25208">
        <w:softHyphen/>
        <w:t>дожественной выразительности (сравнение, олицетворе</w:t>
      </w:r>
      <w:r w:rsidRPr="00B25208">
        <w:softHyphen/>
        <w:t>ние, метафора);</w:t>
      </w:r>
      <w:proofErr w:type="gramEnd"/>
    </w:p>
    <w:p w:rsidR="006F2199" w:rsidRPr="00B25208" w:rsidRDefault="006F2199" w:rsidP="00EB537A">
      <w:pPr>
        <w:widowControl w:val="0"/>
        <w:shd w:val="clear" w:color="auto" w:fill="FFFFFF"/>
        <w:autoSpaceDE w:val="0"/>
        <w:autoSpaceDN w:val="0"/>
        <w:adjustRightInd w:val="0"/>
        <w:spacing w:line="276" w:lineRule="auto"/>
        <w:ind w:left="284" w:right="17" w:firstLine="142"/>
        <w:jc w:val="both"/>
      </w:pPr>
      <w:r w:rsidRPr="00B25208">
        <w:t>создавать прозаический и поэтический текст по анало</w:t>
      </w:r>
      <w:r w:rsidRPr="00B25208">
        <w:softHyphen/>
        <w:t>гии, используя средства художественной выразитель</w:t>
      </w:r>
      <w:r w:rsidRPr="00B25208">
        <w:softHyphen/>
        <w:t>ности, включённые в конкретное произведение.</w:t>
      </w:r>
    </w:p>
    <w:p w:rsidR="006F2199" w:rsidRPr="009B5988" w:rsidRDefault="006F2199" w:rsidP="006F2199">
      <w:pPr>
        <w:tabs>
          <w:tab w:val="left" w:pos="567"/>
        </w:tabs>
        <w:ind w:left="426"/>
        <w:jc w:val="both"/>
        <w:rPr>
          <w:b/>
        </w:rPr>
      </w:pPr>
      <w:proofErr w:type="spellStart"/>
      <w:r w:rsidRPr="009B5988">
        <w:rPr>
          <w:b/>
        </w:rPr>
        <w:t>Метапредметные</w:t>
      </w:r>
      <w:proofErr w:type="spellEnd"/>
    </w:p>
    <w:p w:rsidR="006F2199" w:rsidRPr="009B5988" w:rsidRDefault="006F2199" w:rsidP="006F2199">
      <w:pPr>
        <w:tabs>
          <w:tab w:val="left" w:pos="567"/>
        </w:tabs>
        <w:ind w:left="426"/>
        <w:jc w:val="both"/>
        <w:rPr>
          <w:b/>
        </w:rPr>
      </w:pPr>
      <w:r w:rsidRPr="009B5988">
        <w:rPr>
          <w:b/>
        </w:rPr>
        <w:t>Регулятивные</w:t>
      </w:r>
    </w:p>
    <w:p w:rsidR="006F2199" w:rsidRPr="009B5988" w:rsidRDefault="006F2199" w:rsidP="006F2199">
      <w:pPr>
        <w:tabs>
          <w:tab w:val="left" w:pos="567"/>
        </w:tabs>
        <w:ind w:left="426"/>
        <w:jc w:val="both"/>
        <w:rPr>
          <w:b/>
          <w:bCs/>
          <w:i/>
        </w:rPr>
      </w:pPr>
      <w:r w:rsidRPr="009B5988">
        <w:rPr>
          <w:b/>
          <w:bCs/>
          <w:i/>
        </w:rPr>
        <w:t>Учащиеся научатся:</w:t>
      </w:r>
    </w:p>
    <w:p w:rsidR="006F2199" w:rsidRPr="009B5988" w:rsidRDefault="006F2199" w:rsidP="006F2199">
      <w:pPr>
        <w:tabs>
          <w:tab w:val="left" w:pos="567"/>
        </w:tabs>
        <w:ind w:left="426"/>
        <w:jc w:val="both"/>
        <w:rPr>
          <w:iCs/>
        </w:rPr>
      </w:pPr>
      <w:r w:rsidRPr="009B5988">
        <w:rPr>
          <w:iCs/>
        </w:rPr>
        <w:t>- соотносить свои действия с поставленной целью; выполнять учебные действия в устной и письменной форме.</w:t>
      </w:r>
    </w:p>
    <w:p w:rsidR="006F2199" w:rsidRPr="009B5988" w:rsidRDefault="006F2199" w:rsidP="006F2199">
      <w:pPr>
        <w:tabs>
          <w:tab w:val="left" w:pos="567"/>
        </w:tabs>
        <w:ind w:left="426"/>
        <w:jc w:val="both"/>
        <w:rPr>
          <w:iCs/>
        </w:rPr>
      </w:pPr>
      <w:r w:rsidRPr="009B5988">
        <w:rPr>
          <w:iCs/>
        </w:rPr>
        <w:t xml:space="preserve">- учитывать выделенные учителем ориентиры действия при освоении нового художественного текста; планировать свои учебные действия; </w:t>
      </w:r>
      <w:r w:rsidRPr="009B5988">
        <w:t>анализировать результаты своей деятельности, вносить необходимые поправки;</w:t>
      </w:r>
      <w:r w:rsidRPr="009B5988">
        <w:rPr>
          <w:iCs/>
        </w:rPr>
        <w:t xml:space="preserve"> составлять план научно - популярной статьи, использовать его при пересказе; планировать свою читательскую деятельность; планировать свою деятельность при реализации проекта.</w:t>
      </w:r>
    </w:p>
    <w:p w:rsidR="006F2199" w:rsidRPr="009B5988" w:rsidRDefault="006F2199" w:rsidP="006F2199">
      <w:pPr>
        <w:tabs>
          <w:tab w:val="left" w:pos="567"/>
        </w:tabs>
        <w:ind w:left="426"/>
        <w:jc w:val="both"/>
        <w:rPr>
          <w:b/>
          <w:iCs/>
        </w:rPr>
      </w:pPr>
      <w:r w:rsidRPr="009B5988">
        <w:rPr>
          <w:b/>
          <w:iCs/>
        </w:rPr>
        <w:t>Познавательные</w:t>
      </w:r>
    </w:p>
    <w:p w:rsidR="006F2199" w:rsidRPr="009B5988" w:rsidRDefault="006F2199" w:rsidP="006F2199">
      <w:pPr>
        <w:tabs>
          <w:tab w:val="left" w:pos="567"/>
        </w:tabs>
        <w:ind w:left="426"/>
        <w:jc w:val="both"/>
        <w:rPr>
          <w:b/>
          <w:bCs/>
          <w:i/>
        </w:rPr>
      </w:pPr>
      <w:r w:rsidRPr="009B5988">
        <w:rPr>
          <w:b/>
          <w:bCs/>
          <w:i/>
        </w:rPr>
        <w:t>Учащиеся научатся:</w:t>
      </w:r>
    </w:p>
    <w:p w:rsidR="006F2199" w:rsidRPr="009B5988" w:rsidRDefault="006F2199" w:rsidP="00EB537A">
      <w:pPr>
        <w:numPr>
          <w:ilvl w:val="0"/>
          <w:numId w:val="42"/>
        </w:numPr>
        <w:tabs>
          <w:tab w:val="left" w:pos="567"/>
        </w:tabs>
        <w:ind w:left="426"/>
        <w:jc w:val="both"/>
      </w:pPr>
      <w:r w:rsidRPr="009B5988">
        <w:t>находить нужную информацию, используя словари, по</w:t>
      </w:r>
      <w:r w:rsidRPr="009B5988">
        <w:softHyphen/>
        <w:t>мещённые в учебнике (толковый, синонимический, фра</w:t>
      </w:r>
      <w:r w:rsidRPr="009B5988">
        <w:softHyphen/>
        <w:t>зеологический);</w:t>
      </w:r>
    </w:p>
    <w:p w:rsidR="006F2199" w:rsidRPr="009B5988" w:rsidRDefault="006F2199" w:rsidP="00EB537A">
      <w:pPr>
        <w:numPr>
          <w:ilvl w:val="0"/>
          <w:numId w:val="42"/>
        </w:numPr>
        <w:tabs>
          <w:tab w:val="left" w:pos="567"/>
        </w:tabs>
        <w:ind w:left="426"/>
        <w:jc w:val="both"/>
      </w:pPr>
      <w:r w:rsidRPr="009B5988">
        <w:t>выделять существенную информацию из текстов разных видов;</w:t>
      </w:r>
    </w:p>
    <w:p w:rsidR="006F2199" w:rsidRPr="009B5988" w:rsidRDefault="006F2199" w:rsidP="00EB537A">
      <w:pPr>
        <w:numPr>
          <w:ilvl w:val="0"/>
          <w:numId w:val="42"/>
        </w:numPr>
        <w:tabs>
          <w:tab w:val="left" w:pos="567"/>
        </w:tabs>
        <w:ind w:left="426"/>
        <w:jc w:val="both"/>
      </w:pPr>
      <w:r w:rsidRPr="009B5988">
        <w:t>сравнивать произведения и их героев, классифициро</w:t>
      </w:r>
      <w:r w:rsidRPr="009B5988">
        <w:softHyphen/>
        <w:t>вать произведения по заданным критериям;</w:t>
      </w:r>
    </w:p>
    <w:p w:rsidR="006F2199" w:rsidRPr="009B5988" w:rsidRDefault="006F2199" w:rsidP="00EB537A">
      <w:pPr>
        <w:numPr>
          <w:ilvl w:val="0"/>
          <w:numId w:val="42"/>
        </w:numPr>
        <w:tabs>
          <w:tab w:val="left" w:pos="567"/>
        </w:tabs>
        <w:ind w:left="426"/>
        <w:jc w:val="both"/>
      </w:pPr>
      <w:r w:rsidRPr="009B5988">
        <w:t>устанавливать причинно-следственные связи между сло</w:t>
      </w:r>
      <w:r w:rsidRPr="009B5988">
        <w:softHyphen/>
        <w:t>вами, чувствами, побуждениями и поступками героев произведений;</w:t>
      </w:r>
    </w:p>
    <w:p w:rsidR="006F2199" w:rsidRPr="009B5988" w:rsidRDefault="006F2199" w:rsidP="00EB537A">
      <w:pPr>
        <w:numPr>
          <w:ilvl w:val="0"/>
          <w:numId w:val="42"/>
        </w:numPr>
        <w:tabs>
          <w:tab w:val="left" w:pos="567"/>
        </w:tabs>
        <w:ind w:left="426"/>
        <w:jc w:val="both"/>
      </w:pPr>
      <w:r w:rsidRPr="009B5988">
        <w:t>устанавливать аналогии.</w:t>
      </w:r>
    </w:p>
    <w:p w:rsidR="006F2199" w:rsidRPr="009B5988" w:rsidRDefault="006F2199" w:rsidP="00EB537A">
      <w:pPr>
        <w:tabs>
          <w:tab w:val="left" w:pos="567"/>
        </w:tabs>
        <w:ind w:left="426"/>
        <w:jc w:val="both"/>
      </w:pPr>
      <w:r w:rsidRPr="009B5988">
        <w:rPr>
          <w:i/>
          <w:iCs/>
        </w:rPr>
        <w:t>Учащиеся получат возможность научиться:</w:t>
      </w:r>
    </w:p>
    <w:p w:rsidR="006F2199" w:rsidRPr="009B5988" w:rsidRDefault="006F2199" w:rsidP="00EB537A">
      <w:pPr>
        <w:numPr>
          <w:ilvl w:val="0"/>
          <w:numId w:val="42"/>
        </w:numPr>
        <w:tabs>
          <w:tab w:val="left" w:pos="567"/>
        </w:tabs>
        <w:ind w:left="426"/>
        <w:jc w:val="both"/>
      </w:pPr>
      <w:r w:rsidRPr="009B5988">
        <w:t>осуществлять поиск необходимой информации, исполь</w:t>
      </w:r>
      <w:r w:rsidRPr="009B5988">
        <w:softHyphen/>
        <w:t>зуя учебные пособия, фонды библиотек и Интернет; сравнивать и классифицировать жизненные явления, типы литературных произведений, героев, выбирая ос</w:t>
      </w:r>
      <w:r w:rsidRPr="009B5988">
        <w:softHyphen/>
        <w:t>нования для классификации;</w:t>
      </w:r>
    </w:p>
    <w:p w:rsidR="006F2199" w:rsidRPr="009B5988" w:rsidRDefault="006F2199" w:rsidP="00EB537A">
      <w:pPr>
        <w:numPr>
          <w:ilvl w:val="0"/>
          <w:numId w:val="42"/>
        </w:numPr>
        <w:tabs>
          <w:tab w:val="left" w:pos="567"/>
        </w:tabs>
        <w:ind w:left="426"/>
        <w:jc w:val="both"/>
      </w:pPr>
      <w:r w:rsidRPr="009B5988">
        <w:t xml:space="preserve">строить </w:t>
      </w:r>
      <w:proofErr w:type="gramStart"/>
      <w:r w:rsidRPr="009B5988">
        <w:t>логические рассуждения</w:t>
      </w:r>
      <w:proofErr w:type="gramEnd"/>
      <w:r w:rsidRPr="009B5988">
        <w:t>, включающие опреде</w:t>
      </w:r>
      <w:r w:rsidRPr="009B5988">
        <w:softHyphen/>
        <w:t>ление причинно-следственных связей в устной и пись</w:t>
      </w:r>
      <w:r w:rsidRPr="009B5988">
        <w:softHyphen/>
        <w:t>менной форме, в процессе анализа литературного произ</w:t>
      </w:r>
      <w:r w:rsidRPr="009B5988">
        <w:softHyphen/>
        <w:t>ведения и на основании собственного жизненного опыта;</w:t>
      </w:r>
    </w:p>
    <w:p w:rsidR="006F2199" w:rsidRPr="009B5988" w:rsidRDefault="006F2199" w:rsidP="00EB537A">
      <w:pPr>
        <w:numPr>
          <w:ilvl w:val="0"/>
          <w:numId w:val="42"/>
        </w:numPr>
        <w:tabs>
          <w:tab w:val="left" w:pos="567"/>
        </w:tabs>
        <w:ind w:left="426"/>
        <w:jc w:val="both"/>
      </w:pPr>
      <w:r w:rsidRPr="009B5988">
        <w:t>работать с учебной статьёй (выделять узловые мысли, со</w:t>
      </w:r>
      <w:r w:rsidRPr="009B5988">
        <w:softHyphen/>
        <w:t>ставлять план статьи).</w:t>
      </w:r>
    </w:p>
    <w:p w:rsidR="006F2199" w:rsidRPr="009B5988" w:rsidRDefault="006F2199" w:rsidP="006F2199">
      <w:pPr>
        <w:tabs>
          <w:tab w:val="left" w:pos="567"/>
        </w:tabs>
        <w:ind w:left="426"/>
        <w:jc w:val="both"/>
        <w:rPr>
          <w:b/>
          <w:iCs/>
        </w:rPr>
      </w:pPr>
      <w:r w:rsidRPr="009B5988">
        <w:rPr>
          <w:b/>
          <w:iCs/>
        </w:rPr>
        <w:t>Коммуникативные</w:t>
      </w:r>
    </w:p>
    <w:p w:rsidR="006F2199" w:rsidRPr="009B5988" w:rsidRDefault="006F2199" w:rsidP="006F2199">
      <w:pPr>
        <w:tabs>
          <w:tab w:val="left" w:pos="567"/>
        </w:tabs>
        <w:ind w:left="426"/>
        <w:jc w:val="both"/>
        <w:rPr>
          <w:b/>
          <w:bCs/>
          <w:i/>
        </w:rPr>
      </w:pPr>
      <w:r w:rsidRPr="009B5988">
        <w:rPr>
          <w:b/>
          <w:bCs/>
          <w:i/>
        </w:rPr>
        <w:t>Учащиеся научатся:</w:t>
      </w:r>
    </w:p>
    <w:p w:rsidR="006F2199" w:rsidRPr="009B5988" w:rsidRDefault="006F2199" w:rsidP="006F2199">
      <w:pPr>
        <w:tabs>
          <w:tab w:val="left" w:pos="567"/>
        </w:tabs>
        <w:ind w:left="426"/>
        <w:jc w:val="both"/>
        <w:rPr>
          <w:bCs/>
          <w:i/>
        </w:rPr>
      </w:pPr>
      <w:r w:rsidRPr="009B5988">
        <w:rPr>
          <w:bCs/>
          <w:iCs/>
        </w:rPr>
        <w:t xml:space="preserve">- участвовать в коллективном обсуждении художественных </w:t>
      </w:r>
      <w:proofErr w:type="spellStart"/>
      <w:r w:rsidRPr="009B5988">
        <w:rPr>
          <w:bCs/>
          <w:iCs/>
        </w:rPr>
        <w:t>произведений</w:t>
      </w:r>
      <w:proofErr w:type="gramStart"/>
      <w:r w:rsidRPr="009B5988">
        <w:rPr>
          <w:bCs/>
          <w:iCs/>
        </w:rPr>
        <w:t>;</w:t>
      </w:r>
      <w:r w:rsidRPr="009B5988">
        <w:t>с</w:t>
      </w:r>
      <w:proofErr w:type="gramEnd"/>
      <w:r w:rsidRPr="009B5988">
        <w:t>отрудничать</w:t>
      </w:r>
      <w:proofErr w:type="spellEnd"/>
      <w:r w:rsidRPr="009B5988">
        <w:t xml:space="preserve"> с одноклассниками в ходе проектной деятельности.</w:t>
      </w:r>
    </w:p>
    <w:p w:rsidR="006F2199" w:rsidRPr="009B5988" w:rsidRDefault="006F2199" w:rsidP="006F2199">
      <w:pPr>
        <w:tabs>
          <w:tab w:val="left" w:pos="567"/>
        </w:tabs>
        <w:ind w:left="426"/>
        <w:jc w:val="both"/>
      </w:pPr>
      <w:r w:rsidRPr="009B5988">
        <w:t xml:space="preserve">- работая в паре, аргументировать свою позицию, учитывать мнение партнера; осуществлять взаимопомощь и взаимоконтроль при работе в группе; овладевать </w:t>
      </w:r>
      <w:r w:rsidRPr="009B5988">
        <w:lastRenderedPageBreak/>
        <w:t>диалогической формой речи; формулировать и задавать вопросы, необходимые для достижения конкретных результатов при работе в группе.</w:t>
      </w:r>
    </w:p>
    <w:p w:rsidR="006F2199" w:rsidRPr="009B5988" w:rsidRDefault="006F2199" w:rsidP="006F2199">
      <w:pPr>
        <w:tabs>
          <w:tab w:val="left" w:pos="567"/>
        </w:tabs>
        <w:ind w:left="426"/>
        <w:jc w:val="both"/>
        <w:rPr>
          <w:b/>
        </w:rPr>
      </w:pPr>
      <w:r w:rsidRPr="009B5988">
        <w:rPr>
          <w:b/>
          <w:lang w:val="en-US"/>
        </w:rPr>
        <w:t>VI</w:t>
      </w:r>
      <w:r w:rsidRPr="009B5988">
        <w:rPr>
          <w:b/>
        </w:rPr>
        <w:t>. Формы контроля</w:t>
      </w:r>
    </w:p>
    <w:p w:rsidR="006F2199" w:rsidRPr="009B5988" w:rsidRDefault="006F2199" w:rsidP="006F2199">
      <w:pPr>
        <w:tabs>
          <w:tab w:val="left" w:pos="567"/>
        </w:tabs>
        <w:ind w:left="426"/>
        <w:jc w:val="both"/>
      </w:pPr>
      <w:r w:rsidRPr="009B5988">
        <w:t>Проверка техники чтения, заучивание стихотворений, пересказы прочитанного, выразительное чтение, выборочное чтение.</w:t>
      </w:r>
    </w:p>
    <w:p w:rsidR="006F2199" w:rsidRPr="009B5988" w:rsidRDefault="006F2199" w:rsidP="006F2199">
      <w:pPr>
        <w:pStyle w:val="a3"/>
        <w:tabs>
          <w:tab w:val="left" w:pos="567"/>
        </w:tabs>
        <w:ind w:left="426"/>
        <w:jc w:val="both"/>
      </w:pPr>
    </w:p>
    <w:p w:rsidR="006F2199" w:rsidRPr="00EB537A" w:rsidRDefault="00EB537A" w:rsidP="00EB537A">
      <w:pPr>
        <w:pStyle w:val="a3"/>
        <w:tabs>
          <w:tab w:val="left" w:pos="0"/>
          <w:tab w:val="center" w:pos="5610"/>
        </w:tabs>
        <w:ind w:left="1440"/>
        <w:rPr>
          <w:b/>
          <w:sz w:val="28"/>
          <w:szCs w:val="28"/>
        </w:rPr>
      </w:pPr>
      <w:r>
        <w:rPr>
          <w:b/>
          <w:sz w:val="32"/>
          <w:szCs w:val="32"/>
        </w:rPr>
        <w:t xml:space="preserve">                     </w:t>
      </w:r>
      <w:r w:rsidR="006F2199" w:rsidRPr="00EB537A">
        <w:rPr>
          <w:b/>
          <w:sz w:val="28"/>
          <w:szCs w:val="28"/>
        </w:rPr>
        <w:t>Окружающий мир</w:t>
      </w:r>
    </w:p>
    <w:p w:rsidR="006F2199" w:rsidRPr="009B5988" w:rsidRDefault="006F2199" w:rsidP="006F2199">
      <w:pPr>
        <w:pStyle w:val="a3"/>
        <w:tabs>
          <w:tab w:val="left" w:pos="0"/>
        </w:tabs>
        <w:ind w:left="284"/>
        <w:jc w:val="both"/>
      </w:pPr>
      <w:r w:rsidRPr="009B5988">
        <w:t xml:space="preserve">Программа: И.В.Потапов. Окружающий мир </w:t>
      </w:r>
      <w:proofErr w:type="gramStart"/>
      <w:r w:rsidRPr="009B5988">
        <w:t>:п</w:t>
      </w:r>
      <w:proofErr w:type="gramEnd"/>
      <w:r w:rsidRPr="009B5988">
        <w:t xml:space="preserve">рограммы ОУ.  </w:t>
      </w:r>
      <w:proofErr w:type="gramStart"/>
      <w:r w:rsidRPr="009B5988">
        <w:t>Начальная</w:t>
      </w:r>
      <w:proofErr w:type="gramEnd"/>
      <w:r w:rsidRPr="009B5988">
        <w:t xml:space="preserve"> школа1-4 классы. /И.В.Потапов// </w:t>
      </w:r>
      <w:proofErr w:type="spellStart"/>
      <w:r w:rsidRPr="009B5988">
        <w:t>Г.Г.Ивченкова</w:t>
      </w:r>
      <w:proofErr w:type="spellEnd"/>
      <w:r w:rsidRPr="009B5988">
        <w:t xml:space="preserve"> - М</w:t>
      </w:r>
      <w:proofErr w:type="gramStart"/>
      <w:r w:rsidRPr="009B5988">
        <w:t>:А</w:t>
      </w:r>
      <w:proofErr w:type="gramEnd"/>
      <w:r w:rsidRPr="009B5988">
        <w:t xml:space="preserve">СТ </w:t>
      </w:r>
      <w:proofErr w:type="spellStart"/>
      <w:r w:rsidRPr="009B5988">
        <w:t>Астрель</w:t>
      </w:r>
      <w:proofErr w:type="spellEnd"/>
    </w:p>
    <w:p w:rsidR="006F2199" w:rsidRPr="009B5988" w:rsidRDefault="006F2199" w:rsidP="006F2199">
      <w:pPr>
        <w:tabs>
          <w:tab w:val="left" w:pos="284"/>
        </w:tabs>
        <w:ind w:left="284"/>
        <w:jc w:val="both"/>
      </w:pPr>
      <w:r w:rsidRPr="009B5988">
        <w:t xml:space="preserve">Учебник «Окружающий мир» 4 класс (авторы Г.Г. </w:t>
      </w:r>
      <w:proofErr w:type="spellStart"/>
      <w:r w:rsidRPr="009B5988">
        <w:t>Ивченкова</w:t>
      </w:r>
      <w:proofErr w:type="spellEnd"/>
      <w:r w:rsidRPr="009B5988">
        <w:t>, И.В. Потапов, Е. В. Саплина, А. И. Саплин</w:t>
      </w:r>
      <w:proofErr w:type="gramStart"/>
      <w:r w:rsidRPr="009B5988">
        <w:t>)в</w:t>
      </w:r>
      <w:proofErr w:type="gramEnd"/>
      <w:r w:rsidRPr="009B5988">
        <w:t xml:space="preserve"> 2 ч., М.: АСТ </w:t>
      </w:r>
      <w:proofErr w:type="spellStart"/>
      <w:r w:rsidRPr="009B5988">
        <w:t>Астрель</w:t>
      </w:r>
      <w:proofErr w:type="spellEnd"/>
    </w:p>
    <w:p w:rsidR="006F2199" w:rsidRPr="009B5988" w:rsidRDefault="006F2199" w:rsidP="006F2199">
      <w:pPr>
        <w:tabs>
          <w:tab w:val="left" w:pos="284"/>
        </w:tabs>
        <w:ind w:left="284"/>
        <w:jc w:val="both"/>
      </w:pPr>
      <w:r w:rsidRPr="009B5988">
        <w:t xml:space="preserve">Рабочие тетради по окружающему миру для учебников 4 классов (авторы Г.Г. </w:t>
      </w:r>
      <w:proofErr w:type="spellStart"/>
      <w:r w:rsidRPr="009B5988">
        <w:t>Ивченкова</w:t>
      </w:r>
      <w:proofErr w:type="spellEnd"/>
      <w:r w:rsidRPr="009B5988">
        <w:t xml:space="preserve">, И.В. Потапов, Е. В. Саплина, А. И. Саплин)№ 1, № 2. М.: АСТ </w:t>
      </w:r>
      <w:proofErr w:type="spellStart"/>
      <w:r w:rsidRPr="009B5988">
        <w:t>Астрель</w:t>
      </w:r>
      <w:proofErr w:type="spellEnd"/>
    </w:p>
    <w:p w:rsidR="006F2199" w:rsidRPr="009B5988" w:rsidRDefault="006F2199" w:rsidP="006F2199">
      <w:pPr>
        <w:tabs>
          <w:tab w:val="left" w:pos="284"/>
        </w:tabs>
        <w:ind w:left="426"/>
        <w:jc w:val="both"/>
        <w:rPr>
          <w:b/>
        </w:rPr>
      </w:pPr>
      <w:r w:rsidRPr="009B5988">
        <w:tab/>
      </w:r>
      <w:r w:rsidRPr="009B5988">
        <w:rPr>
          <w:b/>
        </w:rPr>
        <w:t>I.</w:t>
      </w:r>
      <w:r w:rsidRPr="009B5988">
        <w:rPr>
          <w:b/>
        </w:rPr>
        <w:tab/>
        <w:t>Место предмета в структуре основной образовательной программы</w:t>
      </w:r>
    </w:p>
    <w:p w:rsidR="006F2199" w:rsidRPr="009B5988" w:rsidRDefault="006F2199" w:rsidP="006F2199">
      <w:pPr>
        <w:tabs>
          <w:tab w:val="left" w:pos="284"/>
        </w:tabs>
        <w:ind w:left="426"/>
        <w:jc w:val="both"/>
      </w:pPr>
      <w:proofErr w:type="gramStart"/>
      <w:r w:rsidRPr="009B5988">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6F2199" w:rsidRPr="009B5988" w:rsidRDefault="006F2199" w:rsidP="006F2199">
      <w:pPr>
        <w:tabs>
          <w:tab w:val="left" w:pos="284"/>
        </w:tabs>
        <w:ind w:left="426"/>
        <w:jc w:val="both"/>
        <w:rPr>
          <w:b/>
        </w:rPr>
      </w:pPr>
      <w:r w:rsidRPr="009B5988">
        <w:rPr>
          <w:b/>
        </w:rPr>
        <w:t>II.</w:t>
      </w:r>
      <w:r w:rsidRPr="009B5988">
        <w:rPr>
          <w:b/>
        </w:rPr>
        <w:tab/>
        <w:t>Цель изучения предмета.</w:t>
      </w:r>
    </w:p>
    <w:p w:rsidR="006F2199" w:rsidRPr="009B5988" w:rsidRDefault="006F2199" w:rsidP="006F2199">
      <w:pPr>
        <w:tabs>
          <w:tab w:val="left" w:pos="284"/>
        </w:tabs>
        <w:ind w:left="426"/>
        <w:jc w:val="both"/>
      </w:pPr>
      <w:proofErr w:type="gramStart"/>
      <w:r w:rsidRPr="009B5988">
        <w:t>•</w:t>
      </w:r>
      <w:r w:rsidRPr="009B5988">
        <w:tab/>
        <w:t>развитие познавательных процессов (ощущение, восприятие, осмысление, запоминание, обобщение и др.); мышления, воображения и творческих способностей</w:t>
      </w:r>
      <w:proofErr w:type="gramEnd"/>
    </w:p>
    <w:p w:rsidR="006F2199" w:rsidRPr="009B5988" w:rsidRDefault="006F2199" w:rsidP="006F2199">
      <w:pPr>
        <w:tabs>
          <w:tab w:val="left" w:pos="284"/>
        </w:tabs>
        <w:ind w:left="426"/>
        <w:jc w:val="both"/>
      </w:pPr>
      <w:r w:rsidRPr="009B5988">
        <w:t>•</w:t>
      </w:r>
      <w:r w:rsidRPr="009B5988">
        <w:tab/>
        <w:t>освоение методами изучения окружающего мира (наблюдение, эксперимент, моделирование, измерение и др.);</w:t>
      </w:r>
    </w:p>
    <w:p w:rsidR="006F2199" w:rsidRPr="009B5988" w:rsidRDefault="006F2199" w:rsidP="006F2199">
      <w:pPr>
        <w:tabs>
          <w:tab w:val="left" w:pos="284"/>
        </w:tabs>
        <w:ind w:left="426"/>
        <w:jc w:val="both"/>
      </w:pPr>
      <w:r w:rsidRPr="009B5988">
        <w:t>•</w:t>
      </w:r>
      <w:r w:rsidRPr="009B5988">
        <w:tab/>
        <w:t>овладение умениями работать в больших и малых группах (парах постоянного и сменного состава</w:t>
      </w:r>
      <w:proofErr w:type="gramStart"/>
      <w:r w:rsidRPr="009B5988">
        <w:t>); ;</w:t>
      </w:r>
      <w:proofErr w:type="gramEnd"/>
    </w:p>
    <w:p w:rsidR="006F2199" w:rsidRPr="009B5988" w:rsidRDefault="006F2199" w:rsidP="006F2199">
      <w:pPr>
        <w:tabs>
          <w:tab w:val="left" w:pos="284"/>
        </w:tabs>
        <w:ind w:left="426"/>
        <w:jc w:val="both"/>
      </w:pPr>
      <w:r w:rsidRPr="009B5988">
        <w:t>•</w:t>
      </w:r>
      <w:r w:rsidRPr="009B5988">
        <w:tab/>
        <w:t>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roofErr w:type="gramStart"/>
      <w:r w:rsidRPr="009B5988">
        <w:t>.;</w:t>
      </w:r>
      <w:proofErr w:type="gramEnd"/>
    </w:p>
    <w:p w:rsidR="006F2199" w:rsidRPr="009B5988" w:rsidRDefault="006F2199" w:rsidP="006F2199">
      <w:pPr>
        <w:tabs>
          <w:tab w:val="left" w:pos="284"/>
        </w:tabs>
        <w:ind w:left="426"/>
        <w:jc w:val="both"/>
      </w:pPr>
      <w:r w:rsidRPr="009B5988">
        <w:t>•</w:t>
      </w:r>
      <w:r w:rsidRPr="009B5988">
        <w:tab/>
        <w:t>воспитание  внимательности, наблюдательности и любознательности.</w:t>
      </w:r>
    </w:p>
    <w:p w:rsidR="006F2199" w:rsidRPr="009B5988" w:rsidRDefault="006F2199" w:rsidP="006F2199">
      <w:pPr>
        <w:tabs>
          <w:tab w:val="left" w:pos="284"/>
        </w:tabs>
        <w:ind w:left="426"/>
        <w:jc w:val="both"/>
        <w:rPr>
          <w:b/>
        </w:rPr>
      </w:pPr>
      <w:proofErr w:type="spellStart"/>
      <w:r w:rsidRPr="009B5988">
        <w:rPr>
          <w:b/>
        </w:rPr>
        <w:t>III.Структура</w:t>
      </w:r>
      <w:proofErr w:type="spellEnd"/>
      <w:r w:rsidRPr="009B5988">
        <w:rPr>
          <w:b/>
        </w:rPr>
        <w:t xml:space="preserve"> курса</w:t>
      </w:r>
    </w:p>
    <w:p w:rsidR="006F2199" w:rsidRPr="007E1F90" w:rsidRDefault="006F2199" w:rsidP="00EB537A">
      <w:pPr>
        <w:numPr>
          <w:ilvl w:val="0"/>
          <w:numId w:val="45"/>
        </w:numPr>
        <w:spacing w:after="200" w:line="276" w:lineRule="auto"/>
        <w:ind w:left="142" w:firstLine="0"/>
        <w:contextualSpacing/>
        <w:jc w:val="both"/>
        <w:rPr>
          <w:b/>
        </w:rPr>
      </w:pPr>
      <w:r w:rsidRPr="007E1F90">
        <w:rPr>
          <w:b/>
          <w:bCs/>
        </w:rPr>
        <w:t>Наш край</w:t>
      </w:r>
      <w:r w:rsidRPr="007E1F90">
        <w:rPr>
          <w:b/>
        </w:rPr>
        <w:t xml:space="preserve"> -22 ч</w:t>
      </w:r>
    </w:p>
    <w:p w:rsidR="006F2199" w:rsidRPr="007E1F90" w:rsidRDefault="006F2199" w:rsidP="00EB537A">
      <w:pPr>
        <w:ind w:left="142"/>
        <w:jc w:val="both"/>
      </w:pPr>
      <w:r w:rsidRPr="007E1F90">
        <w:t>Значение природных условий края для жизни и деятельности людей. Погода: температура воздуха, облачность, осадки, ветер. Изменчивость погоды. Предсказание погоды. Вид местности. Рисунок местности, план местности, карта местности. Масштаб и условные знаки. Из истории создания карт. Формы поверхности суши: равнина, гора, холм, долина, овраг, балка. Изменение форм поверхности суши в результате естественного разрушения горных пород. Формы поверхности суши, созданные человеком: карьер, отвалы, насыпь, курган. Полезные ископаемые нашего края. Их значение в жизни человека. Почвы нашего края, их виды. Охрана почв. Природные сообщества: луг, лес, водоём. Разнообразие организмов в сообществах, их приспособленность к условиям жизни и взаимосвязи. Влияние деятельности человека на природные сообщества, их рациональное использование и охрана.</w:t>
      </w:r>
    </w:p>
    <w:p w:rsidR="006F2199" w:rsidRPr="007E1F90" w:rsidRDefault="006F2199" w:rsidP="00EB537A">
      <w:pPr>
        <w:ind w:left="142"/>
        <w:jc w:val="both"/>
      </w:pPr>
      <w:r w:rsidRPr="007E1F90">
        <w:t>Искусственные сообщества: поле и сад. Выращивание зерновых, овощных, технических, плодовых и ягодных растений. Животные искусственных сообществ, их связь с растениями. Уход за искусственными сообществами — условие их существования.</w:t>
      </w:r>
    </w:p>
    <w:p w:rsidR="006F2199" w:rsidRPr="007E1F90" w:rsidRDefault="006F2199" w:rsidP="00EB537A">
      <w:pPr>
        <w:ind w:left="142"/>
        <w:jc w:val="both"/>
      </w:pPr>
      <w:r w:rsidRPr="007E1F90">
        <w:t>Экскурсии: в смешанный лес, к водоёму, на луг или в поле.</w:t>
      </w:r>
    </w:p>
    <w:p w:rsidR="006F2199" w:rsidRPr="007E1F90" w:rsidRDefault="006F2199" w:rsidP="00EB537A">
      <w:pPr>
        <w:numPr>
          <w:ilvl w:val="0"/>
          <w:numId w:val="45"/>
        </w:numPr>
        <w:spacing w:after="200" w:line="276" w:lineRule="auto"/>
        <w:ind w:left="142" w:firstLine="142"/>
        <w:contextualSpacing/>
        <w:jc w:val="both"/>
        <w:rPr>
          <w:b/>
        </w:rPr>
      </w:pPr>
      <w:r w:rsidRPr="007E1F90">
        <w:rPr>
          <w:b/>
          <w:bCs/>
        </w:rPr>
        <w:t>Наша Родина на планете Земля</w:t>
      </w:r>
      <w:r w:rsidRPr="007E1F90">
        <w:rPr>
          <w:b/>
        </w:rPr>
        <w:t xml:space="preserve"> -12 ч</w:t>
      </w:r>
    </w:p>
    <w:p w:rsidR="006F2199" w:rsidRPr="007E1F90" w:rsidRDefault="006F2199" w:rsidP="00EB537A">
      <w:pPr>
        <w:ind w:left="142" w:firstLine="142"/>
        <w:jc w:val="both"/>
        <w:rPr>
          <w:rFonts w:eastAsiaTheme="minorEastAsia"/>
        </w:rPr>
      </w:pPr>
      <w:r w:rsidRPr="007E1F90">
        <w:rPr>
          <w:rFonts w:eastAsiaTheme="minorEastAsia"/>
        </w:rPr>
        <w:t xml:space="preserve">Форма и размеры Земли. Карта полушарий. Материки и океаны. Движение Земли вокруг своей оси и вокруг Солнца. Тепловые пояса. Распределение света и тепла — основная причина разнообразия условий жизни на Земле. Путешествие по материкам: пустыня Африки, экваториальные леса Южной Америки, Антарктида, Австралия, Евразия. Наша Родина на карте. Формы поверхности России: равнины, горы. Основные водоёмы России: реки, озера, моря. Некоторые крупные города России. Основные природные зоны России: зона арктических пустынь, тундра, лесная зона, степи. Особенности природных условий в каждой зоне, разнообразие организмов, их  приспособленность к условиям жизни и взаимосвязи. Зависимость жизни и деятельности людей от природных условий каждой зоны. </w:t>
      </w:r>
      <w:r w:rsidRPr="007E1F90">
        <w:rPr>
          <w:rFonts w:eastAsiaTheme="minorEastAsia"/>
        </w:rPr>
        <w:lastRenderedPageBreak/>
        <w:t>Влияние деятельности человека на природные зоны. Охрана природы в каждой природной зоне. Основные экологические проблемы России. Причины нарушения природного равновесия и пути преодоления сложившейся ситуации. Международное сотрудничество по охране природы. Ответственность людей за будущее планеты Земля.</w:t>
      </w:r>
    </w:p>
    <w:p w:rsidR="006F2199" w:rsidRPr="007E1F90" w:rsidRDefault="006F2199" w:rsidP="00EB537A">
      <w:pPr>
        <w:numPr>
          <w:ilvl w:val="0"/>
          <w:numId w:val="45"/>
        </w:numPr>
        <w:spacing w:after="200" w:line="276" w:lineRule="auto"/>
        <w:ind w:left="142" w:firstLine="142"/>
        <w:contextualSpacing/>
        <w:jc w:val="both"/>
        <w:rPr>
          <w:b/>
        </w:rPr>
      </w:pPr>
      <w:r w:rsidRPr="007E1F90">
        <w:rPr>
          <w:b/>
          <w:bCs/>
        </w:rPr>
        <w:t>История нашей Родины</w:t>
      </w:r>
      <w:r w:rsidRPr="007E1F90">
        <w:rPr>
          <w:b/>
        </w:rPr>
        <w:t xml:space="preserve"> - 34 ч</w:t>
      </w:r>
    </w:p>
    <w:p w:rsidR="006F2199" w:rsidRPr="007E1F90" w:rsidRDefault="006F2199" w:rsidP="00EB537A">
      <w:pPr>
        <w:ind w:left="142" w:firstLine="142"/>
        <w:jc w:val="both"/>
      </w:pPr>
      <w:r w:rsidRPr="007E1F90">
        <w:t>Что изучает история. Источники знаний о прошлом (былины, легенды, летописи, находки археологов). История на карте. История Отечества. Знакомство с основными этапами и событиями истории государства. Древняя Русь. Образование государства. Крещение Руси. Культура, быт и нравы древнерусского государства. Российское государство в XIII—XVII вв. Нашествие монголо-татар. Дмитрий Донской и Куликовская битва. Александр Невский. Объединение земель вокруг Москвы. Иван III. Конец ордынского ига. Грозный царь Иван IV. Смутное время на Руси. Кузьма Минин и Дмитрий Пожарский. Начало династии Романовых. Культура, быт и нравы государства в XIV—XVII вв. Российское государство в XVIII—XIX вв. Пётр I — царь-реформатор. Строительство Петербурга. Создание русского флота. Быт и нравы Петровской эпохи. Правление Екатерины II. Жизнь дворян, крепостных крестьян. Военные успехи: А.В. Суворов и Ф.Ф. Ушаков. Культура, быт и нравы Екатерининской эпохи. М.В. Ломоносов и создание первого университета. Правление Александра I. Война с Наполеоном. Бородинское сражение. Полководец М.И. Кутузов.</w:t>
      </w:r>
    </w:p>
    <w:p w:rsidR="006F2199" w:rsidRPr="007E1F90" w:rsidRDefault="006F2199" w:rsidP="00EB537A">
      <w:pPr>
        <w:ind w:left="142" w:firstLine="142"/>
        <w:jc w:val="both"/>
      </w:pPr>
      <w:r w:rsidRPr="007E1F90">
        <w:t xml:space="preserve">Реформы в России, отмена крепостного права. Александр II — царь-освободитель. Культура, быт и нравы в России XIX </w:t>
      </w:r>
      <w:proofErr w:type="gramStart"/>
      <w:r w:rsidRPr="007E1F90">
        <w:t>в</w:t>
      </w:r>
      <w:proofErr w:type="gramEnd"/>
      <w:r w:rsidRPr="007E1F90">
        <w:t>.</w:t>
      </w:r>
    </w:p>
    <w:p w:rsidR="006F2199" w:rsidRPr="007E1F90" w:rsidRDefault="006F2199" w:rsidP="00EB537A">
      <w:pPr>
        <w:ind w:left="142" w:firstLine="142"/>
        <w:jc w:val="both"/>
      </w:pPr>
      <w:r w:rsidRPr="007E1F90">
        <w:t xml:space="preserve">Россия в XX </w:t>
      </w:r>
      <w:proofErr w:type="gramStart"/>
      <w:r w:rsidRPr="007E1F90">
        <w:t>в</w:t>
      </w:r>
      <w:proofErr w:type="gramEnd"/>
      <w:r w:rsidRPr="007E1F90">
        <w:t xml:space="preserve">. </w:t>
      </w:r>
      <w:proofErr w:type="gramStart"/>
      <w:r w:rsidRPr="007E1F90">
        <w:t>Революция</w:t>
      </w:r>
      <w:proofErr w:type="gramEnd"/>
      <w:r w:rsidRPr="007E1F90">
        <w:t xml:space="preserve"> в России и свержение самодержавия. Жизнь и быт людей в 20—30-е годы.</w:t>
      </w:r>
    </w:p>
    <w:p w:rsidR="006F2199" w:rsidRPr="007E1F90" w:rsidRDefault="006F2199" w:rsidP="00EB537A">
      <w:pPr>
        <w:ind w:left="142" w:firstLine="142"/>
        <w:jc w:val="both"/>
      </w:pPr>
      <w:r w:rsidRPr="007E1F90">
        <w:t>Великая Отечественная война (1941—1945). Крупнейшие битвы Великой Отечественной войны. Тыл в годы войны.</w:t>
      </w:r>
    </w:p>
    <w:p w:rsidR="006F2199" w:rsidRPr="007E1F90" w:rsidRDefault="006F2199" w:rsidP="00EB537A">
      <w:pPr>
        <w:ind w:left="142" w:firstLine="142"/>
        <w:jc w:val="both"/>
      </w:pPr>
      <w:r w:rsidRPr="007E1F90">
        <w:t>Основные вехи развития России во 2-й половине XX века. Основные достижения страны в науке и культуре. Изменения в быту и повседневной жизни. Ближние и дальние соседи России.</w:t>
      </w:r>
    </w:p>
    <w:p w:rsidR="006F2199" w:rsidRPr="009B5988" w:rsidRDefault="006F2199" w:rsidP="006F2199">
      <w:pPr>
        <w:tabs>
          <w:tab w:val="left" w:pos="284"/>
        </w:tabs>
        <w:ind w:left="426"/>
        <w:jc w:val="both"/>
      </w:pPr>
    </w:p>
    <w:p w:rsidR="006F2199" w:rsidRPr="009B5988" w:rsidRDefault="006F2199" w:rsidP="006F2199">
      <w:pPr>
        <w:tabs>
          <w:tab w:val="left" w:pos="284"/>
        </w:tabs>
        <w:ind w:left="426"/>
        <w:jc w:val="both"/>
        <w:rPr>
          <w:b/>
        </w:rPr>
      </w:pPr>
      <w:proofErr w:type="spellStart"/>
      <w:r w:rsidRPr="009B5988">
        <w:rPr>
          <w:b/>
        </w:rPr>
        <w:t>IV.Основные</w:t>
      </w:r>
      <w:proofErr w:type="spellEnd"/>
      <w:r w:rsidRPr="009B5988">
        <w:rPr>
          <w:b/>
        </w:rPr>
        <w:t xml:space="preserve"> образовательные технологии</w:t>
      </w:r>
    </w:p>
    <w:p w:rsidR="006F2199" w:rsidRPr="009B5988" w:rsidRDefault="006F2199" w:rsidP="006F2199">
      <w:pPr>
        <w:tabs>
          <w:tab w:val="left" w:pos="284"/>
        </w:tabs>
        <w:ind w:left="426"/>
        <w:jc w:val="both"/>
      </w:pPr>
      <w:proofErr w:type="gramStart"/>
      <w:r w:rsidRPr="009B5988">
        <w:t xml:space="preserve">Технология проблемного диалога, технология оценивания, групповая работа, технология продуктивного чтения, приёмы технологии развивающего обучения </w:t>
      </w:r>
      <w:proofErr w:type="spellStart"/>
      <w:r w:rsidRPr="009B5988">
        <w:t>Л.В.Занкова</w:t>
      </w:r>
      <w:proofErr w:type="spellEnd"/>
      <w:r w:rsidRPr="009B5988">
        <w:t xml:space="preserve">,  приёмы технологии критического мышления, опережающего обучения,   дифференцированное обучение, </w:t>
      </w:r>
      <w:proofErr w:type="spellStart"/>
      <w:r w:rsidRPr="009B5988">
        <w:t>здоровьесберегающие</w:t>
      </w:r>
      <w:proofErr w:type="spellEnd"/>
      <w:r w:rsidRPr="009B5988">
        <w:t xml:space="preserve">     технологии,  игровые  технологии, компьютерные (новые информационные) технологии,  проектная деятельность.</w:t>
      </w:r>
      <w:proofErr w:type="gramEnd"/>
    </w:p>
    <w:p w:rsidR="006F2199" w:rsidRPr="009B5988" w:rsidRDefault="006F2199" w:rsidP="006F2199">
      <w:pPr>
        <w:tabs>
          <w:tab w:val="left" w:pos="284"/>
        </w:tabs>
        <w:ind w:left="426"/>
        <w:jc w:val="both"/>
        <w:rPr>
          <w:b/>
        </w:rPr>
      </w:pPr>
      <w:r w:rsidRPr="009B5988">
        <w:rPr>
          <w:b/>
        </w:rPr>
        <w:t>V.</w:t>
      </w:r>
      <w:r w:rsidRPr="009B5988">
        <w:rPr>
          <w:b/>
        </w:rPr>
        <w:tab/>
        <w:t>Требования к результатам освоения дисциплины</w:t>
      </w:r>
    </w:p>
    <w:p w:rsidR="006F2199" w:rsidRPr="009B5988" w:rsidRDefault="006F2199" w:rsidP="006F2199">
      <w:pPr>
        <w:tabs>
          <w:tab w:val="left" w:pos="284"/>
        </w:tabs>
        <w:ind w:left="426"/>
        <w:jc w:val="both"/>
        <w:rPr>
          <w:b/>
          <w:i/>
        </w:rPr>
      </w:pPr>
      <w:r w:rsidRPr="009B5988">
        <w:rPr>
          <w:b/>
          <w:i/>
        </w:rPr>
        <w:t>Личностные</w:t>
      </w:r>
    </w:p>
    <w:p w:rsidR="006F2199" w:rsidRPr="009B5988" w:rsidRDefault="006F2199" w:rsidP="006F2199">
      <w:pPr>
        <w:tabs>
          <w:tab w:val="left" w:pos="284"/>
        </w:tabs>
        <w:ind w:left="426"/>
        <w:jc w:val="both"/>
        <w:rPr>
          <w:b/>
          <w:i/>
        </w:rPr>
      </w:pPr>
      <w:r w:rsidRPr="009B5988">
        <w:rPr>
          <w:b/>
          <w:i/>
        </w:rPr>
        <w:t>У учащихся будут сформированы:</w:t>
      </w:r>
    </w:p>
    <w:p w:rsidR="006F2199" w:rsidRPr="009B5988" w:rsidRDefault="006F2199" w:rsidP="006F2199">
      <w:pPr>
        <w:tabs>
          <w:tab w:val="left" w:pos="284"/>
        </w:tabs>
        <w:ind w:left="426"/>
        <w:jc w:val="both"/>
      </w:pPr>
      <w:r w:rsidRPr="009B5988">
        <w:t>• положительное отношение и интерес к изучению природы, человека, истории своей страны;</w:t>
      </w:r>
    </w:p>
    <w:p w:rsidR="006F2199" w:rsidRPr="009B5988" w:rsidRDefault="006F2199" w:rsidP="006F2199">
      <w:pPr>
        <w:tabs>
          <w:tab w:val="left" w:pos="284"/>
        </w:tabs>
        <w:ind w:left="426"/>
        <w:jc w:val="both"/>
      </w:pPr>
      <w:r w:rsidRPr="009B5988">
        <w:t>• способность к самооценке;</w:t>
      </w:r>
    </w:p>
    <w:p w:rsidR="006F2199" w:rsidRPr="009B5988" w:rsidRDefault="006F2199" w:rsidP="006F2199">
      <w:pPr>
        <w:tabs>
          <w:tab w:val="left" w:pos="284"/>
        </w:tabs>
        <w:ind w:left="426"/>
        <w:jc w:val="both"/>
      </w:pPr>
      <w:r w:rsidRPr="009B5988">
        <w:t>• осознание себя как гражданина России, чувства патриотизма, гордости за историю и культуру</w:t>
      </w:r>
    </w:p>
    <w:p w:rsidR="006F2199" w:rsidRPr="009B5988" w:rsidRDefault="006F2199" w:rsidP="006F2199">
      <w:pPr>
        <w:tabs>
          <w:tab w:val="left" w:pos="284"/>
        </w:tabs>
        <w:ind w:left="426"/>
        <w:jc w:val="both"/>
      </w:pPr>
      <w:r w:rsidRPr="009B5988">
        <w:t>своей страны, ответственности за общее благополучие;</w:t>
      </w:r>
    </w:p>
    <w:p w:rsidR="006F2199" w:rsidRPr="009B5988" w:rsidRDefault="006F2199" w:rsidP="006F2199">
      <w:pPr>
        <w:tabs>
          <w:tab w:val="left" w:pos="284"/>
        </w:tabs>
        <w:ind w:left="426"/>
        <w:jc w:val="both"/>
      </w:pPr>
      <w:r w:rsidRPr="009B5988">
        <w:t>• знание основных правил поведения в природе и обществе и ориентация на их выполнение;</w:t>
      </w:r>
    </w:p>
    <w:p w:rsidR="006F2199" w:rsidRPr="009B5988" w:rsidRDefault="006F2199" w:rsidP="006F2199">
      <w:pPr>
        <w:tabs>
          <w:tab w:val="left" w:pos="284"/>
        </w:tabs>
        <w:ind w:left="426"/>
        <w:jc w:val="both"/>
      </w:pPr>
      <w:r w:rsidRPr="009B5988">
        <w:t>• понимание необходимости здорового образа жизни, соблюдение правил безопасного поведения</w:t>
      </w:r>
    </w:p>
    <w:p w:rsidR="006F2199" w:rsidRPr="009B5988" w:rsidRDefault="006F2199" w:rsidP="006F2199">
      <w:pPr>
        <w:tabs>
          <w:tab w:val="left" w:pos="284"/>
        </w:tabs>
        <w:ind w:left="426"/>
        <w:jc w:val="both"/>
      </w:pPr>
      <w:r w:rsidRPr="009B5988">
        <w:t>в природе и обществе;</w:t>
      </w:r>
    </w:p>
    <w:p w:rsidR="006F2199" w:rsidRPr="009B5988" w:rsidRDefault="006F2199" w:rsidP="006F2199">
      <w:pPr>
        <w:tabs>
          <w:tab w:val="left" w:pos="284"/>
        </w:tabs>
        <w:ind w:left="426"/>
        <w:jc w:val="both"/>
      </w:pPr>
      <w:r w:rsidRPr="009B5988">
        <w:t>• чувство прекрасного на основе знакомства с природой и культурой родного края;</w:t>
      </w:r>
    </w:p>
    <w:p w:rsidR="006F2199" w:rsidRPr="009B5988" w:rsidRDefault="006F2199" w:rsidP="006F2199">
      <w:pPr>
        <w:tabs>
          <w:tab w:val="left" w:pos="284"/>
        </w:tabs>
        <w:ind w:left="426"/>
        <w:jc w:val="both"/>
      </w:pPr>
      <w:r w:rsidRPr="009B5988">
        <w:t>• понимание значения семьи в жизни человека и необходимости взаимопомощи в семье;</w:t>
      </w:r>
    </w:p>
    <w:p w:rsidR="006F2199" w:rsidRPr="009B5988" w:rsidRDefault="006F2199" w:rsidP="006F2199">
      <w:pPr>
        <w:tabs>
          <w:tab w:val="left" w:pos="284"/>
        </w:tabs>
        <w:ind w:left="426"/>
        <w:jc w:val="both"/>
        <w:rPr>
          <w:b/>
          <w:i/>
        </w:rPr>
      </w:pPr>
      <w:r w:rsidRPr="009B5988">
        <w:rPr>
          <w:b/>
          <w:i/>
        </w:rPr>
        <w:t>Предметные</w:t>
      </w:r>
    </w:p>
    <w:p w:rsidR="006F2199" w:rsidRPr="009B5988" w:rsidRDefault="006F2199" w:rsidP="006F2199">
      <w:pPr>
        <w:tabs>
          <w:tab w:val="left" w:pos="284"/>
        </w:tabs>
        <w:ind w:left="426"/>
        <w:jc w:val="both"/>
        <w:rPr>
          <w:b/>
          <w:i/>
        </w:rPr>
      </w:pPr>
      <w:r w:rsidRPr="009B5988">
        <w:rPr>
          <w:b/>
          <w:i/>
        </w:rPr>
        <w:t>Человек и природа</w:t>
      </w:r>
    </w:p>
    <w:p w:rsidR="006F2199" w:rsidRPr="009B5988" w:rsidRDefault="006F2199" w:rsidP="006F2199">
      <w:pPr>
        <w:tabs>
          <w:tab w:val="left" w:pos="284"/>
        </w:tabs>
        <w:ind w:left="426"/>
        <w:jc w:val="both"/>
      </w:pPr>
      <w:r w:rsidRPr="009B5988">
        <w:rPr>
          <w:b/>
          <w:i/>
        </w:rPr>
        <w:t xml:space="preserve">Учащиеся научатся: </w:t>
      </w:r>
      <w:r w:rsidRPr="009B5988">
        <w:t>• проводить самостоятельно наблюдения в природе и элементарные опыты, используя</w:t>
      </w:r>
    </w:p>
    <w:p w:rsidR="006F2199" w:rsidRPr="009B5988" w:rsidRDefault="006F2199" w:rsidP="006F2199">
      <w:pPr>
        <w:tabs>
          <w:tab w:val="left" w:pos="284"/>
        </w:tabs>
        <w:ind w:left="426"/>
        <w:jc w:val="both"/>
      </w:pPr>
      <w:r w:rsidRPr="009B5988">
        <w:t>простейшие приборы; фиксировать результаты;</w:t>
      </w:r>
    </w:p>
    <w:p w:rsidR="006F2199" w:rsidRPr="009B5988" w:rsidRDefault="006F2199" w:rsidP="006F2199">
      <w:pPr>
        <w:tabs>
          <w:tab w:val="left" w:pos="284"/>
        </w:tabs>
        <w:ind w:left="426"/>
        <w:jc w:val="both"/>
      </w:pPr>
      <w:r w:rsidRPr="009B5988">
        <w:lastRenderedPageBreak/>
        <w:t>• давать характеристику погоды (облачность, осадки, температура воздуха, направление ветра)</w:t>
      </w:r>
    </w:p>
    <w:p w:rsidR="006F2199" w:rsidRPr="009B5988" w:rsidRDefault="006F2199" w:rsidP="006F2199">
      <w:pPr>
        <w:tabs>
          <w:tab w:val="left" w:pos="284"/>
        </w:tabs>
        <w:ind w:left="426"/>
        <w:jc w:val="both"/>
      </w:pPr>
      <w:r w:rsidRPr="009B5988">
        <w:t>по результатам наблюдений за неделю и за месяц;</w:t>
      </w:r>
    </w:p>
    <w:p w:rsidR="006F2199" w:rsidRPr="009B5988" w:rsidRDefault="006F2199" w:rsidP="006F2199">
      <w:pPr>
        <w:tabs>
          <w:tab w:val="left" w:pos="284"/>
        </w:tabs>
        <w:ind w:left="426"/>
        <w:jc w:val="both"/>
      </w:pPr>
      <w:r w:rsidRPr="009B5988">
        <w:t>• различать план местности и географическую карту;</w:t>
      </w:r>
    </w:p>
    <w:p w:rsidR="006F2199" w:rsidRPr="009B5988" w:rsidRDefault="006F2199" w:rsidP="006F2199">
      <w:pPr>
        <w:tabs>
          <w:tab w:val="left" w:pos="284"/>
        </w:tabs>
        <w:ind w:left="426"/>
        <w:jc w:val="both"/>
      </w:pPr>
      <w:r w:rsidRPr="009B5988">
        <w:t>• читать план с помощью условных знаков;</w:t>
      </w:r>
    </w:p>
    <w:p w:rsidR="006F2199" w:rsidRPr="009B5988" w:rsidRDefault="006F2199" w:rsidP="006F2199">
      <w:pPr>
        <w:tabs>
          <w:tab w:val="left" w:pos="284"/>
        </w:tabs>
        <w:ind w:left="426"/>
        <w:jc w:val="both"/>
      </w:pPr>
      <w:proofErr w:type="gramStart"/>
      <w:r w:rsidRPr="009B5988">
        <w:t>• различать формы поверхности суши (равнины, горы, холмы, овраги), объяснять, как Солнце,</w:t>
      </w:r>
      <w:proofErr w:type="gramEnd"/>
    </w:p>
    <w:p w:rsidR="006F2199" w:rsidRPr="009B5988" w:rsidRDefault="006F2199" w:rsidP="006F2199">
      <w:pPr>
        <w:tabs>
          <w:tab w:val="left" w:pos="284"/>
        </w:tabs>
        <w:ind w:left="426"/>
        <w:jc w:val="both"/>
      </w:pPr>
      <w:r w:rsidRPr="009B5988">
        <w:t xml:space="preserve">вода и ветер </w:t>
      </w:r>
      <w:proofErr w:type="gramStart"/>
      <w:r w:rsidRPr="009B5988">
        <w:t>изменяют</w:t>
      </w:r>
      <w:proofErr w:type="gramEnd"/>
      <w:r w:rsidRPr="009B5988">
        <w:t xml:space="preserve"> поверхность суши, как изменяется поверхность суши в результате</w:t>
      </w:r>
    </w:p>
    <w:p w:rsidR="006F2199" w:rsidRPr="009B5988" w:rsidRDefault="006F2199" w:rsidP="006F2199">
      <w:pPr>
        <w:tabs>
          <w:tab w:val="left" w:pos="284"/>
        </w:tabs>
        <w:ind w:left="426"/>
        <w:jc w:val="both"/>
      </w:pPr>
      <w:r w:rsidRPr="009B5988">
        <w:t>деятельности человека;9</w:t>
      </w:r>
    </w:p>
    <w:p w:rsidR="006F2199" w:rsidRPr="009B5988" w:rsidRDefault="006F2199" w:rsidP="006F2199">
      <w:pPr>
        <w:tabs>
          <w:tab w:val="left" w:pos="284"/>
        </w:tabs>
        <w:ind w:left="426"/>
        <w:jc w:val="both"/>
      </w:pPr>
      <w:r w:rsidRPr="009B5988">
        <w:t>• показывать на карте и глобусе материки и океаны, горы, равнины, моря, крупные реки, границы</w:t>
      </w:r>
    </w:p>
    <w:p w:rsidR="006F2199" w:rsidRPr="009B5988" w:rsidRDefault="006F2199" w:rsidP="006F2199">
      <w:pPr>
        <w:tabs>
          <w:tab w:val="left" w:pos="284"/>
        </w:tabs>
        <w:ind w:left="426"/>
        <w:jc w:val="both"/>
      </w:pPr>
      <w:r w:rsidRPr="009B5988">
        <w:t>России, некоторые города России;</w:t>
      </w:r>
    </w:p>
    <w:p w:rsidR="006F2199" w:rsidRPr="009B5988" w:rsidRDefault="006F2199" w:rsidP="006F2199">
      <w:pPr>
        <w:tabs>
          <w:tab w:val="left" w:pos="284"/>
        </w:tabs>
        <w:ind w:left="426"/>
        <w:jc w:val="both"/>
      </w:pPr>
      <w:r w:rsidRPr="009B5988">
        <w:t xml:space="preserve">• приводить примеры полезных ископаемых и доказывать необходимость их </w:t>
      </w:r>
      <w:proofErr w:type="gramStart"/>
      <w:r w:rsidRPr="009B5988">
        <w:t>бережного</w:t>
      </w:r>
      <w:proofErr w:type="gramEnd"/>
    </w:p>
    <w:p w:rsidR="006F2199" w:rsidRPr="009B5988" w:rsidRDefault="006F2199" w:rsidP="006F2199">
      <w:pPr>
        <w:tabs>
          <w:tab w:val="left" w:pos="284"/>
        </w:tabs>
        <w:ind w:left="426"/>
        <w:jc w:val="both"/>
      </w:pPr>
      <w:r w:rsidRPr="009B5988">
        <w:t>использования;</w:t>
      </w:r>
    </w:p>
    <w:p w:rsidR="006F2199" w:rsidRPr="009B5988" w:rsidRDefault="006F2199" w:rsidP="006F2199">
      <w:pPr>
        <w:tabs>
          <w:tab w:val="left" w:pos="284"/>
        </w:tabs>
        <w:ind w:left="426"/>
        <w:jc w:val="both"/>
      </w:pPr>
      <w:r w:rsidRPr="009B5988">
        <w:t>• объяснять, что такое природное сообщество, приводить примеры признаков приспособленности</w:t>
      </w:r>
    </w:p>
    <w:p w:rsidR="006F2199" w:rsidRPr="009B5988" w:rsidRDefault="006F2199" w:rsidP="006F2199">
      <w:pPr>
        <w:tabs>
          <w:tab w:val="left" w:pos="284"/>
        </w:tabs>
        <w:ind w:left="426"/>
        <w:jc w:val="both"/>
      </w:pPr>
      <w:r w:rsidRPr="009B5988">
        <w:t>организмов к условиям жизни в сообществах, некоторых взаимосвязей между обитателями</w:t>
      </w:r>
    </w:p>
    <w:p w:rsidR="006F2199" w:rsidRPr="009B5988" w:rsidRDefault="006F2199" w:rsidP="006F2199">
      <w:pPr>
        <w:tabs>
          <w:tab w:val="left" w:pos="284"/>
        </w:tabs>
        <w:ind w:left="426"/>
        <w:jc w:val="both"/>
      </w:pPr>
      <w:r w:rsidRPr="009B5988">
        <w:t>природных сообществ, использования природных сообществ и мероприятий по их охране;</w:t>
      </w:r>
    </w:p>
    <w:p w:rsidR="006F2199" w:rsidRPr="009B5988" w:rsidRDefault="006F2199" w:rsidP="006F2199">
      <w:pPr>
        <w:tabs>
          <w:tab w:val="left" w:pos="284"/>
        </w:tabs>
        <w:ind w:left="426"/>
        <w:jc w:val="both"/>
      </w:pPr>
      <w:r w:rsidRPr="009B5988">
        <w:t>• характеризовать особенности природы своего края: формы поверхности, важнейшие полезные</w:t>
      </w:r>
    </w:p>
    <w:p w:rsidR="006F2199" w:rsidRPr="009B5988" w:rsidRDefault="006F2199" w:rsidP="006F2199">
      <w:pPr>
        <w:tabs>
          <w:tab w:val="left" w:pos="284"/>
        </w:tabs>
        <w:ind w:left="426"/>
        <w:jc w:val="both"/>
      </w:pPr>
      <w:r w:rsidRPr="009B5988">
        <w:t xml:space="preserve">ископаемые, водоёмы, почву, природные и искусственные сообщества; рассказывать </w:t>
      </w:r>
      <w:proofErr w:type="gramStart"/>
      <w:r w:rsidRPr="009B5988">
        <w:t>об</w:t>
      </w:r>
      <w:proofErr w:type="gramEnd"/>
    </w:p>
    <w:p w:rsidR="006F2199" w:rsidRPr="009B5988" w:rsidRDefault="006F2199" w:rsidP="006F2199">
      <w:pPr>
        <w:tabs>
          <w:tab w:val="left" w:pos="284"/>
        </w:tabs>
        <w:ind w:left="426"/>
        <w:jc w:val="both"/>
      </w:pPr>
      <w:proofErr w:type="gramStart"/>
      <w:r w:rsidRPr="009B5988">
        <w:t>использовании</w:t>
      </w:r>
      <w:proofErr w:type="gramEnd"/>
      <w:r w:rsidRPr="009B5988">
        <w:t xml:space="preserve"> природы своего края и её охране;</w:t>
      </w:r>
    </w:p>
    <w:p w:rsidR="006F2199" w:rsidRPr="009B5988" w:rsidRDefault="006F2199" w:rsidP="006F2199">
      <w:pPr>
        <w:tabs>
          <w:tab w:val="left" w:pos="284"/>
        </w:tabs>
        <w:ind w:left="426"/>
        <w:jc w:val="both"/>
      </w:pPr>
      <w:proofErr w:type="gramStart"/>
      <w:r w:rsidRPr="009B5988">
        <w:t>• устанавливать связи между объектами и явлениями природы (в неживой природе, между</w:t>
      </w:r>
      <w:proofErr w:type="gramEnd"/>
    </w:p>
    <w:p w:rsidR="006F2199" w:rsidRPr="009B5988" w:rsidRDefault="006F2199" w:rsidP="006F2199">
      <w:pPr>
        <w:tabs>
          <w:tab w:val="left" w:pos="284"/>
        </w:tabs>
        <w:ind w:left="426"/>
        <w:jc w:val="both"/>
      </w:pPr>
      <w:r w:rsidRPr="009B5988">
        <w:t>неживой и живой природой, в живой природе, между природой и человеком);</w:t>
      </w:r>
    </w:p>
    <w:p w:rsidR="006F2199" w:rsidRPr="009B5988" w:rsidRDefault="006F2199" w:rsidP="006F2199">
      <w:pPr>
        <w:tabs>
          <w:tab w:val="left" w:pos="284"/>
        </w:tabs>
        <w:ind w:left="426"/>
        <w:jc w:val="both"/>
      </w:pPr>
      <w:r w:rsidRPr="009B5988">
        <w:t xml:space="preserve">• рассказывать о форме Земли, её движении вокруг оси и Солнца, об изображении Земли </w:t>
      </w:r>
      <w:proofErr w:type="gramStart"/>
      <w:r w:rsidRPr="009B5988">
        <w:t>на</w:t>
      </w:r>
      <w:proofErr w:type="gramEnd"/>
    </w:p>
    <w:p w:rsidR="006F2199" w:rsidRPr="009B5988" w:rsidRDefault="006F2199" w:rsidP="006F2199">
      <w:pPr>
        <w:tabs>
          <w:tab w:val="left" w:pos="284"/>
        </w:tabs>
        <w:ind w:left="426"/>
        <w:jc w:val="both"/>
      </w:pPr>
      <w:r w:rsidRPr="009B5988">
        <w:t>карте полушарий;</w:t>
      </w:r>
    </w:p>
    <w:p w:rsidR="006F2199" w:rsidRPr="009B5988" w:rsidRDefault="006F2199" w:rsidP="006F2199">
      <w:pPr>
        <w:tabs>
          <w:tab w:val="left" w:pos="284"/>
        </w:tabs>
        <w:ind w:left="426"/>
        <w:jc w:val="both"/>
      </w:pPr>
      <w:r w:rsidRPr="009B5988">
        <w:t>• объяснять, что такое природные зоны, характеризовать особенности природы и хозяйственной</w:t>
      </w:r>
    </w:p>
    <w:p w:rsidR="006F2199" w:rsidRPr="009B5988" w:rsidRDefault="006F2199" w:rsidP="006F2199">
      <w:pPr>
        <w:tabs>
          <w:tab w:val="left" w:pos="284"/>
        </w:tabs>
        <w:ind w:left="426"/>
        <w:jc w:val="both"/>
      </w:pPr>
      <w:r w:rsidRPr="009B5988">
        <w:t>деятельности человека в основных природных зонах России, особенности природоохранных</w:t>
      </w:r>
    </w:p>
    <w:p w:rsidR="006F2199" w:rsidRPr="009B5988" w:rsidRDefault="006F2199" w:rsidP="006F2199">
      <w:pPr>
        <w:tabs>
          <w:tab w:val="left" w:pos="284"/>
        </w:tabs>
        <w:ind w:left="426"/>
        <w:jc w:val="both"/>
      </w:pPr>
      <w:r w:rsidRPr="009B5988">
        <w:t>мероприятий в каждой природной зоне;</w:t>
      </w:r>
    </w:p>
    <w:p w:rsidR="006F2199" w:rsidRPr="009B5988" w:rsidRDefault="006F2199" w:rsidP="006F2199">
      <w:pPr>
        <w:tabs>
          <w:tab w:val="left" w:pos="284"/>
        </w:tabs>
        <w:ind w:left="426"/>
        <w:jc w:val="both"/>
      </w:pPr>
      <w:r w:rsidRPr="009B5988">
        <w:t>• выполнять правила поведения в природе.</w:t>
      </w:r>
    </w:p>
    <w:p w:rsidR="006F2199" w:rsidRPr="009B5988" w:rsidRDefault="006F2199" w:rsidP="006F2199">
      <w:pPr>
        <w:tabs>
          <w:tab w:val="left" w:pos="284"/>
        </w:tabs>
        <w:ind w:left="426"/>
        <w:jc w:val="both"/>
        <w:rPr>
          <w:b/>
          <w:i/>
        </w:rPr>
      </w:pPr>
      <w:proofErr w:type="spellStart"/>
      <w:r w:rsidRPr="009B5988">
        <w:rPr>
          <w:b/>
          <w:i/>
        </w:rPr>
        <w:t>Метапредметные</w:t>
      </w:r>
      <w:proofErr w:type="spellEnd"/>
    </w:p>
    <w:p w:rsidR="006F2199" w:rsidRPr="009B5988" w:rsidRDefault="006F2199" w:rsidP="006F2199">
      <w:pPr>
        <w:tabs>
          <w:tab w:val="left" w:pos="284"/>
        </w:tabs>
        <w:ind w:left="426"/>
        <w:jc w:val="both"/>
        <w:rPr>
          <w:b/>
          <w:i/>
        </w:rPr>
      </w:pPr>
      <w:r w:rsidRPr="009B5988">
        <w:rPr>
          <w:b/>
          <w:i/>
        </w:rPr>
        <w:t>Регулятивные</w:t>
      </w:r>
    </w:p>
    <w:p w:rsidR="006F2199" w:rsidRPr="009B5988" w:rsidRDefault="006F2199" w:rsidP="006F2199">
      <w:pPr>
        <w:tabs>
          <w:tab w:val="left" w:pos="284"/>
        </w:tabs>
        <w:ind w:left="426"/>
        <w:jc w:val="both"/>
        <w:rPr>
          <w:b/>
          <w:i/>
        </w:rPr>
      </w:pPr>
      <w:r w:rsidRPr="009B5988">
        <w:rPr>
          <w:b/>
          <w:i/>
        </w:rPr>
        <w:t xml:space="preserve">Учащиеся научатся: </w:t>
      </w:r>
    </w:p>
    <w:p w:rsidR="006F2199" w:rsidRPr="009B5988" w:rsidRDefault="006F2199" w:rsidP="006F2199">
      <w:pPr>
        <w:tabs>
          <w:tab w:val="left" w:pos="284"/>
        </w:tabs>
        <w:ind w:left="426"/>
        <w:jc w:val="both"/>
      </w:pPr>
      <w:r w:rsidRPr="009B5988">
        <w:t>• принимать и сохранять цель познавательной деятельности;</w:t>
      </w:r>
    </w:p>
    <w:p w:rsidR="006F2199" w:rsidRPr="009B5988" w:rsidRDefault="006F2199" w:rsidP="006F2199">
      <w:pPr>
        <w:tabs>
          <w:tab w:val="left" w:pos="284"/>
        </w:tabs>
        <w:ind w:left="426"/>
        <w:jc w:val="both"/>
      </w:pPr>
      <w:r w:rsidRPr="009B5988">
        <w:t>• планировать свои действия в соответствии с поставленной целью;</w:t>
      </w:r>
    </w:p>
    <w:p w:rsidR="006F2199" w:rsidRPr="009B5988" w:rsidRDefault="006F2199" w:rsidP="006F2199">
      <w:pPr>
        <w:tabs>
          <w:tab w:val="left" w:pos="284"/>
        </w:tabs>
        <w:ind w:left="426"/>
        <w:jc w:val="both"/>
      </w:pPr>
      <w:r w:rsidRPr="009B5988">
        <w:t>• осуществлять пошаговый и итоговый контроль;</w:t>
      </w:r>
    </w:p>
    <w:p w:rsidR="006F2199" w:rsidRPr="009B5988" w:rsidRDefault="006F2199" w:rsidP="006F2199">
      <w:pPr>
        <w:tabs>
          <w:tab w:val="left" w:pos="284"/>
        </w:tabs>
        <w:ind w:left="426"/>
        <w:jc w:val="both"/>
      </w:pPr>
      <w:r w:rsidRPr="009B5988">
        <w:t>• осознавать свое продвижение в овладении знаниями и умениями.</w:t>
      </w:r>
    </w:p>
    <w:p w:rsidR="006F2199" w:rsidRPr="009B5988" w:rsidRDefault="006F2199" w:rsidP="006F2199">
      <w:pPr>
        <w:tabs>
          <w:tab w:val="left" w:pos="284"/>
        </w:tabs>
        <w:ind w:left="426"/>
        <w:jc w:val="both"/>
        <w:rPr>
          <w:b/>
          <w:i/>
        </w:rPr>
      </w:pPr>
      <w:r w:rsidRPr="009B5988">
        <w:rPr>
          <w:b/>
          <w:i/>
        </w:rPr>
        <w:t>Познавательные</w:t>
      </w:r>
    </w:p>
    <w:p w:rsidR="006F2199" w:rsidRPr="009B5988" w:rsidRDefault="006F2199" w:rsidP="006F2199">
      <w:pPr>
        <w:tabs>
          <w:tab w:val="left" w:pos="284"/>
        </w:tabs>
        <w:ind w:left="426"/>
        <w:jc w:val="both"/>
      </w:pPr>
      <w:r w:rsidRPr="009B5988">
        <w:rPr>
          <w:b/>
          <w:i/>
        </w:rPr>
        <w:t xml:space="preserve">Учащиеся научатся: </w:t>
      </w:r>
      <w:r w:rsidRPr="009B5988">
        <w:t>• находить необходимую информацию в учебнике и справочной литературе;</w:t>
      </w:r>
    </w:p>
    <w:p w:rsidR="006F2199" w:rsidRPr="009B5988" w:rsidRDefault="006F2199" w:rsidP="006F2199">
      <w:pPr>
        <w:tabs>
          <w:tab w:val="left" w:pos="284"/>
        </w:tabs>
        <w:ind w:left="426"/>
        <w:jc w:val="both"/>
      </w:pPr>
      <w:r w:rsidRPr="009B5988">
        <w:t>• понимать информацию, представленную в виде текста, схемы, таблицы, диаграммы, плана,</w:t>
      </w:r>
    </w:p>
    <w:p w:rsidR="006F2199" w:rsidRPr="009B5988" w:rsidRDefault="006F2199" w:rsidP="006F2199">
      <w:pPr>
        <w:tabs>
          <w:tab w:val="left" w:pos="284"/>
        </w:tabs>
        <w:ind w:left="426"/>
        <w:jc w:val="both"/>
      </w:pPr>
      <w:r w:rsidRPr="009B5988">
        <w:t>карты;</w:t>
      </w:r>
    </w:p>
    <w:p w:rsidR="006F2199" w:rsidRPr="009B5988" w:rsidRDefault="006F2199" w:rsidP="006F2199">
      <w:pPr>
        <w:tabs>
          <w:tab w:val="left" w:pos="284"/>
        </w:tabs>
        <w:ind w:left="426"/>
        <w:jc w:val="both"/>
      </w:pPr>
      <w:r w:rsidRPr="009B5988">
        <w:t>• использовать готовые модели (глобус, карта) для объяснения природных явлений;</w:t>
      </w:r>
    </w:p>
    <w:p w:rsidR="006F2199" w:rsidRPr="009B5988" w:rsidRDefault="006F2199" w:rsidP="006F2199">
      <w:pPr>
        <w:tabs>
          <w:tab w:val="left" w:pos="284"/>
        </w:tabs>
        <w:ind w:left="426"/>
        <w:jc w:val="both"/>
      </w:pPr>
      <w:r w:rsidRPr="009B5988">
        <w:t>• осуществлять анализ (описание) объектов природы с выделением существенных и</w:t>
      </w:r>
    </w:p>
    <w:p w:rsidR="006F2199" w:rsidRPr="009B5988" w:rsidRDefault="006F2199" w:rsidP="006F2199">
      <w:pPr>
        <w:tabs>
          <w:tab w:val="left" w:pos="284"/>
        </w:tabs>
        <w:ind w:left="426"/>
        <w:jc w:val="both"/>
      </w:pPr>
      <w:r w:rsidRPr="009B5988">
        <w:t>несущественных признаков;</w:t>
      </w:r>
    </w:p>
    <w:p w:rsidR="006F2199" w:rsidRPr="009B5988" w:rsidRDefault="006F2199" w:rsidP="006F2199">
      <w:pPr>
        <w:tabs>
          <w:tab w:val="left" w:pos="284"/>
        </w:tabs>
        <w:ind w:left="426"/>
        <w:jc w:val="both"/>
      </w:pPr>
      <w:r w:rsidRPr="009B5988">
        <w:t>• проводить сравнение и классификацию объектов природы по заданным признакам;</w:t>
      </w:r>
    </w:p>
    <w:p w:rsidR="006F2199" w:rsidRPr="009B5988" w:rsidRDefault="006F2199" w:rsidP="006F2199">
      <w:pPr>
        <w:tabs>
          <w:tab w:val="left" w:pos="284"/>
        </w:tabs>
        <w:ind w:left="426"/>
        <w:jc w:val="both"/>
      </w:pPr>
      <w:r w:rsidRPr="009B5988">
        <w:t>• устанавливать причинно-следственные связи изменений в природе;11</w:t>
      </w:r>
    </w:p>
    <w:p w:rsidR="006F2199" w:rsidRPr="009B5988" w:rsidRDefault="006F2199" w:rsidP="006F2199">
      <w:pPr>
        <w:tabs>
          <w:tab w:val="left" w:pos="284"/>
        </w:tabs>
        <w:ind w:left="426"/>
        <w:jc w:val="both"/>
      </w:pPr>
      <w:r w:rsidRPr="009B5988">
        <w:t>• обобщать результаты наблюдений за погодой, неживой и живой природой, делать выводы;</w:t>
      </w:r>
    </w:p>
    <w:p w:rsidR="006F2199" w:rsidRPr="009B5988" w:rsidRDefault="006F2199" w:rsidP="006F2199">
      <w:pPr>
        <w:tabs>
          <w:tab w:val="left" w:pos="284"/>
        </w:tabs>
        <w:ind w:left="426"/>
        <w:jc w:val="both"/>
      </w:pPr>
      <w:r w:rsidRPr="009B5988">
        <w:t>• выделять существенную информацию из учебных и научно-популярных текстов;</w:t>
      </w:r>
    </w:p>
    <w:p w:rsidR="006F2199" w:rsidRPr="009B5988" w:rsidRDefault="006F2199" w:rsidP="006F2199">
      <w:pPr>
        <w:tabs>
          <w:tab w:val="left" w:pos="284"/>
        </w:tabs>
        <w:ind w:left="426"/>
        <w:jc w:val="both"/>
      </w:pPr>
      <w:r w:rsidRPr="009B5988">
        <w:t>• устанавливать причинно-следственные связи между историческими событиями и их</w:t>
      </w:r>
    </w:p>
    <w:p w:rsidR="006F2199" w:rsidRPr="009B5988" w:rsidRDefault="006F2199" w:rsidP="006F2199">
      <w:pPr>
        <w:tabs>
          <w:tab w:val="left" w:pos="284"/>
        </w:tabs>
        <w:ind w:left="426"/>
        <w:jc w:val="both"/>
      </w:pPr>
      <w:r w:rsidRPr="009B5988">
        <w:lastRenderedPageBreak/>
        <w:t>последствиями (под руководством учителя);</w:t>
      </w:r>
    </w:p>
    <w:p w:rsidR="006F2199" w:rsidRPr="009B5988" w:rsidRDefault="006F2199" w:rsidP="006F2199">
      <w:pPr>
        <w:tabs>
          <w:tab w:val="left" w:pos="284"/>
        </w:tabs>
        <w:ind w:left="426"/>
        <w:jc w:val="both"/>
      </w:pPr>
      <w:r w:rsidRPr="009B5988">
        <w:t>• сравнивать исторические события, делать обобщения.</w:t>
      </w:r>
    </w:p>
    <w:p w:rsidR="006F2199" w:rsidRPr="009B5988" w:rsidRDefault="006F2199" w:rsidP="006F2199">
      <w:pPr>
        <w:tabs>
          <w:tab w:val="left" w:pos="284"/>
        </w:tabs>
        <w:ind w:left="426"/>
        <w:jc w:val="both"/>
        <w:rPr>
          <w:b/>
          <w:i/>
        </w:rPr>
      </w:pPr>
      <w:r w:rsidRPr="009B5988">
        <w:rPr>
          <w:b/>
          <w:i/>
        </w:rPr>
        <w:t>Коммуникативные</w:t>
      </w:r>
    </w:p>
    <w:p w:rsidR="006F2199" w:rsidRPr="009B5988" w:rsidRDefault="006F2199" w:rsidP="006F2199">
      <w:pPr>
        <w:tabs>
          <w:tab w:val="left" w:pos="284"/>
        </w:tabs>
        <w:ind w:left="426"/>
        <w:jc w:val="both"/>
      </w:pPr>
      <w:r w:rsidRPr="009B5988">
        <w:t>Учащиеся научатся:</w:t>
      </w:r>
    </w:p>
    <w:p w:rsidR="006F2199" w:rsidRPr="009B5988" w:rsidRDefault="006F2199" w:rsidP="006F2199">
      <w:pPr>
        <w:tabs>
          <w:tab w:val="left" w:pos="284"/>
        </w:tabs>
        <w:ind w:left="426"/>
        <w:jc w:val="both"/>
      </w:pPr>
      <w:r w:rsidRPr="009B5988">
        <w:t>• сотрудничать с одноклассниками при выполнении заданий в паре: устанавливать очерёдность</w:t>
      </w:r>
    </w:p>
    <w:p w:rsidR="006F2199" w:rsidRPr="009B5988" w:rsidRDefault="006F2199" w:rsidP="006F2199">
      <w:pPr>
        <w:tabs>
          <w:tab w:val="left" w:pos="284"/>
        </w:tabs>
        <w:ind w:left="426"/>
        <w:jc w:val="both"/>
      </w:pPr>
      <w:r w:rsidRPr="009B5988">
        <w:t>действий, осуществлять взаимопроверку.</w:t>
      </w:r>
    </w:p>
    <w:p w:rsidR="006F2199" w:rsidRPr="009B5988" w:rsidRDefault="006F2199" w:rsidP="006F2199">
      <w:pPr>
        <w:tabs>
          <w:tab w:val="left" w:pos="284"/>
        </w:tabs>
        <w:ind w:left="426"/>
        <w:jc w:val="both"/>
      </w:pPr>
      <w:r w:rsidRPr="009B5988">
        <w:t>• распределять обязанности при работе в группе;</w:t>
      </w:r>
    </w:p>
    <w:p w:rsidR="006F2199" w:rsidRPr="009B5988" w:rsidRDefault="006F2199" w:rsidP="006F2199">
      <w:pPr>
        <w:tabs>
          <w:tab w:val="left" w:pos="284"/>
        </w:tabs>
        <w:ind w:left="426"/>
        <w:jc w:val="both"/>
      </w:pPr>
      <w:r w:rsidRPr="009B5988">
        <w:t>• учитывать мнение партнёра, аргументировано критиковать допущенные ошибки, обосновывать</w:t>
      </w:r>
    </w:p>
    <w:p w:rsidR="006F2199" w:rsidRPr="009B5988" w:rsidRDefault="006F2199" w:rsidP="006F2199">
      <w:pPr>
        <w:tabs>
          <w:tab w:val="left" w:pos="284"/>
        </w:tabs>
        <w:ind w:left="426"/>
        <w:jc w:val="both"/>
      </w:pPr>
      <w:r w:rsidRPr="009B5988">
        <w:t>своё решение.</w:t>
      </w:r>
    </w:p>
    <w:p w:rsidR="006F2199" w:rsidRPr="009B5988" w:rsidRDefault="006F2199" w:rsidP="006F2199">
      <w:pPr>
        <w:tabs>
          <w:tab w:val="left" w:pos="284"/>
        </w:tabs>
        <w:ind w:left="426"/>
        <w:jc w:val="both"/>
        <w:rPr>
          <w:b/>
        </w:rPr>
      </w:pPr>
      <w:r w:rsidRPr="009B5988">
        <w:rPr>
          <w:b/>
          <w:lang w:val="en-US"/>
        </w:rPr>
        <w:t>VI</w:t>
      </w:r>
      <w:r w:rsidRPr="009B5988">
        <w:rPr>
          <w:b/>
        </w:rPr>
        <w:t>.Формы контроля</w:t>
      </w:r>
    </w:p>
    <w:p w:rsidR="006F2199" w:rsidRPr="009B5988" w:rsidRDefault="006F2199" w:rsidP="006F2199">
      <w:pPr>
        <w:tabs>
          <w:tab w:val="left" w:pos="284"/>
        </w:tabs>
        <w:ind w:left="426"/>
        <w:jc w:val="both"/>
      </w:pPr>
      <w:r w:rsidRPr="009B5988">
        <w:t>Самостоятельные, проверочные работы, устный опрос.</w:t>
      </w:r>
    </w:p>
    <w:p w:rsidR="006F2199" w:rsidRPr="009B5988" w:rsidRDefault="006F2199" w:rsidP="006F2199">
      <w:pPr>
        <w:tabs>
          <w:tab w:val="left" w:pos="284"/>
        </w:tabs>
        <w:ind w:left="426"/>
        <w:jc w:val="both"/>
      </w:pPr>
    </w:p>
    <w:p w:rsidR="006F2199" w:rsidRPr="00EB537A" w:rsidRDefault="00EB537A" w:rsidP="00EB537A">
      <w:pPr>
        <w:pStyle w:val="a3"/>
        <w:tabs>
          <w:tab w:val="left" w:pos="2250"/>
          <w:tab w:val="center" w:pos="5250"/>
        </w:tabs>
        <w:rPr>
          <w:b/>
          <w:sz w:val="28"/>
          <w:szCs w:val="28"/>
        </w:rPr>
      </w:pPr>
      <w:r>
        <w:rPr>
          <w:b/>
          <w:sz w:val="28"/>
          <w:szCs w:val="28"/>
        </w:rPr>
        <w:tab/>
      </w:r>
      <w:r w:rsidR="006F2199" w:rsidRPr="00EB537A">
        <w:rPr>
          <w:b/>
          <w:sz w:val="28"/>
          <w:szCs w:val="28"/>
        </w:rPr>
        <w:t xml:space="preserve">ОРКСЭ </w:t>
      </w:r>
      <w:r>
        <w:rPr>
          <w:b/>
          <w:sz w:val="28"/>
          <w:szCs w:val="28"/>
        </w:rPr>
        <w:t>модуль «</w:t>
      </w:r>
      <w:r w:rsidR="006F2199" w:rsidRPr="00EB537A">
        <w:rPr>
          <w:b/>
          <w:sz w:val="28"/>
          <w:szCs w:val="28"/>
        </w:rPr>
        <w:t>Основы светской этики</w:t>
      </w:r>
      <w:r>
        <w:rPr>
          <w:b/>
          <w:sz w:val="28"/>
          <w:szCs w:val="28"/>
        </w:rPr>
        <w:t>»</w:t>
      </w:r>
    </w:p>
    <w:p w:rsidR="0014668C" w:rsidRDefault="0014668C" w:rsidP="0014668C">
      <w:pPr>
        <w:tabs>
          <w:tab w:val="left" w:pos="-284"/>
        </w:tabs>
        <w:spacing w:line="360" w:lineRule="auto"/>
        <w:ind w:left="33"/>
        <w:jc w:val="both"/>
      </w:pPr>
      <w:r w:rsidRPr="0014668C">
        <w:t>А.Я.Данилюк. Основы религиозной культуры и светской этики: программы для ОУ / А.</w:t>
      </w:r>
      <w:r>
        <w:t>Я.Данилюк- М: «Просвещение»</w:t>
      </w:r>
    </w:p>
    <w:p w:rsidR="008041E0" w:rsidRPr="008041E0" w:rsidRDefault="008041E0" w:rsidP="0014668C">
      <w:pPr>
        <w:tabs>
          <w:tab w:val="left" w:pos="-284"/>
        </w:tabs>
        <w:spacing w:line="360" w:lineRule="auto"/>
        <w:ind w:left="33"/>
        <w:jc w:val="both"/>
      </w:pPr>
      <w:r w:rsidRPr="008041E0">
        <w:t>Учебник:</w:t>
      </w:r>
      <w:r>
        <w:t xml:space="preserve"> </w:t>
      </w:r>
      <w:r w:rsidRPr="008041E0">
        <w:t>А.Я.Данилюк Основы духовно-нравственной культуры народов России. Основы светской этики 4-5 класс М: «Просвещение»</w:t>
      </w:r>
    </w:p>
    <w:p w:rsidR="006F2199" w:rsidRPr="00FB4DD6" w:rsidRDefault="006F2199" w:rsidP="006F2199">
      <w:pPr>
        <w:pStyle w:val="a3"/>
        <w:tabs>
          <w:tab w:val="left" w:pos="567"/>
        </w:tabs>
        <w:ind w:left="426"/>
        <w:jc w:val="both"/>
        <w:rPr>
          <w:b/>
        </w:rPr>
      </w:pPr>
      <w:r w:rsidRPr="00FB4DD6">
        <w:rPr>
          <w:b/>
        </w:rPr>
        <w:t>I.</w:t>
      </w:r>
      <w:r w:rsidRPr="00FB4DD6">
        <w:rPr>
          <w:b/>
        </w:rPr>
        <w:tab/>
        <w:t>Место предмета в структуре основной образовательной программы</w:t>
      </w:r>
    </w:p>
    <w:p w:rsidR="006F2199" w:rsidRPr="00FB4DD6" w:rsidRDefault="006F2199" w:rsidP="00EB537A">
      <w:pPr>
        <w:pStyle w:val="21"/>
        <w:shd w:val="clear" w:color="auto" w:fill="auto"/>
        <w:spacing w:after="0" w:line="413" w:lineRule="exact"/>
        <w:ind w:firstLine="720"/>
        <w:jc w:val="both"/>
        <w:rPr>
          <w:sz w:val="24"/>
          <w:szCs w:val="24"/>
        </w:rPr>
      </w:pPr>
      <w:proofErr w:type="gramStart"/>
      <w:r w:rsidRPr="00FB4DD6">
        <w:rPr>
          <w:sz w:val="24"/>
          <w:szCs w:val="24"/>
        </w:rPr>
        <w:t>Школьный курс «Основы светской этики» в соответствии с Федеральным государственным образовательным стандартом адресован младшим школьникам и предполагает воспитание патриотизма, любви и уважения к Отечеству, чувства гордости за свою Родину, прошлое и настоящее многонационального народа; формирование готовности к нравственному самосовершенствованию, духовному саморазвитию; ознакомление с основными нормами светской морали, понимание их значения в выстраивании конструктивных отношений в семье и обществе;</w:t>
      </w:r>
      <w:proofErr w:type="gramEnd"/>
      <w:r w:rsidRPr="00FB4DD6">
        <w:rPr>
          <w:sz w:val="24"/>
          <w:szCs w:val="24"/>
        </w:rPr>
        <w:t xml:space="preserve"> становление внутренней установки личности поступать согласно своей совести; воспитание нравственности, основанной на свободе совести, духовных традициях народов России; осознание ценности человеческой жизни.</w:t>
      </w:r>
    </w:p>
    <w:p w:rsidR="006F2199" w:rsidRPr="00FB4DD6" w:rsidRDefault="006F2199" w:rsidP="006F2199">
      <w:pPr>
        <w:pStyle w:val="a3"/>
      </w:pPr>
    </w:p>
    <w:p w:rsidR="006F2199" w:rsidRPr="00FB4DD6" w:rsidRDefault="006F2199" w:rsidP="006F2199">
      <w:pPr>
        <w:tabs>
          <w:tab w:val="left" w:pos="284"/>
        </w:tabs>
        <w:ind w:left="426"/>
        <w:jc w:val="both"/>
        <w:rPr>
          <w:b/>
        </w:rPr>
      </w:pPr>
      <w:r w:rsidRPr="00FB4DD6">
        <w:rPr>
          <w:b/>
        </w:rPr>
        <w:t>II.</w:t>
      </w:r>
      <w:r w:rsidRPr="00FB4DD6">
        <w:rPr>
          <w:b/>
        </w:rPr>
        <w:tab/>
        <w:t>Цель изучения предмета.</w:t>
      </w:r>
    </w:p>
    <w:p w:rsidR="006F2199" w:rsidRPr="00FB4DD6" w:rsidRDefault="006F2199" w:rsidP="00297033">
      <w:pPr>
        <w:ind w:left="142"/>
        <w:jc w:val="both"/>
        <w:rPr>
          <w:lang w:bidi="ru-RU"/>
        </w:rPr>
      </w:pPr>
      <w:r w:rsidRPr="00FB4DD6">
        <w:rPr>
          <w:i/>
          <w:iCs/>
          <w:lang w:bidi="ru-RU"/>
        </w:rPr>
        <w:t>•</w:t>
      </w:r>
      <w:r w:rsidR="00297033">
        <w:rPr>
          <w:lang w:bidi="ru-RU"/>
        </w:rPr>
        <w:t xml:space="preserve">    д</w:t>
      </w:r>
      <w:r w:rsidRPr="00FB4DD6">
        <w:rPr>
          <w:lang w:bidi="ru-RU"/>
        </w:rPr>
        <w:t>ать представление об основных нормах нравственности, первичные представления о морали, способствовать воспитанию культуры поведения с опорой на представления о положительных поступках людей;</w:t>
      </w:r>
    </w:p>
    <w:p w:rsidR="006F2199" w:rsidRPr="00FB4DD6" w:rsidRDefault="006F2199" w:rsidP="00297033">
      <w:pPr>
        <w:pStyle w:val="a3"/>
        <w:numPr>
          <w:ilvl w:val="0"/>
          <w:numId w:val="47"/>
        </w:numPr>
        <w:ind w:left="142" w:firstLine="0"/>
        <w:jc w:val="both"/>
        <w:rPr>
          <w:lang w:bidi="ru-RU"/>
        </w:rPr>
      </w:pPr>
      <w:r w:rsidRPr="00FB4DD6">
        <w:rPr>
          <w:lang w:bidi="ru-RU"/>
        </w:rPr>
        <w:t>формировать общественно - значимую мотивацию детей, их поступков, адекватную оценку собственного поведения и поведения товарищей;</w:t>
      </w:r>
    </w:p>
    <w:p w:rsidR="006F2199" w:rsidRPr="00FB4DD6" w:rsidRDefault="006F2199" w:rsidP="00297033">
      <w:pPr>
        <w:pStyle w:val="a3"/>
        <w:numPr>
          <w:ilvl w:val="0"/>
          <w:numId w:val="46"/>
        </w:numPr>
        <w:ind w:left="142" w:firstLine="0"/>
        <w:jc w:val="both"/>
        <w:rPr>
          <w:lang w:bidi="ru-RU"/>
        </w:rPr>
      </w:pPr>
      <w:proofErr w:type="gramStart"/>
      <w:r w:rsidRPr="00FB4DD6">
        <w:rPr>
          <w:lang w:bidi="ru-RU"/>
        </w:rPr>
        <w:t>изучить основные категории этики, к которым относятся: добро и зло, дружба и порядочность, честность и искренность, честь и достоинство, доверие и доверчивость, сострадание и милосердие, мужество, терпение и терпимость, правда, истина и ложь, равнодушие и жестокость, и другое.</w:t>
      </w:r>
      <w:proofErr w:type="gramEnd"/>
    </w:p>
    <w:p w:rsidR="006F2199" w:rsidRPr="00FB4DD6" w:rsidRDefault="006F2199" w:rsidP="006F2199">
      <w:pPr>
        <w:pStyle w:val="a3"/>
      </w:pPr>
    </w:p>
    <w:p w:rsidR="006F2199" w:rsidRPr="00297033" w:rsidRDefault="006F2199" w:rsidP="00297033">
      <w:pPr>
        <w:pStyle w:val="a3"/>
        <w:numPr>
          <w:ilvl w:val="0"/>
          <w:numId w:val="29"/>
        </w:numPr>
        <w:tabs>
          <w:tab w:val="left" w:pos="284"/>
        </w:tabs>
        <w:jc w:val="both"/>
        <w:rPr>
          <w:b/>
        </w:rPr>
      </w:pPr>
      <w:r w:rsidRPr="00297033">
        <w:rPr>
          <w:b/>
        </w:rPr>
        <w:t>Структура курса</w:t>
      </w:r>
    </w:p>
    <w:p w:rsidR="006F2199" w:rsidRPr="00C71C45" w:rsidRDefault="006F2199" w:rsidP="00EB537A">
      <w:pPr>
        <w:widowControl w:val="0"/>
        <w:spacing w:line="413" w:lineRule="exact"/>
        <w:ind w:left="284"/>
        <w:jc w:val="both"/>
        <w:rPr>
          <w:color w:val="000000"/>
          <w:lang w:bidi="ru-RU"/>
        </w:rPr>
      </w:pPr>
      <w:r w:rsidRPr="00C71C45">
        <w:rPr>
          <w:color w:val="000000"/>
          <w:lang w:bidi="ru-RU"/>
        </w:rPr>
        <w:t>Россия - наша Родина.</w:t>
      </w:r>
    </w:p>
    <w:p w:rsidR="006F2199" w:rsidRPr="00C71C45" w:rsidRDefault="006F2199" w:rsidP="00EB537A">
      <w:pPr>
        <w:widowControl w:val="0"/>
        <w:spacing w:line="413" w:lineRule="exact"/>
        <w:ind w:left="284" w:right="20"/>
        <w:jc w:val="both"/>
        <w:rPr>
          <w:color w:val="000000"/>
          <w:lang w:bidi="ru-RU"/>
        </w:rPr>
      </w:pPr>
      <w:r w:rsidRPr="00C71C45">
        <w:rPr>
          <w:color w:val="000000"/>
          <w:lang w:bidi="ru-RU"/>
        </w:rPr>
        <w:t xml:space="preserve">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w:t>
      </w:r>
      <w:r w:rsidRPr="00C71C45">
        <w:rPr>
          <w:color w:val="000000"/>
          <w:lang w:bidi="ru-RU"/>
        </w:rPr>
        <w:lastRenderedPageBreak/>
        <w:t>Джентльмен и леди.</w:t>
      </w:r>
    </w:p>
    <w:p w:rsidR="006F2199" w:rsidRPr="00C71C45" w:rsidRDefault="006F2199" w:rsidP="00EB537A">
      <w:pPr>
        <w:widowControl w:val="0"/>
        <w:spacing w:line="413" w:lineRule="exact"/>
        <w:ind w:left="284" w:right="20"/>
        <w:jc w:val="both"/>
        <w:rPr>
          <w:color w:val="000000"/>
          <w:lang w:bidi="ru-RU"/>
        </w:rPr>
      </w:pPr>
      <w:r w:rsidRPr="00C71C45">
        <w:rPr>
          <w:color w:val="000000"/>
          <w:lang w:bidi="ru-RU"/>
        </w:rPr>
        <w:t>Государство и мораль гражданина. Образцы нравственности в культуре 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w:t>
      </w:r>
    </w:p>
    <w:p w:rsidR="006F2199" w:rsidRPr="00C71C45" w:rsidRDefault="006F2199" w:rsidP="00EB537A">
      <w:pPr>
        <w:widowControl w:val="0"/>
        <w:spacing w:line="418" w:lineRule="exact"/>
        <w:ind w:left="284" w:right="20"/>
        <w:jc w:val="both"/>
        <w:rPr>
          <w:color w:val="000000"/>
          <w:lang w:bidi="ru-RU"/>
        </w:rPr>
      </w:pPr>
      <w:r w:rsidRPr="00C71C45">
        <w:rPr>
          <w:color w:val="000000"/>
          <w:lang w:bidi="ru-RU"/>
        </w:rPr>
        <w:t xml:space="preserve">Любовь и уважение к Отечеству. Патриотизм многонационального и </w:t>
      </w:r>
      <w:proofErr w:type="spellStart"/>
      <w:r w:rsidRPr="00C71C45">
        <w:rPr>
          <w:color w:val="000000"/>
          <w:lang w:bidi="ru-RU"/>
        </w:rPr>
        <w:t>многоконфессионального</w:t>
      </w:r>
      <w:proofErr w:type="spellEnd"/>
      <w:r w:rsidRPr="00C71C45">
        <w:rPr>
          <w:color w:val="000000"/>
          <w:lang w:bidi="ru-RU"/>
        </w:rPr>
        <w:t xml:space="preserve"> народа России.</w:t>
      </w:r>
    </w:p>
    <w:p w:rsidR="006F2199" w:rsidRPr="00FB4DD6" w:rsidRDefault="006F2199" w:rsidP="006F2199">
      <w:pPr>
        <w:pStyle w:val="a3"/>
      </w:pPr>
    </w:p>
    <w:p w:rsidR="006F2199" w:rsidRPr="00297033" w:rsidRDefault="006F2199" w:rsidP="00297033">
      <w:pPr>
        <w:pStyle w:val="a3"/>
        <w:numPr>
          <w:ilvl w:val="0"/>
          <w:numId w:val="29"/>
        </w:numPr>
        <w:tabs>
          <w:tab w:val="left" w:pos="284"/>
        </w:tabs>
        <w:jc w:val="both"/>
        <w:rPr>
          <w:b/>
        </w:rPr>
      </w:pPr>
      <w:r w:rsidRPr="00297033">
        <w:rPr>
          <w:b/>
        </w:rPr>
        <w:t>Основные образовательные технологии</w:t>
      </w:r>
    </w:p>
    <w:p w:rsidR="006F2199" w:rsidRPr="00FB4DD6" w:rsidRDefault="00297033" w:rsidP="00297033">
      <w:pPr>
        <w:pStyle w:val="a3"/>
        <w:ind w:left="284"/>
        <w:jc w:val="both"/>
      </w:pPr>
      <w:r>
        <w:t xml:space="preserve">   </w:t>
      </w:r>
      <w:r w:rsidR="006F2199" w:rsidRPr="00FB4DD6">
        <w:t>В качестве основного методологического принципа реализации курса выбран культурологический подход, способствующий формированию у младших школьников первоначальных представлений о религиозной и светской культуре, метод проектов.</w:t>
      </w:r>
    </w:p>
    <w:p w:rsidR="006F2199" w:rsidRPr="00FB4DD6" w:rsidRDefault="006F2199" w:rsidP="00297033">
      <w:pPr>
        <w:pStyle w:val="a3"/>
        <w:ind w:left="284"/>
      </w:pPr>
    </w:p>
    <w:p w:rsidR="006F2199" w:rsidRPr="00FB4DD6" w:rsidRDefault="006F2199" w:rsidP="006F2199">
      <w:pPr>
        <w:tabs>
          <w:tab w:val="left" w:pos="284"/>
        </w:tabs>
        <w:ind w:left="426"/>
        <w:jc w:val="both"/>
        <w:rPr>
          <w:b/>
        </w:rPr>
      </w:pPr>
      <w:r w:rsidRPr="00FB4DD6">
        <w:rPr>
          <w:b/>
        </w:rPr>
        <w:t>V.</w:t>
      </w:r>
      <w:r w:rsidRPr="00FB4DD6">
        <w:rPr>
          <w:b/>
        </w:rPr>
        <w:tab/>
        <w:t>Требования к результатам освоения дисциплины</w:t>
      </w:r>
    </w:p>
    <w:p w:rsidR="006F2199" w:rsidRPr="00FB4DD6" w:rsidRDefault="006F2199" w:rsidP="006F2199">
      <w:pPr>
        <w:tabs>
          <w:tab w:val="left" w:pos="284"/>
        </w:tabs>
        <w:ind w:left="426"/>
        <w:jc w:val="both"/>
        <w:rPr>
          <w:b/>
          <w:i/>
        </w:rPr>
      </w:pPr>
      <w:r w:rsidRPr="00FB4DD6">
        <w:rPr>
          <w:b/>
          <w:i/>
        </w:rPr>
        <w:t>Личностные</w:t>
      </w:r>
    </w:p>
    <w:p w:rsidR="006F2199" w:rsidRPr="00FB4DD6" w:rsidRDefault="006F2199" w:rsidP="006F2199">
      <w:pPr>
        <w:tabs>
          <w:tab w:val="left" w:pos="284"/>
        </w:tabs>
        <w:ind w:left="426"/>
        <w:jc w:val="both"/>
      </w:pPr>
      <w:r w:rsidRPr="00FB4DD6">
        <w:t>У учащихся будут сформированы:</w:t>
      </w:r>
    </w:p>
    <w:p w:rsidR="006F2199" w:rsidRPr="00FB4DD6" w:rsidRDefault="006F2199" w:rsidP="00297033">
      <w:pPr>
        <w:pStyle w:val="a3"/>
        <w:numPr>
          <w:ilvl w:val="0"/>
          <w:numId w:val="49"/>
        </w:numPr>
        <w:tabs>
          <w:tab w:val="left" w:pos="284"/>
          <w:tab w:val="left" w:pos="993"/>
        </w:tabs>
        <w:ind w:left="709" w:firstLine="0"/>
        <w:jc w:val="both"/>
      </w:pPr>
      <w:r w:rsidRPr="00FB4DD6">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развитие этических чувств как регуляторов морального поведения;</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развитие навыков сотрудничества </w:t>
      </w:r>
      <w:proofErr w:type="gramStart"/>
      <w:r w:rsidRPr="00FB4DD6">
        <w:t>со</w:t>
      </w:r>
      <w:proofErr w:type="gramEnd"/>
      <w:r w:rsidRPr="00FB4DD6">
        <w:t xml:space="preserve"> взрослыми и сверстниками в различных социальных ситуациях, умения не создавать конфликтов и находить выходы из спорных ситуаций;</w:t>
      </w:r>
    </w:p>
    <w:p w:rsidR="006F2199" w:rsidRPr="00FB4DD6" w:rsidRDefault="006F2199" w:rsidP="00297033">
      <w:pPr>
        <w:pStyle w:val="a3"/>
        <w:numPr>
          <w:ilvl w:val="0"/>
          <w:numId w:val="49"/>
        </w:numPr>
        <w:tabs>
          <w:tab w:val="left" w:pos="284"/>
          <w:tab w:val="left" w:pos="851"/>
        </w:tabs>
        <w:ind w:left="709" w:firstLine="0"/>
        <w:jc w:val="both"/>
      </w:pPr>
      <w:r w:rsidRPr="00FB4DD6">
        <w:t xml:space="preserve"> наличие мотивации к труду, работе на результат, бережному отношению к материальным и духовным ценностям</w:t>
      </w:r>
    </w:p>
    <w:p w:rsidR="006F2199" w:rsidRPr="00FB4DD6" w:rsidRDefault="006F2199" w:rsidP="006F2199">
      <w:pPr>
        <w:tabs>
          <w:tab w:val="left" w:pos="284"/>
        </w:tabs>
        <w:ind w:left="426"/>
        <w:jc w:val="both"/>
        <w:rPr>
          <w:b/>
          <w:i/>
        </w:rPr>
      </w:pPr>
      <w:r w:rsidRPr="00FB4DD6">
        <w:t>.</w:t>
      </w:r>
      <w:r w:rsidRPr="00FB4DD6">
        <w:rPr>
          <w:b/>
          <w:i/>
        </w:rPr>
        <w:t>Предметные</w:t>
      </w:r>
    </w:p>
    <w:p w:rsidR="006F2199" w:rsidRPr="00FB4DD6" w:rsidRDefault="006F2199" w:rsidP="00EB537A">
      <w:pPr>
        <w:numPr>
          <w:ilvl w:val="0"/>
          <w:numId w:val="48"/>
        </w:numPr>
        <w:tabs>
          <w:tab w:val="left" w:pos="284"/>
        </w:tabs>
        <w:ind w:left="567"/>
        <w:jc w:val="both"/>
        <w:rPr>
          <w:lang w:bidi="ru-RU"/>
        </w:rPr>
      </w:pPr>
      <w:r w:rsidRPr="00FB4DD6">
        <w:rPr>
          <w:lang w:bidi="ru-RU"/>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6F2199" w:rsidRPr="00FB4DD6" w:rsidRDefault="006F2199" w:rsidP="00EB537A">
      <w:pPr>
        <w:numPr>
          <w:ilvl w:val="0"/>
          <w:numId w:val="48"/>
        </w:numPr>
        <w:tabs>
          <w:tab w:val="left" w:pos="284"/>
        </w:tabs>
        <w:ind w:left="567"/>
        <w:jc w:val="both"/>
        <w:rPr>
          <w:lang w:bidi="ru-RU"/>
        </w:rPr>
      </w:pPr>
      <w:r w:rsidRPr="00FB4DD6">
        <w:rPr>
          <w:lang w:bidi="ru-RU"/>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6F2199" w:rsidRPr="00FB4DD6" w:rsidRDefault="006F2199" w:rsidP="00EB537A">
      <w:pPr>
        <w:numPr>
          <w:ilvl w:val="0"/>
          <w:numId w:val="48"/>
        </w:numPr>
        <w:tabs>
          <w:tab w:val="left" w:pos="284"/>
        </w:tabs>
        <w:ind w:left="567"/>
        <w:jc w:val="both"/>
        <w:rPr>
          <w:lang w:bidi="ru-RU"/>
        </w:rPr>
      </w:pPr>
      <w:r w:rsidRPr="00FB4DD6">
        <w:rPr>
          <w:lang w:bidi="ru-RU"/>
        </w:rPr>
        <w:t xml:space="preserve"> понимание значения нравственности, веры и религии в жизни человека и общества;</w:t>
      </w:r>
    </w:p>
    <w:p w:rsidR="006F2199" w:rsidRPr="00FB4DD6" w:rsidRDefault="006F2199" w:rsidP="00EB537A">
      <w:pPr>
        <w:numPr>
          <w:ilvl w:val="0"/>
          <w:numId w:val="48"/>
        </w:numPr>
        <w:tabs>
          <w:tab w:val="left" w:pos="284"/>
        </w:tabs>
        <w:ind w:left="567"/>
        <w:jc w:val="both"/>
        <w:rPr>
          <w:lang w:bidi="ru-RU"/>
        </w:rPr>
      </w:pPr>
      <w:r w:rsidRPr="00FB4DD6">
        <w:rPr>
          <w:lang w:bidi="ru-RU"/>
        </w:rPr>
        <w:t xml:space="preserve"> формирование первоначальных представлений о светской этике, о традиционных религиях, их роли в культуре, истории и современности России;</w:t>
      </w:r>
    </w:p>
    <w:p w:rsidR="006F2199" w:rsidRPr="00FB4DD6" w:rsidRDefault="006F2199" w:rsidP="00EB537A">
      <w:pPr>
        <w:numPr>
          <w:ilvl w:val="0"/>
          <w:numId w:val="48"/>
        </w:numPr>
        <w:tabs>
          <w:tab w:val="left" w:pos="284"/>
        </w:tabs>
        <w:ind w:left="567"/>
        <w:jc w:val="both"/>
        <w:rPr>
          <w:lang w:bidi="ru-RU"/>
        </w:rPr>
      </w:pPr>
      <w:r w:rsidRPr="00FB4DD6">
        <w:rPr>
          <w:lang w:bidi="ru-RU"/>
        </w:rPr>
        <w:t xml:space="preserve"> общие представления об исторической роли традиционных религий в становлении российской государственности; формирование первоначального представления об </w:t>
      </w:r>
      <w:r w:rsidRPr="00FB4DD6">
        <w:rPr>
          <w:lang w:bidi="ru-RU"/>
        </w:rPr>
        <w:lastRenderedPageBreak/>
        <w:t xml:space="preserve">отечественной религиозно-культурной традиции как духовной основе многонационального </w:t>
      </w:r>
      <w:proofErr w:type="spellStart"/>
      <w:r w:rsidRPr="00FB4DD6">
        <w:rPr>
          <w:lang w:bidi="ru-RU"/>
        </w:rPr>
        <w:t>многоконфессионального</w:t>
      </w:r>
      <w:proofErr w:type="spellEnd"/>
      <w:r w:rsidRPr="00FB4DD6">
        <w:rPr>
          <w:lang w:bidi="ru-RU"/>
        </w:rPr>
        <w:t xml:space="preserve"> народа России;</w:t>
      </w:r>
    </w:p>
    <w:p w:rsidR="006F2199" w:rsidRPr="00FB4DD6" w:rsidRDefault="006F2199" w:rsidP="00EB537A">
      <w:pPr>
        <w:numPr>
          <w:ilvl w:val="0"/>
          <w:numId w:val="48"/>
        </w:numPr>
        <w:tabs>
          <w:tab w:val="left" w:pos="284"/>
        </w:tabs>
        <w:ind w:left="567"/>
        <w:jc w:val="both"/>
        <w:rPr>
          <w:lang w:bidi="ru-RU"/>
        </w:rPr>
      </w:pPr>
      <w:r w:rsidRPr="00FB4DD6">
        <w:rPr>
          <w:lang w:bidi="ru-RU"/>
        </w:rPr>
        <w:t xml:space="preserve"> осознание ценности человеческой жизни.</w:t>
      </w:r>
    </w:p>
    <w:p w:rsidR="006F2199" w:rsidRPr="00FB4DD6" w:rsidRDefault="006F2199" w:rsidP="006F2199">
      <w:pPr>
        <w:tabs>
          <w:tab w:val="left" w:pos="284"/>
        </w:tabs>
        <w:ind w:left="426"/>
        <w:jc w:val="both"/>
        <w:rPr>
          <w:b/>
          <w:i/>
        </w:rPr>
      </w:pPr>
      <w:proofErr w:type="spellStart"/>
      <w:r w:rsidRPr="00FB4DD6">
        <w:rPr>
          <w:b/>
          <w:i/>
        </w:rPr>
        <w:t>Метапредметные</w:t>
      </w:r>
      <w:proofErr w:type="spellEnd"/>
    </w:p>
    <w:p w:rsidR="006F2199" w:rsidRPr="00FB4DD6" w:rsidRDefault="00EB537A" w:rsidP="006F2199">
      <w:pPr>
        <w:tabs>
          <w:tab w:val="left" w:pos="284"/>
        </w:tabs>
        <w:ind w:left="426"/>
        <w:jc w:val="both"/>
        <w:rPr>
          <w:b/>
          <w:i/>
        </w:rPr>
      </w:pPr>
      <w:r>
        <w:rPr>
          <w:b/>
          <w:i/>
        </w:rPr>
        <w:t xml:space="preserve"> </w:t>
      </w:r>
      <w:r w:rsidR="006F2199" w:rsidRPr="00FB4DD6">
        <w:rPr>
          <w:b/>
          <w:i/>
        </w:rPr>
        <w:t>Регулятивные</w:t>
      </w:r>
    </w:p>
    <w:p w:rsidR="006F2199" w:rsidRPr="00FB4DD6" w:rsidRDefault="006F2199" w:rsidP="006F2199">
      <w:pPr>
        <w:tabs>
          <w:tab w:val="left" w:pos="284"/>
        </w:tabs>
        <w:ind w:left="426"/>
        <w:jc w:val="both"/>
        <w:rPr>
          <w:b/>
          <w:i/>
        </w:rPr>
      </w:pPr>
      <w:r w:rsidRPr="00FB4DD6">
        <w:t>.</w:t>
      </w:r>
      <w:r w:rsidRPr="00FB4DD6">
        <w:rPr>
          <w:b/>
          <w:i/>
        </w:rPr>
        <w:t>Познавательные</w:t>
      </w:r>
    </w:p>
    <w:p w:rsidR="006F2199" w:rsidRPr="00FB4DD6" w:rsidRDefault="006F2199" w:rsidP="006F2199">
      <w:pPr>
        <w:tabs>
          <w:tab w:val="left" w:pos="284"/>
        </w:tabs>
        <w:ind w:left="426"/>
        <w:jc w:val="both"/>
        <w:rPr>
          <w:b/>
          <w:i/>
        </w:rPr>
      </w:pPr>
      <w:r w:rsidRPr="00FB4DD6">
        <w:rPr>
          <w:b/>
          <w:i/>
        </w:rPr>
        <w:t>Коммуникативные</w:t>
      </w:r>
    </w:p>
    <w:p w:rsidR="006F2199" w:rsidRPr="00FB4DD6" w:rsidRDefault="006F2199" w:rsidP="00EB537A">
      <w:pPr>
        <w:numPr>
          <w:ilvl w:val="0"/>
          <w:numId w:val="50"/>
        </w:numPr>
        <w:tabs>
          <w:tab w:val="left" w:pos="284"/>
        </w:tabs>
        <w:ind w:left="426"/>
        <w:jc w:val="both"/>
        <w:rPr>
          <w:lang w:bidi="ru-RU"/>
        </w:rPr>
      </w:pPr>
      <w:r w:rsidRPr="00FB4DD6">
        <w:rPr>
          <w:lang w:bidi="ru-RU"/>
        </w:rPr>
        <w:t>овладение способностью принимать и сохранять цели и задачи учебной деятельности; поиска средств ее осуществления;</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адекватное использование речевых средств и средств </w:t>
      </w:r>
      <w:proofErr w:type="spellStart"/>
      <w:r w:rsidRPr="00FB4DD6">
        <w:rPr>
          <w:lang w:bidi="ru-RU"/>
        </w:rPr>
        <w:t>информационно</w:t>
      </w:r>
      <w:r w:rsidRPr="00FB4DD6">
        <w:rPr>
          <w:lang w:bidi="ru-RU"/>
        </w:rPr>
        <w:softHyphen/>
        <w:t>коммуникационных</w:t>
      </w:r>
      <w:proofErr w:type="spellEnd"/>
      <w:r w:rsidRPr="00FB4DD6">
        <w:rPr>
          <w:lang w:bidi="ru-RU"/>
        </w:rPr>
        <w:t xml:space="preserve"> технологий для решения различных коммуникативных и познавательных задач;</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умение осуществлять информационный поиск для выполнения учебных заданий;</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 готовность конструктивно решать конфликты посредством интересов сторон и сотрудничества;</w:t>
      </w:r>
    </w:p>
    <w:p w:rsidR="006F2199" w:rsidRPr="00FB4DD6" w:rsidRDefault="006F2199" w:rsidP="00EB537A">
      <w:pPr>
        <w:numPr>
          <w:ilvl w:val="0"/>
          <w:numId w:val="50"/>
        </w:numPr>
        <w:tabs>
          <w:tab w:val="left" w:pos="284"/>
        </w:tabs>
        <w:ind w:left="426"/>
        <w:jc w:val="both"/>
        <w:rPr>
          <w:lang w:bidi="ru-RU"/>
        </w:rPr>
      </w:pPr>
      <w:r w:rsidRPr="00FB4DD6">
        <w:rPr>
          <w:lang w:bidi="ru-RU"/>
        </w:rPr>
        <w:t xml:space="preserve"> 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6F2199" w:rsidRPr="00FB4DD6" w:rsidRDefault="006F2199" w:rsidP="00EB537A">
      <w:pPr>
        <w:tabs>
          <w:tab w:val="left" w:pos="284"/>
        </w:tabs>
        <w:ind w:left="426"/>
        <w:jc w:val="both"/>
      </w:pPr>
    </w:p>
    <w:p w:rsidR="006F2199" w:rsidRPr="00FB4DD6" w:rsidRDefault="006F2199" w:rsidP="006F2199">
      <w:pPr>
        <w:tabs>
          <w:tab w:val="left" w:pos="284"/>
        </w:tabs>
        <w:ind w:left="426"/>
        <w:jc w:val="both"/>
        <w:rPr>
          <w:b/>
        </w:rPr>
      </w:pPr>
      <w:r w:rsidRPr="00FB4DD6">
        <w:rPr>
          <w:b/>
          <w:lang w:val="en-US"/>
        </w:rPr>
        <w:t>VI</w:t>
      </w:r>
      <w:r w:rsidRPr="00FB4DD6">
        <w:rPr>
          <w:b/>
        </w:rPr>
        <w:t>.Формы контроля</w:t>
      </w:r>
    </w:p>
    <w:p w:rsidR="006F2199" w:rsidRPr="00FB4DD6" w:rsidRDefault="006F2199" w:rsidP="006F2199">
      <w:pPr>
        <w:tabs>
          <w:tab w:val="left" w:pos="284"/>
        </w:tabs>
        <w:ind w:left="426"/>
        <w:jc w:val="both"/>
      </w:pPr>
      <w:r w:rsidRPr="00FB4DD6">
        <w:t>Индивидуальный контроль (контроль учителем):</w:t>
      </w:r>
      <w:r w:rsidRPr="00FB4DD6">
        <w:tab/>
        <w:t>устный опрос, домашняя работа</w:t>
      </w:r>
    </w:p>
    <w:p w:rsidR="006F2199" w:rsidRPr="00FB4DD6" w:rsidRDefault="006F2199" w:rsidP="006F2199">
      <w:pPr>
        <w:tabs>
          <w:tab w:val="left" w:pos="284"/>
        </w:tabs>
        <w:ind w:left="426"/>
        <w:jc w:val="both"/>
      </w:pPr>
      <w:r w:rsidRPr="00FB4DD6">
        <w:t>(поисковая, творческая), самостоятельная работа (воспроизводящая; вариативная; эвристическая; творческая).</w:t>
      </w:r>
    </w:p>
    <w:p w:rsidR="006F2199" w:rsidRPr="00FB4DD6" w:rsidRDefault="006F2199" w:rsidP="006F2199">
      <w:pPr>
        <w:tabs>
          <w:tab w:val="left" w:pos="284"/>
        </w:tabs>
        <w:ind w:left="426"/>
        <w:jc w:val="both"/>
      </w:pPr>
      <w:r w:rsidRPr="00FB4DD6">
        <w:t>Взаимоконтроль: проверка работы по эталону (образцу), устный опрос (в парах, в группах). Самоконтроль;</w:t>
      </w:r>
    </w:p>
    <w:p w:rsidR="006F2199" w:rsidRPr="00FB4DD6" w:rsidRDefault="006F2199" w:rsidP="006F2199">
      <w:pPr>
        <w:tabs>
          <w:tab w:val="left" w:pos="284"/>
        </w:tabs>
        <w:ind w:left="426"/>
        <w:jc w:val="both"/>
      </w:pPr>
      <w:r w:rsidRPr="00FB4DD6">
        <w:t>Фронтальный контроль;</w:t>
      </w:r>
    </w:p>
    <w:p w:rsidR="006F2199" w:rsidRPr="00FB4DD6" w:rsidRDefault="006F2199" w:rsidP="006F2199">
      <w:pPr>
        <w:tabs>
          <w:tab w:val="left" w:pos="284"/>
        </w:tabs>
        <w:ind w:left="426"/>
        <w:jc w:val="both"/>
      </w:pPr>
      <w:r w:rsidRPr="00FB4DD6">
        <w:t>Тестирование, викторины, кроссворды и т.п.</w:t>
      </w:r>
    </w:p>
    <w:p w:rsidR="006F2199" w:rsidRPr="00FB4DD6" w:rsidRDefault="006F2199" w:rsidP="006F2199">
      <w:pPr>
        <w:tabs>
          <w:tab w:val="left" w:pos="284"/>
        </w:tabs>
        <w:ind w:left="426"/>
        <w:jc w:val="both"/>
      </w:pPr>
      <w:r w:rsidRPr="00FB4DD6">
        <w:t>Итоговой формой оценки деятельности учащегося является проектная работа по индивидуальной теме в рамках курса.</w:t>
      </w:r>
    </w:p>
    <w:p w:rsidR="006F2199" w:rsidRPr="00FB4DD6" w:rsidRDefault="006F2199" w:rsidP="006F2199">
      <w:pPr>
        <w:rPr>
          <w:b/>
        </w:rPr>
      </w:pPr>
    </w:p>
    <w:p w:rsidR="006F2199" w:rsidRPr="00FB4DD6" w:rsidRDefault="006F2199" w:rsidP="006F2199">
      <w:pPr>
        <w:pStyle w:val="a3"/>
      </w:pPr>
    </w:p>
    <w:p w:rsidR="006F2199" w:rsidRDefault="00D01687" w:rsidP="006F2199">
      <w:pPr>
        <w:pStyle w:val="a3"/>
        <w:rPr>
          <w:b/>
          <w:sz w:val="28"/>
          <w:szCs w:val="28"/>
        </w:rPr>
      </w:pPr>
      <w:r>
        <w:rPr>
          <w:b/>
          <w:sz w:val="28"/>
          <w:szCs w:val="28"/>
        </w:rPr>
        <w:t xml:space="preserve">   </w:t>
      </w:r>
      <w:r w:rsidR="00EB537A" w:rsidRPr="00EB537A">
        <w:rPr>
          <w:b/>
          <w:sz w:val="28"/>
          <w:szCs w:val="28"/>
        </w:rPr>
        <w:t>ОРКСЭ  модуль «Основы православной культуры»</w:t>
      </w:r>
    </w:p>
    <w:p w:rsidR="008041E0" w:rsidRDefault="008041E0" w:rsidP="00D01687">
      <w:pPr>
        <w:pStyle w:val="a3"/>
        <w:ind w:left="426"/>
      </w:pPr>
      <w:r w:rsidRPr="0014668C">
        <w:t>А.В.Бородина .Основы религиозной культуры и светской этики</w:t>
      </w:r>
      <w:proofErr w:type="gramStart"/>
      <w:r w:rsidRPr="0014668C">
        <w:t>.О</w:t>
      </w:r>
      <w:proofErr w:type="gramEnd"/>
      <w:r w:rsidRPr="0014668C">
        <w:t xml:space="preserve">ПК:4 </w:t>
      </w:r>
      <w:proofErr w:type="spellStart"/>
      <w:r w:rsidRPr="0014668C">
        <w:t>класс.Программа</w:t>
      </w:r>
      <w:proofErr w:type="spellEnd"/>
      <w:r w:rsidRPr="0014668C">
        <w:t xml:space="preserve">./ </w:t>
      </w:r>
      <w:proofErr w:type="spellStart"/>
      <w:r w:rsidRPr="0014668C">
        <w:t>А.В.</w:t>
      </w:r>
      <w:r>
        <w:t>Бородина-М</w:t>
      </w:r>
      <w:proofErr w:type="spellEnd"/>
      <w:r>
        <w:t>: «Русское слово»</w:t>
      </w:r>
    </w:p>
    <w:p w:rsidR="00D01687" w:rsidRPr="00D01687" w:rsidRDefault="00D01687" w:rsidP="00D01687">
      <w:pPr>
        <w:pStyle w:val="a3"/>
        <w:ind w:left="426"/>
      </w:pPr>
      <w:r>
        <w:t xml:space="preserve">Учебник: </w:t>
      </w:r>
      <w:r w:rsidRPr="00D01687">
        <w:t>А.В.Бородина Основы православной культуры 4 класс.</w:t>
      </w:r>
      <w:r>
        <w:t xml:space="preserve"> </w:t>
      </w:r>
      <w:r w:rsidRPr="00D01687">
        <w:t>М</w:t>
      </w:r>
      <w:proofErr w:type="gramStart"/>
      <w:r w:rsidRPr="00D01687">
        <w:t xml:space="preserve"> :</w:t>
      </w:r>
      <w:proofErr w:type="gramEnd"/>
      <w:r w:rsidRPr="00D01687">
        <w:t xml:space="preserve"> «Русское слово»</w:t>
      </w:r>
    </w:p>
    <w:p w:rsidR="008041E0" w:rsidRPr="00EB537A" w:rsidRDefault="008041E0" w:rsidP="006F2199">
      <w:pPr>
        <w:pStyle w:val="a3"/>
        <w:rPr>
          <w:b/>
          <w:sz w:val="28"/>
          <w:szCs w:val="28"/>
        </w:rPr>
      </w:pPr>
    </w:p>
    <w:p w:rsidR="006F2199" w:rsidRPr="00FB4DD6" w:rsidRDefault="006F2199" w:rsidP="00F8603F">
      <w:pPr>
        <w:pStyle w:val="a3"/>
        <w:numPr>
          <w:ilvl w:val="0"/>
          <w:numId w:val="71"/>
        </w:numPr>
        <w:rPr>
          <w:b/>
        </w:rPr>
      </w:pPr>
      <w:r w:rsidRPr="00FB4DD6">
        <w:rPr>
          <w:b/>
        </w:rPr>
        <w:t>Место предмета  в структуре основной образовательной программы.</w:t>
      </w:r>
    </w:p>
    <w:p w:rsidR="006F2199" w:rsidRPr="00FB4DD6" w:rsidRDefault="00EB537A" w:rsidP="00D01687">
      <w:pPr>
        <w:pStyle w:val="a3"/>
        <w:ind w:left="426"/>
      </w:pPr>
      <w:r>
        <w:t xml:space="preserve">    </w:t>
      </w:r>
      <w:r w:rsidR="006F2199" w:rsidRPr="00FB4DD6">
        <w:t>Модуль «Основы православной культуры»,  является частью учебного предмета «Основы религиозной культуры и светской этики» и предназначен наряду с другими предметами и курсами для осуществления полноценного обязательного образования и воспитания младших школьников. Обучение организуется с согласия обучающегося и по выбору родителей (законных представителей). Выбранный таким образом  курс является обязательным и имеет своё место в учебном плане и расписании уроков на равных с другими предметами условиях.</w:t>
      </w:r>
    </w:p>
    <w:p w:rsidR="006F2199" w:rsidRPr="00FB4DD6" w:rsidRDefault="006F2199" w:rsidP="00D01687">
      <w:pPr>
        <w:pStyle w:val="a3"/>
        <w:ind w:left="426"/>
      </w:pPr>
      <w:r w:rsidRPr="00FB4DD6">
        <w:lastRenderedPageBreak/>
        <w:t xml:space="preserve"> Курс рассчитан на 1 год обучения в 4 классе, на 34 часа учебного времени из расчета один час в неделю. </w:t>
      </w:r>
    </w:p>
    <w:p w:rsidR="006F2199" w:rsidRPr="00FB4DD6" w:rsidRDefault="00EB537A" w:rsidP="006F2199">
      <w:pPr>
        <w:pStyle w:val="a3"/>
      </w:pPr>
      <w:r w:rsidRPr="00FB4DD6">
        <w:rPr>
          <w:b/>
        </w:rPr>
        <w:t>II.</w:t>
      </w:r>
      <w:r w:rsidR="00D01687">
        <w:rPr>
          <w:b/>
        </w:rPr>
        <w:t xml:space="preserve"> </w:t>
      </w:r>
      <w:r w:rsidR="006F2199" w:rsidRPr="00FB4DD6">
        <w:rPr>
          <w:b/>
        </w:rPr>
        <w:t>Цель курса</w:t>
      </w:r>
      <w:r w:rsidR="006F2199" w:rsidRPr="00FB4DD6">
        <w:t xml:space="preserve"> «Основы православной культуры</w:t>
      </w:r>
      <w:r w:rsidR="00D01687">
        <w:t>»</w:t>
      </w:r>
    </w:p>
    <w:p w:rsidR="006F2199" w:rsidRPr="00FB4DD6" w:rsidRDefault="00EB537A" w:rsidP="00D01687">
      <w:pPr>
        <w:pStyle w:val="a3"/>
        <w:ind w:left="426"/>
      </w:pPr>
      <w:r>
        <w:t xml:space="preserve">  </w:t>
      </w:r>
      <w:r w:rsidR="006F2199" w:rsidRPr="00FB4DD6">
        <w:t xml:space="preserve"> формирование у младших школьников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F2199" w:rsidRPr="00FB4DD6" w:rsidRDefault="00EB537A" w:rsidP="006F2199">
      <w:pPr>
        <w:pStyle w:val="a3"/>
        <w:rPr>
          <w:b/>
        </w:rPr>
      </w:pPr>
      <w:r w:rsidRPr="00FB4DD6">
        <w:rPr>
          <w:b/>
        </w:rPr>
        <w:t>III.</w:t>
      </w:r>
      <w:r w:rsidR="00D01687">
        <w:rPr>
          <w:b/>
        </w:rPr>
        <w:t xml:space="preserve"> </w:t>
      </w:r>
      <w:r w:rsidR="006F2199" w:rsidRPr="00FB4DD6">
        <w:rPr>
          <w:b/>
        </w:rPr>
        <w:t>Структура курса:</w:t>
      </w:r>
    </w:p>
    <w:p w:rsidR="006F2199" w:rsidRPr="00FB4DD6" w:rsidRDefault="00EB537A" w:rsidP="00D01687">
      <w:pPr>
        <w:pStyle w:val="a3"/>
        <w:ind w:left="426"/>
      </w:pPr>
      <w:r>
        <w:t xml:space="preserve">   </w:t>
      </w:r>
      <w:r w:rsidR="006F2199" w:rsidRPr="00FB4DD6">
        <w:t xml:space="preserve">Обязательный минимум содержания учебного курса «Основы православной культуры» как модуля комплексного учебного курса «Основы религиозных культур и светской этики», утверждённый Приказом Министерства образования и науки Российской Федерации от 31 января 2012 г. N 69, включает следующие темы: </w:t>
      </w:r>
    </w:p>
    <w:p w:rsidR="006F2199" w:rsidRPr="00FB4DD6" w:rsidRDefault="006F2199" w:rsidP="00D01687">
      <w:pPr>
        <w:pStyle w:val="a3"/>
        <w:ind w:left="426"/>
      </w:pPr>
      <w:r w:rsidRPr="00FB4DD6">
        <w:t xml:space="preserve">Россия — наша Родина. Любовь и уважение к Отечеству.  Патриотизм многонационального и </w:t>
      </w:r>
      <w:proofErr w:type="spellStart"/>
      <w:r w:rsidRPr="00FB4DD6">
        <w:t>многоконфессионального</w:t>
      </w:r>
      <w:proofErr w:type="spellEnd"/>
      <w:r w:rsidRPr="00FB4DD6">
        <w:t xml:space="preserve"> народа России.</w:t>
      </w:r>
    </w:p>
    <w:p w:rsidR="006F2199" w:rsidRPr="00FB4DD6" w:rsidRDefault="006F2199" w:rsidP="00D01687">
      <w:pPr>
        <w:pStyle w:val="a3"/>
        <w:ind w:left="426"/>
      </w:pPr>
      <w:r w:rsidRPr="00FB4DD6">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B4DD6">
        <w:t>ближнему</w:t>
      </w:r>
      <w:proofErr w:type="gramEnd"/>
      <w:r w:rsidRPr="00FB4DD6">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F2199" w:rsidRPr="00FB4DD6" w:rsidRDefault="006F2199" w:rsidP="00D01687">
      <w:pPr>
        <w:pStyle w:val="a3"/>
        <w:ind w:left="426"/>
        <w:rPr>
          <w:b/>
        </w:rPr>
      </w:pPr>
      <w:r w:rsidRPr="00FB4DD6">
        <w:t xml:space="preserve">Содержание охватывает 29 тем, 4 урока отводится в качестве дополнительного времени для  изучения учебного материала по темам, 1 – на итоговое занятие.                                                  </w:t>
      </w:r>
      <w:r w:rsidR="00EB537A" w:rsidRPr="00FB4DD6">
        <w:rPr>
          <w:b/>
        </w:rPr>
        <w:t>IV.</w:t>
      </w:r>
      <w:r w:rsidR="00D01687">
        <w:rPr>
          <w:b/>
        </w:rPr>
        <w:t xml:space="preserve"> </w:t>
      </w:r>
      <w:r w:rsidRPr="00FB4DD6">
        <w:rPr>
          <w:b/>
        </w:rPr>
        <w:t>Основные образовательные технологии</w:t>
      </w:r>
    </w:p>
    <w:p w:rsidR="006F2199" w:rsidRPr="00FB4DD6" w:rsidRDefault="006F2199" w:rsidP="00D01687">
      <w:pPr>
        <w:pStyle w:val="a3"/>
        <w:ind w:left="426"/>
      </w:pPr>
      <w:r w:rsidRPr="00FB4DD6">
        <w:t>Технология проблемного диалога, групповая работа, технология продуктивного чтения.</w:t>
      </w:r>
    </w:p>
    <w:p w:rsidR="006F2199" w:rsidRPr="00FB4DD6" w:rsidRDefault="00EB537A" w:rsidP="006F2199">
      <w:pPr>
        <w:pStyle w:val="a3"/>
      </w:pPr>
      <w:r w:rsidRPr="00FB4DD6">
        <w:rPr>
          <w:b/>
        </w:rPr>
        <w:t>V.</w:t>
      </w:r>
      <w:r w:rsidR="00D01687">
        <w:rPr>
          <w:b/>
        </w:rPr>
        <w:t xml:space="preserve"> </w:t>
      </w:r>
      <w:r w:rsidR="006F2199" w:rsidRPr="00FB4DD6">
        <w:rPr>
          <w:b/>
        </w:rPr>
        <w:t>Требования к результатам освоения курса</w:t>
      </w:r>
      <w:r w:rsidR="006F2199" w:rsidRPr="00FB4DD6">
        <w:t>:</w:t>
      </w:r>
    </w:p>
    <w:p w:rsidR="006F2199" w:rsidRPr="00FB4DD6" w:rsidRDefault="006F2199" w:rsidP="00D01687">
      <w:pPr>
        <w:pStyle w:val="a3"/>
        <w:numPr>
          <w:ilvl w:val="0"/>
          <w:numId w:val="68"/>
        </w:numPr>
      </w:pPr>
      <w:r w:rsidRPr="00FB4DD6">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становление гуманистических и демократических ценностных ориентаций;</w:t>
      </w:r>
    </w:p>
    <w:p w:rsidR="006F2199" w:rsidRPr="00FB4DD6" w:rsidRDefault="006F2199" w:rsidP="00D01687">
      <w:pPr>
        <w:pStyle w:val="a3"/>
        <w:numPr>
          <w:ilvl w:val="0"/>
          <w:numId w:val="68"/>
        </w:numPr>
      </w:pPr>
      <w:r w:rsidRPr="00FB4DD6">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6F2199" w:rsidRPr="00FB4DD6" w:rsidRDefault="006F2199" w:rsidP="00D01687">
      <w:pPr>
        <w:pStyle w:val="a3"/>
        <w:numPr>
          <w:ilvl w:val="0"/>
          <w:numId w:val="68"/>
        </w:numPr>
      </w:pPr>
      <w:r w:rsidRPr="00FB4DD6">
        <w:t>Формирование интереса к духовной культуре и истории Отечества;</w:t>
      </w:r>
    </w:p>
    <w:p w:rsidR="006F2199" w:rsidRPr="00FB4DD6" w:rsidRDefault="006F2199" w:rsidP="00D01687">
      <w:pPr>
        <w:pStyle w:val="a3"/>
        <w:numPr>
          <w:ilvl w:val="0"/>
          <w:numId w:val="68"/>
        </w:numPr>
      </w:pPr>
      <w:r w:rsidRPr="00FB4DD6">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F2199" w:rsidRPr="00FB4DD6" w:rsidRDefault="006F2199" w:rsidP="00D01687">
      <w:pPr>
        <w:pStyle w:val="a3"/>
        <w:numPr>
          <w:ilvl w:val="0"/>
          <w:numId w:val="68"/>
        </w:numPr>
      </w:pPr>
      <w:r w:rsidRPr="00FB4DD6">
        <w:t xml:space="preserve">Развитие навыков сотрудничества </w:t>
      </w:r>
      <w:proofErr w:type="gramStart"/>
      <w:r w:rsidRPr="00FB4DD6">
        <w:t>со</w:t>
      </w:r>
      <w:proofErr w:type="gramEnd"/>
      <w:r w:rsidRPr="00FB4DD6">
        <w:t xml:space="preserve"> взрослыми и сверстниками, формирование умений создавать конфликтов и находить выходы из спорных ситуаций; формирование осознанной установки на миротворческое отношение в социуме;</w:t>
      </w:r>
    </w:p>
    <w:p w:rsidR="006F2199" w:rsidRPr="00FB4DD6" w:rsidRDefault="006F2199" w:rsidP="00D01687">
      <w:pPr>
        <w:pStyle w:val="a3"/>
        <w:numPr>
          <w:ilvl w:val="0"/>
          <w:numId w:val="68"/>
        </w:numPr>
      </w:pPr>
      <w:r w:rsidRPr="00FB4DD6">
        <w:t>Формирование уважительного отношения к иным мнениям, убеждениям (в том числе религиозным), к истории и культуре других народов;</w:t>
      </w:r>
    </w:p>
    <w:p w:rsidR="006F2199" w:rsidRPr="00FB4DD6" w:rsidRDefault="006F2199" w:rsidP="00D01687">
      <w:pPr>
        <w:pStyle w:val="a3"/>
        <w:numPr>
          <w:ilvl w:val="0"/>
          <w:numId w:val="68"/>
        </w:numPr>
      </w:pPr>
      <w:r w:rsidRPr="00FB4DD6">
        <w:t>Наличие мотивации к получению знаний, труду, познавательной деятельности, работе на результат, бережному отношению к материальным и духовным ценностям;</w:t>
      </w:r>
    </w:p>
    <w:p w:rsidR="006F2199" w:rsidRPr="00FB4DD6" w:rsidRDefault="006F2199" w:rsidP="00D01687">
      <w:pPr>
        <w:pStyle w:val="a3"/>
        <w:numPr>
          <w:ilvl w:val="0"/>
          <w:numId w:val="68"/>
        </w:numPr>
      </w:pPr>
      <w:r w:rsidRPr="00FB4DD6">
        <w:t>Воспитание эстетических чувств, формирование эстетических потребностей и ценностей;</w:t>
      </w:r>
    </w:p>
    <w:p w:rsidR="006F2199" w:rsidRPr="00FB4DD6" w:rsidRDefault="006F2199" w:rsidP="00D01687">
      <w:pPr>
        <w:pStyle w:val="a3"/>
        <w:numPr>
          <w:ilvl w:val="0"/>
          <w:numId w:val="68"/>
        </w:numPr>
      </w:pPr>
      <w:r w:rsidRPr="00FB4DD6">
        <w:t>Приобщение к культурным отечественным традициям;</w:t>
      </w:r>
    </w:p>
    <w:p w:rsidR="006F2199" w:rsidRPr="00FB4DD6" w:rsidRDefault="006F2199" w:rsidP="00D01687">
      <w:pPr>
        <w:pStyle w:val="a3"/>
        <w:numPr>
          <w:ilvl w:val="0"/>
          <w:numId w:val="68"/>
        </w:numPr>
      </w:pPr>
      <w:r w:rsidRPr="00FB4DD6">
        <w:t>Воспитание уважения к семье как личной и общественной ценности;</w:t>
      </w:r>
    </w:p>
    <w:p w:rsidR="006F2199" w:rsidRPr="00FB4DD6" w:rsidRDefault="006F2199" w:rsidP="00D01687">
      <w:pPr>
        <w:pStyle w:val="a3"/>
        <w:numPr>
          <w:ilvl w:val="0"/>
          <w:numId w:val="68"/>
        </w:numPr>
      </w:pPr>
      <w:r w:rsidRPr="00FB4DD6">
        <w:t xml:space="preserve">Овладение ценностными установками и </w:t>
      </w:r>
      <w:proofErr w:type="spellStart"/>
      <w:r w:rsidRPr="00FB4DD6">
        <w:t>знаниевыми</w:t>
      </w:r>
      <w:proofErr w:type="spellEnd"/>
      <w:r w:rsidRPr="00FB4DD6">
        <w:t xml:space="preserve"> основаниями для осознанной мотивации к нравственному совершенствованию и духовному саморазвитию; готовность к нравственному самосовершенствованию, духовному саморазвитию;</w:t>
      </w:r>
    </w:p>
    <w:p w:rsidR="006F2199" w:rsidRPr="00FB4DD6" w:rsidRDefault="006F2199" w:rsidP="00D01687">
      <w:pPr>
        <w:pStyle w:val="a3"/>
        <w:numPr>
          <w:ilvl w:val="0"/>
          <w:numId w:val="68"/>
        </w:numPr>
      </w:pPr>
      <w:r w:rsidRPr="00FB4DD6">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знание нравственных, духовных идеалов, хранимых в культурных традициях России, готовность на их основе к сознательному самоограничению в поступках, поведении, расточительном </w:t>
      </w:r>
      <w:proofErr w:type="spellStart"/>
      <w:r w:rsidRPr="00FB4DD6">
        <w:t>потребительстве</w:t>
      </w:r>
      <w:proofErr w:type="spellEnd"/>
      <w:r w:rsidRPr="00FB4DD6">
        <w:t>;</w:t>
      </w:r>
    </w:p>
    <w:p w:rsidR="006F2199" w:rsidRPr="00FB4DD6" w:rsidRDefault="006F2199" w:rsidP="00D01687">
      <w:pPr>
        <w:pStyle w:val="a3"/>
        <w:numPr>
          <w:ilvl w:val="0"/>
          <w:numId w:val="68"/>
        </w:numPr>
      </w:pPr>
      <w:r w:rsidRPr="00FB4DD6">
        <w:lastRenderedPageBreak/>
        <w:t>Понимание значения нравственности, веры и религии в жизни человека, семьи и общества;</w:t>
      </w:r>
    </w:p>
    <w:p w:rsidR="006F2199" w:rsidRPr="00FB4DD6" w:rsidRDefault="006F2199" w:rsidP="00D01687">
      <w:pPr>
        <w:pStyle w:val="a3"/>
        <w:numPr>
          <w:ilvl w:val="0"/>
          <w:numId w:val="68"/>
        </w:numPr>
      </w:pPr>
      <w:r w:rsidRPr="00FB4DD6">
        <w:t xml:space="preserve">Формирование первоначальных общих представлений о светской этике, о традиционных религиях, их роли в развитии культуры, в истории и современности России; </w:t>
      </w:r>
    </w:p>
    <w:p w:rsidR="006F2199" w:rsidRPr="00FB4DD6" w:rsidRDefault="006F2199" w:rsidP="00D01687">
      <w:pPr>
        <w:pStyle w:val="a3"/>
        <w:numPr>
          <w:ilvl w:val="0"/>
          <w:numId w:val="68"/>
        </w:numPr>
      </w:pPr>
      <w:r w:rsidRPr="00FB4DD6">
        <w:t>Формирование представлений о православии и его роли в культуре Отечества и истории российской государственности;</w:t>
      </w:r>
    </w:p>
    <w:p w:rsidR="006F2199" w:rsidRPr="00FB4DD6" w:rsidRDefault="006F2199" w:rsidP="00D01687">
      <w:pPr>
        <w:pStyle w:val="a3"/>
        <w:numPr>
          <w:ilvl w:val="0"/>
          <w:numId w:val="68"/>
        </w:numPr>
      </w:pPr>
      <w:r w:rsidRPr="00FB4DD6">
        <w:t>Знания об особенностях и традициях православия и их понимание;</w:t>
      </w:r>
    </w:p>
    <w:p w:rsidR="006F2199" w:rsidRPr="00FB4DD6" w:rsidRDefault="006F2199" w:rsidP="00D01687">
      <w:pPr>
        <w:pStyle w:val="a3"/>
        <w:numPr>
          <w:ilvl w:val="0"/>
          <w:numId w:val="68"/>
        </w:numPr>
      </w:pPr>
      <w:r w:rsidRPr="00FB4DD6">
        <w:t xml:space="preserve">Ознакомление в общих чертах с понятиями христианства и православия, с историей христианства, и историей православия в России; </w:t>
      </w:r>
    </w:p>
    <w:p w:rsidR="006F2199" w:rsidRPr="00FB4DD6" w:rsidRDefault="006F2199" w:rsidP="00D01687">
      <w:pPr>
        <w:pStyle w:val="a3"/>
        <w:numPr>
          <w:ilvl w:val="0"/>
          <w:numId w:val="68"/>
        </w:numPr>
      </w:pPr>
      <w:r w:rsidRPr="00FB4DD6">
        <w:t>Формирования общего представления о Священном Писании и Священном Предании, о содержании Библии как Священном Писании христиан;</w:t>
      </w:r>
    </w:p>
    <w:p w:rsidR="006F2199" w:rsidRPr="00FB4DD6" w:rsidRDefault="006F2199" w:rsidP="00D01687">
      <w:pPr>
        <w:pStyle w:val="a3"/>
        <w:numPr>
          <w:ilvl w:val="0"/>
          <w:numId w:val="68"/>
        </w:numPr>
      </w:pPr>
      <w:r w:rsidRPr="00FB4DD6">
        <w:t>Овладение духовной и историко-культурологической лексикой в объёме, предусмотренном требованиями Федерального государственного образовательного стандарта</w:t>
      </w:r>
      <w:proofErr w:type="gramStart"/>
      <w:r w:rsidRPr="00FB4DD6">
        <w:t xml:space="preserve"> ;</w:t>
      </w:r>
      <w:proofErr w:type="gramEnd"/>
    </w:p>
    <w:p w:rsidR="006F2199" w:rsidRPr="00FB4DD6" w:rsidRDefault="006F2199" w:rsidP="00D01687">
      <w:pPr>
        <w:pStyle w:val="a3"/>
        <w:numPr>
          <w:ilvl w:val="0"/>
          <w:numId w:val="68"/>
        </w:numPr>
      </w:pPr>
      <w:r w:rsidRPr="00FB4DD6">
        <w:t>Ознакомление с главными  православными  праздниками, их происхождением и особенностями празднования;</w:t>
      </w:r>
    </w:p>
    <w:p w:rsidR="006F2199" w:rsidRPr="00FB4DD6" w:rsidRDefault="00EB537A" w:rsidP="006F2199">
      <w:pPr>
        <w:pStyle w:val="a3"/>
        <w:rPr>
          <w:b/>
        </w:rPr>
      </w:pPr>
      <w:r w:rsidRPr="00FB4DD6">
        <w:rPr>
          <w:b/>
          <w:lang w:val="en-US"/>
        </w:rPr>
        <w:t>VI</w:t>
      </w:r>
      <w:r w:rsidRPr="00FB4DD6">
        <w:rPr>
          <w:b/>
        </w:rPr>
        <w:t>.</w:t>
      </w:r>
      <w:r w:rsidR="006F2199" w:rsidRPr="00FB4DD6">
        <w:rPr>
          <w:b/>
        </w:rPr>
        <w:t>Формы контроля:</w:t>
      </w:r>
    </w:p>
    <w:p w:rsidR="006F2199" w:rsidRPr="00FB4DD6" w:rsidRDefault="006F2199" w:rsidP="006F2199">
      <w:pPr>
        <w:pStyle w:val="a3"/>
      </w:pPr>
      <w:r w:rsidRPr="00FB4DD6">
        <w:t>Проектная деятельность учащихся.</w:t>
      </w:r>
    </w:p>
    <w:p w:rsidR="006F2199" w:rsidRPr="00FB4DD6" w:rsidRDefault="006F2199" w:rsidP="006F2199">
      <w:pPr>
        <w:pStyle w:val="a3"/>
      </w:pPr>
    </w:p>
    <w:p w:rsidR="006F2199" w:rsidRPr="00FB4DD6" w:rsidRDefault="006F2199" w:rsidP="006F2199">
      <w:pPr>
        <w:pStyle w:val="a3"/>
      </w:pPr>
    </w:p>
    <w:p w:rsidR="006F2199" w:rsidRDefault="00EB537A" w:rsidP="006F2199">
      <w:pPr>
        <w:suppressAutoHyphens/>
        <w:spacing w:after="200" w:line="276" w:lineRule="auto"/>
        <w:jc w:val="center"/>
        <w:rPr>
          <w:rFonts w:eastAsia="DejaVu Sans"/>
          <w:b/>
          <w:sz w:val="28"/>
          <w:szCs w:val="28"/>
          <w:lang w:eastAsia="en-US"/>
        </w:rPr>
      </w:pPr>
      <w:r>
        <w:rPr>
          <w:rFonts w:eastAsia="DejaVu Sans"/>
          <w:b/>
          <w:sz w:val="28"/>
          <w:szCs w:val="28"/>
          <w:lang w:eastAsia="en-US"/>
        </w:rPr>
        <w:t>Изобразительное искусство</w:t>
      </w:r>
    </w:p>
    <w:p w:rsidR="00437D60" w:rsidRPr="00437D60" w:rsidRDefault="00437D60" w:rsidP="00F8603F">
      <w:pPr>
        <w:suppressAutoHyphens/>
        <w:spacing w:line="276" w:lineRule="auto"/>
      </w:pPr>
      <w:r w:rsidRPr="00437D60">
        <w:t xml:space="preserve">В.С.Кузин. Изобразительное искусство: программы ОУ. 1-4 классы / </w:t>
      </w:r>
      <w:r w:rsidR="00F8603F">
        <w:t>В.С.Кузин//</w:t>
      </w:r>
      <w:proofErr w:type="spellStart"/>
      <w:r w:rsidR="00F8603F">
        <w:t>С.П.Ломов-М</w:t>
      </w:r>
      <w:proofErr w:type="spellEnd"/>
      <w:r w:rsidR="00F8603F">
        <w:t>: Дрофа</w:t>
      </w:r>
    </w:p>
    <w:p w:rsidR="00437D60" w:rsidRPr="00437D60" w:rsidRDefault="00F762BD" w:rsidP="00F8603F">
      <w:pPr>
        <w:tabs>
          <w:tab w:val="left" w:pos="405"/>
          <w:tab w:val="center" w:pos="4890"/>
        </w:tabs>
        <w:suppressAutoHyphens/>
        <w:spacing w:line="276" w:lineRule="auto"/>
        <w:jc w:val="both"/>
        <w:rPr>
          <w:rFonts w:eastAsia="DejaVu Sans"/>
          <w:b/>
          <w:lang w:eastAsia="en-US"/>
        </w:rPr>
      </w:pPr>
      <w:r>
        <w:t>Учебник:</w:t>
      </w:r>
      <w:r w:rsidR="00F8603F">
        <w:t xml:space="preserve"> </w:t>
      </w:r>
      <w:r w:rsidR="00437D60" w:rsidRPr="00437D60">
        <w:t xml:space="preserve">В.С.Кузин, </w:t>
      </w:r>
      <w:proofErr w:type="spellStart"/>
      <w:r w:rsidR="00437D60" w:rsidRPr="00437D60">
        <w:t>Э.И.Кубышкина</w:t>
      </w:r>
      <w:proofErr w:type="spellEnd"/>
      <w:r w:rsidR="00437D60" w:rsidRPr="00437D60">
        <w:t xml:space="preserve">  «Изобразительн</w:t>
      </w:r>
      <w:r>
        <w:t>ое искусство» 4</w:t>
      </w:r>
      <w:r w:rsidR="00F8603F">
        <w:t xml:space="preserve"> </w:t>
      </w:r>
      <w:proofErr w:type="spellStart"/>
      <w:r w:rsidR="00F8603F">
        <w:t>кл</w:t>
      </w:r>
      <w:proofErr w:type="spellEnd"/>
      <w:r w:rsidR="00F8603F">
        <w:t>. М</w:t>
      </w:r>
      <w:proofErr w:type="gramStart"/>
      <w:r w:rsidR="00F8603F">
        <w:t>:Д</w:t>
      </w:r>
      <w:proofErr w:type="gramEnd"/>
      <w:r w:rsidR="00F8603F">
        <w:t>рофа</w:t>
      </w:r>
    </w:p>
    <w:p w:rsidR="006F2199" w:rsidRPr="00F8603F" w:rsidRDefault="006F2199" w:rsidP="00F8603F">
      <w:pPr>
        <w:pStyle w:val="a3"/>
        <w:numPr>
          <w:ilvl w:val="0"/>
          <w:numId w:val="69"/>
        </w:numPr>
        <w:suppressAutoHyphens/>
        <w:spacing w:line="276" w:lineRule="auto"/>
        <w:rPr>
          <w:rFonts w:eastAsia="DejaVu Sans"/>
          <w:b/>
          <w:lang w:eastAsia="en-US"/>
        </w:rPr>
      </w:pPr>
      <w:r w:rsidRPr="00F8603F">
        <w:rPr>
          <w:rFonts w:eastAsia="DejaVu Sans"/>
          <w:b/>
          <w:lang w:eastAsia="en-US"/>
        </w:rPr>
        <w:t>Место предмета в структуре основной образовательной программы</w:t>
      </w:r>
    </w:p>
    <w:p w:rsidR="006F2199" w:rsidRPr="00EC3EA0" w:rsidRDefault="006F2199" w:rsidP="00F8603F">
      <w:pPr>
        <w:suppressAutoHyphens/>
        <w:spacing w:line="276" w:lineRule="auto"/>
        <w:rPr>
          <w:rFonts w:eastAsia="DejaVu Sans"/>
          <w:lang w:eastAsia="en-US"/>
        </w:rPr>
      </w:pPr>
      <w:r w:rsidRPr="00EC3EA0">
        <w:rPr>
          <w:rFonts w:eastAsia="DejaVu Sans"/>
          <w:lang w:eastAsia="en-US"/>
        </w:rPr>
        <w:t xml:space="preserve">Преподавание изобразительного искусства в начальной школе направлено на развитие способностей и творческого потенциала ребенка, формирование эмоционально-образного,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художественно-практические навыки. </w:t>
      </w:r>
    </w:p>
    <w:p w:rsidR="006F2199" w:rsidRPr="00EC3EA0" w:rsidRDefault="006F2199" w:rsidP="00F8603F">
      <w:pPr>
        <w:suppressAutoHyphens/>
        <w:spacing w:line="276" w:lineRule="auto"/>
        <w:rPr>
          <w:rFonts w:eastAsia="DejaVu Sans"/>
          <w:lang w:eastAsia="en-US"/>
        </w:rPr>
      </w:pPr>
      <w:r w:rsidRPr="00EC3EA0">
        <w:rPr>
          <w:rFonts w:eastAsia="DejaVu Sans"/>
          <w:lang w:eastAsia="en-US"/>
        </w:rPr>
        <w:t>На изучение предмета в 4 классе отводится  34 часа (1 час в неделю)</w:t>
      </w:r>
    </w:p>
    <w:p w:rsidR="006F2199" w:rsidRPr="00F8603F" w:rsidRDefault="006F2199" w:rsidP="00F8603F">
      <w:pPr>
        <w:pStyle w:val="a3"/>
        <w:numPr>
          <w:ilvl w:val="0"/>
          <w:numId w:val="69"/>
        </w:numPr>
        <w:suppressAutoHyphens/>
        <w:spacing w:line="276" w:lineRule="auto"/>
        <w:rPr>
          <w:rFonts w:eastAsia="DejaVu Sans"/>
          <w:b/>
          <w:lang w:eastAsia="en-US"/>
        </w:rPr>
      </w:pPr>
      <w:r w:rsidRPr="00F8603F">
        <w:rPr>
          <w:rFonts w:eastAsia="DejaVu Sans"/>
          <w:b/>
          <w:lang w:eastAsia="en-US"/>
        </w:rPr>
        <w:t xml:space="preserve">Целями изучения предмета являются: </w:t>
      </w:r>
    </w:p>
    <w:p w:rsidR="006F2199" w:rsidRPr="00F8603F" w:rsidRDefault="006F2199" w:rsidP="00F8603F">
      <w:pPr>
        <w:pStyle w:val="a3"/>
        <w:numPr>
          <w:ilvl w:val="0"/>
          <w:numId w:val="70"/>
        </w:numPr>
        <w:suppressAutoHyphens/>
        <w:spacing w:line="276" w:lineRule="auto"/>
        <w:rPr>
          <w:rFonts w:eastAsia="DejaVu Sans"/>
          <w:lang w:eastAsia="en-US"/>
        </w:rPr>
      </w:pPr>
      <w:r w:rsidRPr="00F8603F">
        <w:rPr>
          <w:rFonts w:eastAsia="DejaVu Sans"/>
          <w:lang w:eastAsia="en-US"/>
        </w:rPr>
        <w:t xml:space="preserve">воспитание эстетических чувств, интереса к изобразительному искусству; </w:t>
      </w:r>
    </w:p>
    <w:p w:rsidR="006F2199" w:rsidRPr="00F8603F" w:rsidRDefault="006F2199" w:rsidP="00F8603F">
      <w:pPr>
        <w:pStyle w:val="a3"/>
        <w:numPr>
          <w:ilvl w:val="0"/>
          <w:numId w:val="70"/>
        </w:numPr>
        <w:suppressAutoHyphens/>
        <w:spacing w:line="276" w:lineRule="auto"/>
        <w:rPr>
          <w:rFonts w:eastAsia="DejaVu Sans"/>
          <w:lang w:eastAsia="en-US"/>
        </w:rPr>
      </w:pPr>
      <w:r w:rsidRPr="00F8603F">
        <w:rPr>
          <w:rFonts w:eastAsia="DejaVu Sans"/>
          <w:lang w:eastAsia="en-US"/>
        </w:rPr>
        <w:t xml:space="preserve">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 </w:t>
      </w:r>
    </w:p>
    <w:p w:rsidR="006F2199" w:rsidRPr="00F8603F" w:rsidRDefault="006F2199" w:rsidP="00F8603F">
      <w:pPr>
        <w:pStyle w:val="a3"/>
        <w:numPr>
          <w:ilvl w:val="0"/>
          <w:numId w:val="70"/>
        </w:numPr>
        <w:suppressAutoHyphens/>
        <w:spacing w:line="276" w:lineRule="auto"/>
        <w:rPr>
          <w:rFonts w:eastAsia="DejaVu Sans"/>
          <w:lang w:eastAsia="en-US"/>
        </w:rPr>
      </w:pPr>
      <w:r w:rsidRPr="00F8603F">
        <w:rPr>
          <w:rFonts w:eastAsia="DejaVu Sans"/>
          <w:lang w:eastAsia="en-US"/>
        </w:rPr>
        <w:t xml:space="preserve">реализация нравственного потенциала изобразительного искусства как средства формирования и развития этических принципов и идеалов личности; </w:t>
      </w:r>
    </w:p>
    <w:p w:rsidR="006F2199" w:rsidRPr="00F8603F" w:rsidRDefault="006F2199" w:rsidP="00F8603F">
      <w:pPr>
        <w:pStyle w:val="a3"/>
        <w:numPr>
          <w:ilvl w:val="0"/>
          <w:numId w:val="70"/>
        </w:numPr>
        <w:suppressAutoHyphens/>
        <w:spacing w:line="276" w:lineRule="auto"/>
        <w:rPr>
          <w:rFonts w:eastAsia="DejaVu Sans"/>
          <w:lang w:eastAsia="en-US"/>
        </w:rPr>
      </w:pPr>
      <w:r w:rsidRPr="00F8603F">
        <w:rPr>
          <w:rFonts w:eastAsia="DejaVu Sans"/>
          <w:lang w:eastAsia="en-US"/>
        </w:rPr>
        <w:t xml:space="preserve">развитие воображения, образного мышления, пространственных представлений, сенсорных навыков, способности к художественному творчеству; </w:t>
      </w:r>
    </w:p>
    <w:p w:rsidR="00F8603F" w:rsidRDefault="006F2199" w:rsidP="00F8603F">
      <w:pPr>
        <w:pStyle w:val="a3"/>
        <w:numPr>
          <w:ilvl w:val="0"/>
          <w:numId w:val="70"/>
        </w:numPr>
        <w:suppressAutoHyphens/>
        <w:spacing w:line="276" w:lineRule="auto"/>
        <w:rPr>
          <w:rFonts w:eastAsia="DejaVu Sans"/>
          <w:lang w:eastAsia="en-US"/>
        </w:rPr>
      </w:pPr>
      <w:r w:rsidRPr="00F8603F">
        <w:rPr>
          <w:rFonts w:eastAsia="DejaVu Sans"/>
          <w:lang w:eastAsia="en-US"/>
        </w:rPr>
        <w:t>освоение первоначальных знаний о пластических искусствах: изобразительных, декоративно при</w:t>
      </w:r>
      <w:r w:rsidR="00F8603F">
        <w:rPr>
          <w:rFonts w:eastAsia="DejaVu Sans"/>
          <w:lang w:eastAsia="en-US"/>
        </w:rPr>
        <w:t xml:space="preserve">кладных, архитектуре и дизайне </w:t>
      </w:r>
      <w:r w:rsidRPr="00F8603F">
        <w:rPr>
          <w:rFonts w:eastAsia="DejaVu Sans"/>
          <w:lang w:eastAsia="en-US"/>
        </w:rPr>
        <w:t xml:space="preserve"> их роли в жизни человека и общества;</w:t>
      </w:r>
    </w:p>
    <w:p w:rsidR="006F2199" w:rsidRPr="00F8603F" w:rsidRDefault="00F8603F" w:rsidP="00F8603F">
      <w:pPr>
        <w:pStyle w:val="a3"/>
        <w:numPr>
          <w:ilvl w:val="0"/>
          <w:numId w:val="70"/>
        </w:numPr>
        <w:suppressAutoHyphens/>
        <w:spacing w:line="276" w:lineRule="auto"/>
        <w:rPr>
          <w:rFonts w:eastAsia="DejaVu Sans"/>
          <w:lang w:eastAsia="en-US"/>
        </w:rPr>
      </w:pPr>
      <w:r>
        <w:rPr>
          <w:rFonts w:eastAsia="DejaVu Sans"/>
          <w:lang w:eastAsia="en-US"/>
        </w:rPr>
        <w:t xml:space="preserve"> </w:t>
      </w:r>
      <w:r w:rsidR="006F2199" w:rsidRPr="00F8603F">
        <w:rPr>
          <w:rFonts w:eastAsia="DejaVu Sans"/>
          <w:lang w:eastAsia="en-US"/>
        </w:rPr>
        <w:t xml:space="preserve">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w:t>
      </w:r>
    </w:p>
    <w:p w:rsidR="006F2199" w:rsidRPr="00EC3EA0" w:rsidRDefault="00F8603F" w:rsidP="006F2199">
      <w:pPr>
        <w:suppressAutoHyphens/>
        <w:spacing w:after="200" w:line="100" w:lineRule="atLeast"/>
        <w:rPr>
          <w:rFonts w:eastAsia="DejaVu Sans"/>
          <w:b/>
          <w:lang w:eastAsia="en-US"/>
        </w:rPr>
      </w:pPr>
      <w:r w:rsidRPr="00FB4DD6">
        <w:rPr>
          <w:b/>
        </w:rPr>
        <w:t>III.</w:t>
      </w:r>
      <w:r>
        <w:rPr>
          <w:b/>
        </w:rPr>
        <w:t xml:space="preserve"> </w:t>
      </w:r>
      <w:r w:rsidR="006F2199" w:rsidRPr="00EC3EA0">
        <w:rPr>
          <w:rFonts w:eastAsia="DejaVu Sans"/>
          <w:b/>
          <w:lang w:eastAsia="en-US"/>
        </w:rPr>
        <w:t>Структура курса</w:t>
      </w:r>
    </w:p>
    <w:p w:rsidR="006F2199" w:rsidRPr="00EC3EA0" w:rsidRDefault="006F2199" w:rsidP="006F2199">
      <w:pPr>
        <w:suppressAutoHyphens/>
        <w:spacing w:after="200" w:line="100" w:lineRule="atLeast"/>
        <w:rPr>
          <w:rFonts w:eastAsia="Calibri"/>
          <w:b/>
          <w:color w:val="000000"/>
          <w:lang w:eastAsia="en-US"/>
        </w:rPr>
      </w:pPr>
      <w:r w:rsidRPr="00EC3EA0">
        <w:rPr>
          <w:rFonts w:eastAsia="Calibri"/>
          <w:color w:val="000000"/>
          <w:lang w:eastAsia="en-US"/>
        </w:rPr>
        <w:t>-</w:t>
      </w:r>
      <w:r w:rsidR="00F8603F">
        <w:rPr>
          <w:rFonts w:eastAsia="Calibri"/>
          <w:color w:val="000000"/>
          <w:lang w:eastAsia="en-US"/>
        </w:rPr>
        <w:t xml:space="preserve">    </w:t>
      </w:r>
      <w:r w:rsidRPr="00EC3EA0">
        <w:rPr>
          <w:rFonts w:eastAsia="Calibri"/>
          <w:color w:val="000000"/>
          <w:lang w:eastAsia="en-US"/>
        </w:rPr>
        <w:t>Рисунок, живопись - (19ч)                                                                                                                                        -    Декоративная работа - (9ч</w:t>
      </w:r>
      <w:proofErr w:type="gramStart"/>
      <w:r w:rsidRPr="00EC3EA0">
        <w:rPr>
          <w:rFonts w:eastAsia="Calibri"/>
          <w:color w:val="000000"/>
          <w:lang w:eastAsia="en-US"/>
        </w:rPr>
        <w:t xml:space="preserve"> )</w:t>
      </w:r>
      <w:proofErr w:type="gramEnd"/>
      <w:r w:rsidRPr="00EC3EA0">
        <w:rPr>
          <w:rFonts w:eastAsia="Calibri"/>
          <w:color w:val="000000"/>
          <w:lang w:eastAsia="en-US"/>
        </w:rPr>
        <w:t xml:space="preserve">                                                                                                                                      </w:t>
      </w:r>
      <w:r w:rsidRPr="00EC3EA0">
        <w:rPr>
          <w:rFonts w:eastAsia="Calibri"/>
          <w:color w:val="000000"/>
          <w:lang w:eastAsia="en-US"/>
        </w:rPr>
        <w:lastRenderedPageBreak/>
        <w:t xml:space="preserve">-     Скульптура  -  (2ч.)                                                                                                                                                     -     </w:t>
      </w:r>
      <w:proofErr w:type="gramStart"/>
      <w:r w:rsidRPr="00EC3EA0">
        <w:rPr>
          <w:rFonts w:eastAsia="Calibri"/>
          <w:color w:val="000000"/>
          <w:lang w:eastAsia="en-US"/>
        </w:rPr>
        <w:t>Восприятие произведений искусства (4</w:t>
      </w:r>
      <w:r w:rsidRPr="00EC3EA0">
        <w:rPr>
          <w:rFonts w:eastAsia="Calibri"/>
          <w:b/>
          <w:color w:val="000000"/>
          <w:lang w:eastAsia="en-US"/>
        </w:rPr>
        <w:t xml:space="preserve"> часа))</w:t>
      </w:r>
      <w:proofErr w:type="gramEnd"/>
    </w:p>
    <w:p w:rsidR="006F2199" w:rsidRPr="00EC3EA0" w:rsidRDefault="00F8603F" w:rsidP="00F8603F">
      <w:pPr>
        <w:suppressAutoHyphens/>
        <w:spacing w:line="276" w:lineRule="auto"/>
        <w:rPr>
          <w:rFonts w:eastAsia="DejaVu Sans"/>
          <w:b/>
          <w:lang w:eastAsia="en-US"/>
        </w:rPr>
      </w:pPr>
      <w:r w:rsidRPr="00FB4DD6">
        <w:rPr>
          <w:b/>
        </w:rPr>
        <w:t>IV.</w:t>
      </w:r>
      <w:r>
        <w:rPr>
          <w:b/>
        </w:rPr>
        <w:t xml:space="preserve"> </w:t>
      </w:r>
      <w:r w:rsidR="006F2199" w:rsidRPr="00EC3EA0">
        <w:rPr>
          <w:rFonts w:eastAsia="DejaVu Sans"/>
          <w:b/>
          <w:lang w:eastAsia="en-US"/>
        </w:rPr>
        <w:t>Основные образовательные технологии</w:t>
      </w:r>
    </w:p>
    <w:p w:rsidR="006F2199" w:rsidRPr="00EC3EA0" w:rsidRDefault="006F2199" w:rsidP="00F8603F">
      <w:pPr>
        <w:suppressAutoHyphens/>
        <w:spacing w:line="276" w:lineRule="auto"/>
        <w:rPr>
          <w:rFonts w:eastAsia="DejaVu Sans"/>
          <w:lang w:eastAsia="en-US"/>
        </w:rPr>
      </w:pPr>
      <w:r w:rsidRPr="00EC3EA0">
        <w:rPr>
          <w:rFonts w:eastAsia="DejaVu Sans"/>
          <w:lang w:eastAsia="en-US"/>
        </w:rPr>
        <w:t xml:space="preserve">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 </w:t>
      </w:r>
    </w:p>
    <w:p w:rsidR="006F2199" w:rsidRPr="00EC3EA0" w:rsidRDefault="00F8603F" w:rsidP="00F8603F">
      <w:pPr>
        <w:suppressAutoHyphens/>
        <w:spacing w:line="276" w:lineRule="auto"/>
        <w:rPr>
          <w:rFonts w:eastAsia="DejaVu Sans"/>
          <w:lang w:eastAsia="en-US"/>
        </w:rPr>
      </w:pPr>
      <w:r w:rsidRPr="00FB4DD6">
        <w:rPr>
          <w:b/>
        </w:rPr>
        <w:t>V.</w:t>
      </w:r>
      <w:r>
        <w:rPr>
          <w:b/>
        </w:rPr>
        <w:t xml:space="preserve"> </w:t>
      </w:r>
      <w:r w:rsidR="006F2199" w:rsidRPr="00EC3EA0">
        <w:rPr>
          <w:rFonts w:eastAsia="DejaVu Sans"/>
          <w:b/>
          <w:lang w:eastAsia="en-US"/>
        </w:rPr>
        <w:t>Требования к  результатам освоения  дисциплины</w:t>
      </w:r>
      <w:r w:rsidR="006F2199" w:rsidRPr="00EC3EA0">
        <w:rPr>
          <w:rFonts w:eastAsia="DejaVu Sans"/>
          <w:lang w:eastAsia="en-US"/>
        </w:rPr>
        <w:t xml:space="preserve">: </w:t>
      </w:r>
    </w:p>
    <w:p w:rsidR="006F2199" w:rsidRPr="00EC3EA0" w:rsidRDefault="006F2199" w:rsidP="00F8603F">
      <w:pPr>
        <w:suppressAutoHyphens/>
        <w:spacing w:line="100" w:lineRule="atLeast"/>
        <w:rPr>
          <w:rFonts w:eastAsia="Calibri"/>
          <w:color w:val="000000"/>
          <w:lang w:eastAsia="en-US"/>
        </w:rPr>
      </w:pPr>
      <w:r w:rsidRPr="00EC3EA0">
        <w:rPr>
          <w:rFonts w:eastAsia="Calibri"/>
          <w:color w:val="000000"/>
          <w:lang w:eastAsia="en-US"/>
        </w:rPr>
        <w:t>Обучающиеся научатся:</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положительно относится  к урокам изобразительного искусства.</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адекватно воспринимать содержательную оценку своей работы учителем;</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выполнять работу по заданной инструкции;</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использовать изученные приёмы работы красками;</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осуществлять пошаговый контроль своих действий, используя способ сличения своей работы с заданной в учебнике последовательностью;</w:t>
      </w:r>
    </w:p>
    <w:p w:rsidR="006F2199" w:rsidRPr="00EC3EA0" w:rsidRDefault="006F2199" w:rsidP="00F8603F">
      <w:pPr>
        <w:numPr>
          <w:ilvl w:val="0"/>
          <w:numId w:val="52"/>
        </w:numPr>
        <w:tabs>
          <w:tab w:val="left" w:pos="426"/>
        </w:tabs>
        <w:suppressAutoHyphens/>
        <w:spacing w:line="100" w:lineRule="atLeast"/>
        <w:ind w:left="142" w:firstLine="0"/>
        <w:contextualSpacing/>
        <w:rPr>
          <w:rFonts w:eastAsia="Calibri"/>
          <w:color w:val="000000"/>
          <w:lang w:eastAsia="en-US"/>
        </w:rPr>
      </w:pPr>
      <w:r w:rsidRPr="00EC3EA0">
        <w:rPr>
          <w:rFonts w:eastAsia="Calibri"/>
          <w:color w:val="000000"/>
          <w:lang w:eastAsia="en-US"/>
        </w:rPr>
        <w:t>вносить коррективы в свою работу;</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понимать цель выполняемых действий,</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адекватно оценивать правильность выполнения задания;</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анализировать результаты собственной и коллективной работы по заданным критериям;</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решать творческую задачу, используя известные средства;</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включаться в самостоятельную творческую деятельность</w:t>
      </w:r>
    </w:p>
    <w:p w:rsidR="006F2199" w:rsidRPr="00EC3EA0" w:rsidRDefault="006F2199" w:rsidP="00F8603F">
      <w:pPr>
        <w:numPr>
          <w:ilvl w:val="0"/>
          <w:numId w:val="51"/>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(изобразительную, декоративную и конструктивную).</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«читать» условные знаки, данные в учебнике;</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находить нужную информацию в словарях учебника;</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вести поиск при составлении коллекций картинок, открыток;</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различать цвета и их оттенки,</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соотносить объекты дизайна с определённой геометрической формой.</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отвечать на вопросы, задавать вопросы для уточнения непонятного;</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комментировать последовательность действий;</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выслушивать друг друга, договариваться, работая в паре;</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участвовать в коллективном обсуждении;</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выполнять совместные действия со сверстниками и взрослыми при реализации творческой работы.</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 xml:space="preserve">выражать собственное эмоциональное отношение к </w:t>
      </w:r>
      <w:proofErr w:type="gramStart"/>
      <w:r w:rsidRPr="00EC3EA0">
        <w:rPr>
          <w:rFonts w:eastAsia="Calibri"/>
          <w:color w:val="000000"/>
          <w:lang w:eastAsia="en-US"/>
        </w:rPr>
        <w:t>изображаемому</w:t>
      </w:r>
      <w:proofErr w:type="gramEnd"/>
      <w:r w:rsidRPr="00EC3EA0">
        <w:rPr>
          <w:rFonts w:eastAsia="Calibri"/>
          <w:color w:val="000000"/>
          <w:lang w:eastAsia="en-US"/>
        </w:rPr>
        <w:t>;</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договариваться и приходить к общему решению, работая в паре;</w:t>
      </w:r>
    </w:p>
    <w:p w:rsidR="006F2199" w:rsidRPr="00EC3EA0" w:rsidRDefault="006F2199" w:rsidP="00F8603F">
      <w:pPr>
        <w:numPr>
          <w:ilvl w:val="0"/>
          <w:numId w:val="52"/>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6F2199" w:rsidRPr="00EC3EA0" w:rsidRDefault="006F2199" w:rsidP="00F8603F">
      <w:pPr>
        <w:numPr>
          <w:ilvl w:val="0"/>
          <w:numId w:val="51"/>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 xml:space="preserve">узнают  о композиции, цвете, приёмах декоративного изображения, рисунке, узоре, палитре;                                                                                                                                                                                                                                                                                                                                                            </w:t>
      </w:r>
    </w:p>
    <w:p w:rsidR="006F2199" w:rsidRPr="00EC3EA0" w:rsidRDefault="006F2199" w:rsidP="00F8603F">
      <w:pPr>
        <w:numPr>
          <w:ilvl w:val="0"/>
          <w:numId w:val="51"/>
        </w:numPr>
        <w:tabs>
          <w:tab w:val="left" w:pos="426"/>
        </w:tabs>
        <w:suppressAutoHyphens/>
        <w:spacing w:after="200" w:line="100" w:lineRule="atLeast"/>
        <w:ind w:left="142" w:firstLine="0"/>
        <w:contextualSpacing/>
        <w:rPr>
          <w:rFonts w:eastAsia="Calibri"/>
          <w:color w:val="000000"/>
          <w:lang w:eastAsia="en-US"/>
        </w:rPr>
      </w:pPr>
      <w:r w:rsidRPr="00EC3EA0">
        <w:rPr>
          <w:rFonts w:eastAsia="Calibri"/>
          <w:color w:val="000000"/>
          <w:lang w:eastAsia="en-US"/>
        </w:rPr>
        <w:t>получат знания о художественной росписи по дереву (</w:t>
      </w:r>
      <w:proofErr w:type="spellStart"/>
      <w:r w:rsidRPr="00EC3EA0">
        <w:rPr>
          <w:rFonts w:eastAsia="Calibri"/>
          <w:color w:val="000000"/>
          <w:lang w:eastAsia="en-US"/>
        </w:rPr>
        <w:t>Полхов</w:t>
      </w:r>
      <w:proofErr w:type="spellEnd"/>
      <w:r w:rsidRPr="00EC3EA0">
        <w:rPr>
          <w:rFonts w:eastAsia="Calibri"/>
          <w:color w:val="000000"/>
          <w:lang w:eastAsia="en-US"/>
        </w:rPr>
        <w:t xml:space="preserve"> – Майдан, Городец), по фарфору (Гжель), о глиняной народной игрушке (Дымково), о декоративной росписи из Сергиева Посада, Семёнов;</w:t>
      </w:r>
    </w:p>
    <w:p w:rsidR="006F2199" w:rsidRPr="00EC3EA0" w:rsidRDefault="006F2199" w:rsidP="00F8603F">
      <w:pPr>
        <w:tabs>
          <w:tab w:val="left" w:pos="426"/>
        </w:tabs>
        <w:suppressAutoHyphens/>
        <w:spacing w:after="200" w:line="100" w:lineRule="atLeast"/>
        <w:ind w:left="142"/>
        <w:contextualSpacing/>
        <w:rPr>
          <w:rFonts w:eastAsia="Calibri"/>
          <w:color w:val="000000"/>
          <w:lang w:eastAsia="en-US"/>
        </w:rPr>
      </w:pPr>
    </w:p>
    <w:p w:rsidR="006F2199" w:rsidRPr="00EC3EA0" w:rsidRDefault="00F8603F" w:rsidP="006F2199">
      <w:pPr>
        <w:suppressAutoHyphens/>
        <w:spacing w:after="200" w:line="100" w:lineRule="atLeast"/>
        <w:contextualSpacing/>
        <w:rPr>
          <w:rFonts w:eastAsia="DejaVu Sans"/>
          <w:lang w:eastAsia="en-US"/>
        </w:rPr>
      </w:pPr>
      <w:r w:rsidRPr="00FB4DD6">
        <w:rPr>
          <w:b/>
          <w:lang w:val="en-US"/>
        </w:rPr>
        <w:t>VI</w:t>
      </w:r>
      <w:r w:rsidRPr="00FB4DD6">
        <w:rPr>
          <w:b/>
        </w:rPr>
        <w:t>.</w:t>
      </w:r>
      <w:r w:rsidR="006F2199" w:rsidRPr="00EC3EA0">
        <w:rPr>
          <w:rFonts w:eastAsia="DejaVu Sans"/>
          <w:b/>
          <w:lang w:eastAsia="en-US"/>
        </w:rPr>
        <w:t xml:space="preserve">Формы контроля:                                                                                                                                                       </w:t>
      </w:r>
      <w:r w:rsidR="006F2199" w:rsidRPr="00EC3EA0">
        <w:rPr>
          <w:rFonts w:eastAsia="DejaVu Sans"/>
          <w:lang w:eastAsia="en-US"/>
        </w:rPr>
        <w:t>Рефлексия работы, самооценка, проекты</w:t>
      </w:r>
      <w:proofErr w:type="gramStart"/>
      <w:r w:rsidR="006F2199" w:rsidRPr="00EC3EA0">
        <w:rPr>
          <w:rFonts w:eastAsia="DejaVu Sans"/>
          <w:lang w:eastAsia="en-US"/>
        </w:rPr>
        <w:t>,  выставки</w:t>
      </w:r>
      <w:proofErr w:type="gramEnd"/>
      <w:r w:rsidR="006F2199" w:rsidRPr="00EC3EA0">
        <w:rPr>
          <w:rFonts w:eastAsia="DejaVu Sans"/>
          <w:lang w:eastAsia="en-US"/>
        </w:rPr>
        <w:t xml:space="preserve"> детских работ.        </w:t>
      </w:r>
    </w:p>
    <w:p w:rsidR="006F2199" w:rsidRPr="00EC3EA0" w:rsidRDefault="006F2199" w:rsidP="006F2199">
      <w:pPr>
        <w:suppressAutoHyphens/>
        <w:spacing w:after="200" w:line="276" w:lineRule="auto"/>
        <w:rPr>
          <w:rFonts w:eastAsia="DejaVu Sans"/>
          <w:lang w:eastAsia="en-US"/>
        </w:rPr>
      </w:pPr>
    </w:p>
    <w:p w:rsidR="006F2199" w:rsidRDefault="006F2199" w:rsidP="006F2199">
      <w:pPr>
        <w:pStyle w:val="a3"/>
        <w:jc w:val="both"/>
        <w:rPr>
          <w:b/>
          <w:sz w:val="32"/>
          <w:szCs w:val="32"/>
        </w:rPr>
      </w:pPr>
      <w:r w:rsidRPr="00EC3EA0">
        <w:rPr>
          <w:b/>
          <w:sz w:val="32"/>
          <w:szCs w:val="32"/>
        </w:rPr>
        <w:t xml:space="preserve">                                     Технология</w:t>
      </w:r>
    </w:p>
    <w:p w:rsidR="00807368" w:rsidRPr="00F8603F" w:rsidRDefault="00F8603F" w:rsidP="006F2199">
      <w:pPr>
        <w:pStyle w:val="a3"/>
        <w:jc w:val="both"/>
      </w:pPr>
      <w:proofErr w:type="spellStart"/>
      <w:r w:rsidRPr="00F8603F">
        <w:t>О.В.Узорова</w:t>
      </w:r>
      <w:proofErr w:type="gramStart"/>
      <w:r w:rsidRPr="00F8603F">
        <w:t>.Т</w:t>
      </w:r>
      <w:proofErr w:type="gramEnd"/>
      <w:r w:rsidRPr="00F8603F">
        <w:t>ехнология</w:t>
      </w:r>
      <w:proofErr w:type="spellEnd"/>
      <w:r w:rsidRPr="00F8603F">
        <w:t>: программы ОУ. Начальная школа 1-4 классы./</w:t>
      </w:r>
      <w:proofErr w:type="spellStart"/>
      <w:r w:rsidRPr="00F8603F">
        <w:t>О.В.Узорова</w:t>
      </w:r>
      <w:proofErr w:type="spellEnd"/>
      <w:r w:rsidRPr="00F8603F">
        <w:t>//Е.А.Нефедова- М</w:t>
      </w:r>
      <w:proofErr w:type="gramStart"/>
      <w:r w:rsidRPr="00F8603F">
        <w:t>:А</w:t>
      </w:r>
      <w:proofErr w:type="gramEnd"/>
      <w:r w:rsidRPr="00F8603F">
        <w:t xml:space="preserve">СТ </w:t>
      </w:r>
      <w:proofErr w:type="spellStart"/>
      <w:r w:rsidRPr="00F8603F">
        <w:t>Астрель</w:t>
      </w:r>
      <w:proofErr w:type="spellEnd"/>
    </w:p>
    <w:p w:rsidR="00F8603F" w:rsidRPr="00F8603F" w:rsidRDefault="00F8603F" w:rsidP="00F8603F">
      <w:r w:rsidRPr="00F8603F">
        <w:t xml:space="preserve">            Учебник: </w:t>
      </w:r>
      <w:proofErr w:type="spellStart"/>
      <w:r w:rsidRPr="00F8603F">
        <w:t>О.В.Узорова</w:t>
      </w:r>
      <w:proofErr w:type="spellEnd"/>
      <w:r w:rsidRPr="00F8603F">
        <w:t>, Е.А.Нефедова «Технол</w:t>
      </w:r>
      <w:r>
        <w:t>огия» 4</w:t>
      </w:r>
      <w:r w:rsidRPr="00F8603F">
        <w:t>класс М</w:t>
      </w:r>
      <w:proofErr w:type="gramStart"/>
      <w:r w:rsidRPr="00F8603F">
        <w:t>:А</w:t>
      </w:r>
      <w:proofErr w:type="gramEnd"/>
      <w:r w:rsidRPr="00F8603F">
        <w:t xml:space="preserve">СТ </w:t>
      </w:r>
      <w:proofErr w:type="spellStart"/>
      <w:r w:rsidRPr="00F8603F">
        <w:t>Астрель</w:t>
      </w:r>
      <w:proofErr w:type="spellEnd"/>
    </w:p>
    <w:p w:rsidR="00F8603F" w:rsidRPr="00F8603F" w:rsidRDefault="00F8603F" w:rsidP="00F8603F"/>
    <w:p w:rsidR="006F2199" w:rsidRPr="00EC3EA0" w:rsidRDefault="006F2199" w:rsidP="00042811">
      <w:pPr>
        <w:pStyle w:val="a3"/>
        <w:numPr>
          <w:ilvl w:val="0"/>
          <w:numId w:val="72"/>
        </w:numPr>
        <w:ind w:left="851"/>
        <w:rPr>
          <w:b/>
        </w:rPr>
      </w:pPr>
      <w:r w:rsidRPr="00EC3EA0">
        <w:rPr>
          <w:b/>
        </w:rPr>
        <w:t>Место предмета в структуре основной образовательной программы</w:t>
      </w:r>
    </w:p>
    <w:p w:rsidR="006F2199" w:rsidRPr="00EC3EA0" w:rsidRDefault="006F2199" w:rsidP="00F8603F">
      <w:pPr>
        <w:pStyle w:val="a3"/>
        <w:ind w:left="0" w:firstLine="142"/>
      </w:pPr>
      <w:r w:rsidRPr="00EC3EA0">
        <w:t xml:space="preserve">Учебный предмет «Технология»  в  начальной школе выполняет особенную роль, так  как обладает мощным развивающим потенциалом.  Содержание и построение курса технологии в УМК «Планета знаний» направленно на реализацию приоритетных направлений </w:t>
      </w:r>
      <w:r w:rsidRPr="00EC3EA0">
        <w:lastRenderedPageBreak/>
        <w:t>технологического образования - приобщению к искусству как к духовному опыту поколений, овладение способами художественно - технологической деятельности и развитие творческой одарённости ребёнка, а также его самоконтроля. В результате дети, в соответствии с их возрастными особенностями, учатся общаться с наиболее распространёнными материалами.</w:t>
      </w:r>
    </w:p>
    <w:p w:rsidR="006F2199" w:rsidRPr="00EC3EA0" w:rsidRDefault="006F2199" w:rsidP="00F8603F">
      <w:pPr>
        <w:pStyle w:val="a3"/>
        <w:ind w:left="0" w:firstLine="142"/>
      </w:pPr>
      <w:r w:rsidRPr="00EC3EA0">
        <w:t>Также младшие школьники учатся использовать компьютерные и информационные технологии, овладевают первичными навыками работы на компьютере.</w:t>
      </w:r>
    </w:p>
    <w:p w:rsidR="006F2199" w:rsidRPr="00EC3EA0" w:rsidRDefault="006F2199" w:rsidP="00F8603F">
      <w:pPr>
        <w:pStyle w:val="a3"/>
        <w:ind w:left="0" w:firstLine="142"/>
      </w:pPr>
      <w:r w:rsidRPr="00EC3EA0">
        <w:t>На изучение предмета  в 4 классе отводится  34 часа (1 урок в неделю</w:t>
      </w:r>
      <w:proofErr w:type="gramStart"/>
      <w:r w:rsidRPr="00EC3EA0">
        <w:t xml:space="preserve"> )</w:t>
      </w:r>
      <w:proofErr w:type="gramEnd"/>
      <w:r w:rsidRPr="00EC3EA0">
        <w:t>.</w:t>
      </w:r>
    </w:p>
    <w:p w:rsidR="006F2199" w:rsidRPr="00EC3EA0" w:rsidRDefault="006F2199" w:rsidP="00042811">
      <w:pPr>
        <w:pStyle w:val="a3"/>
        <w:numPr>
          <w:ilvl w:val="0"/>
          <w:numId w:val="72"/>
        </w:numPr>
        <w:ind w:left="426" w:firstLine="0"/>
        <w:rPr>
          <w:b/>
        </w:rPr>
      </w:pPr>
      <w:r w:rsidRPr="00EC3EA0">
        <w:rPr>
          <w:b/>
        </w:rPr>
        <w:t>Целью изучения предмета является:</w:t>
      </w:r>
    </w:p>
    <w:p w:rsidR="006F2199" w:rsidRPr="00EC3EA0" w:rsidRDefault="006F2199" w:rsidP="00F8603F">
      <w:pPr>
        <w:pStyle w:val="a3"/>
        <w:numPr>
          <w:ilvl w:val="0"/>
          <w:numId w:val="73"/>
        </w:numPr>
        <w:tabs>
          <w:tab w:val="left" w:pos="993"/>
        </w:tabs>
        <w:ind w:left="709" w:firstLine="0"/>
      </w:pPr>
      <w:r w:rsidRPr="00EC3EA0">
        <w:t xml:space="preserve">развитие 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EC3EA0">
        <w:t>сенсорики</w:t>
      </w:r>
      <w:proofErr w:type="spellEnd"/>
      <w:r w:rsidRPr="00EC3EA0">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6F2199" w:rsidRPr="00EC3EA0" w:rsidRDefault="006F2199" w:rsidP="00F8603F">
      <w:pPr>
        <w:pStyle w:val="a3"/>
        <w:numPr>
          <w:ilvl w:val="0"/>
          <w:numId w:val="73"/>
        </w:numPr>
        <w:tabs>
          <w:tab w:val="left" w:pos="993"/>
        </w:tabs>
        <w:ind w:left="709" w:firstLine="0"/>
      </w:pPr>
      <w:r w:rsidRPr="00EC3EA0">
        <w:t>формирование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6F2199" w:rsidRPr="00EC3EA0" w:rsidRDefault="006F2199" w:rsidP="00F8603F">
      <w:pPr>
        <w:pStyle w:val="a3"/>
        <w:numPr>
          <w:ilvl w:val="0"/>
          <w:numId w:val="73"/>
        </w:numPr>
        <w:tabs>
          <w:tab w:val="left" w:pos="993"/>
        </w:tabs>
        <w:ind w:left="709" w:firstLine="0"/>
      </w:pPr>
      <w:r w:rsidRPr="00EC3EA0">
        <w:t>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w:t>
      </w:r>
    </w:p>
    <w:p w:rsidR="006F2199" w:rsidRPr="00EC3EA0" w:rsidRDefault="006F2199" w:rsidP="00F8603F">
      <w:pPr>
        <w:pStyle w:val="a3"/>
        <w:numPr>
          <w:ilvl w:val="0"/>
          <w:numId w:val="73"/>
        </w:numPr>
        <w:tabs>
          <w:tab w:val="left" w:pos="993"/>
        </w:tabs>
        <w:ind w:left="709" w:firstLine="0"/>
      </w:pPr>
      <w:r w:rsidRPr="00EC3EA0">
        <w:t>воспитание трудолюбия, уважительного отношения к людям разных профессий, результатам их труда,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 Воспитание привычки к самообслуживанию в школе и дома, к доступной помощи старшим и младшим и помощи по хозяйству.</w:t>
      </w:r>
    </w:p>
    <w:p w:rsidR="006F2199" w:rsidRPr="00EC3EA0" w:rsidRDefault="006F2199" w:rsidP="00042811">
      <w:pPr>
        <w:pStyle w:val="a3"/>
        <w:numPr>
          <w:ilvl w:val="0"/>
          <w:numId w:val="72"/>
        </w:numPr>
        <w:ind w:left="284" w:firstLine="0"/>
        <w:rPr>
          <w:b/>
        </w:rPr>
      </w:pPr>
      <w:r w:rsidRPr="00EC3EA0">
        <w:rPr>
          <w:b/>
        </w:rPr>
        <w:t xml:space="preserve">Структура курса </w:t>
      </w:r>
    </w:p>
    <w:p w:rsidR="006F2199" w:rsidRPr="00EC3EA0" w:rsidRDefault="006F2199" w:rsidP="00F8603F">
      <w:pPr>
        <w:pStyle w:val="a3"/>
        <w:ind w:left="0"/>
      </w:pPr>
      <w:r w:rsidRPr="00EC3EA0">
        <w:t>Объёмное конструирование из бумаги и других материалов (7 ч)</w:t>
      </w:r>
    </w:p>
    <w:p w:rsidR="006F2199" w:rsidRPr="00EC3EA0" w:rsidRDefault="006F2199" w:rsidP="00F8603F">
      <w:pPr>
        <w:pStyle w:val="a3"/>
        <w:ind w:left="0"/>
      </w:pPr>
      <w:r w:rsidRPr="00EC3EA0">
        <w:t xml:space="preserve">Конструирование из природных и рукотворных материалов, знакомство с окружающим миром  (7 ч)                                                                                                                                                                 Работа с текстильными материалами (8 ч)                                                                                          Устройство и работа компьютера, программы </w:t>
      </w:r>
      <w:r w:rsidRPr="00EC3EA0">
        <w:rPr>
          <w:lang w:val="en-US"/>
        </w:rPr>
        <w:t>Paint</w:t>
      </w:r>
      <w:r w:rsidRPr="00EC3EA0">
        <w:t xml:space="preserve">, </w:t>
      </w:r>
      <w:r w:rsidRPr="00EC3EA0">
        <w:rPr>
          <w:lang w:val="en-US"/>
        </w:rPr>
        <w:t>Word</w:t>
      </w:r>
      <w:r w:rsidRPr="00EC3EA0">
        <w:t>, Интернет и работа с ними (11 ч)</w:t>
      </w:r>
    </w:p>
    <w:p w:rsidR="006F2199" w:rsidRPr="00EC3EA0" w:rsidRDefault="006F2199" w:rsidP="00042811">
      <w:pPr>
        <w:pStyle w:val="a3"/>
        <w:numPr>
          <w:ilvl w:val="0"/>
          <w:numId w:val="72"/>
        </w:numPr>
        <w:tabs>
          <w:tab w:val="left" w:pos="851"/>
        </w:tabs>
        <w:ind w:left="426" w:firstLine="0"/>
        <w:rPr>
          <w:b/>
        </w:rPr>
      </w:pPr>
      <w:r w:rsidRPr="00EC3EA0">
        <w:rPr>
          <w:b/>
        </w:rPr>
        <w:t>Основные образовательные технологии</w:t>
      </w:r>
    </w:p>
    <w:p w:rsidR="006F2199" w:rsidRPr="00EC3EA0" w:rsidRDefault="006F2199" w:rsidP="00F8603F">
      <w:pPr>
        <w:pStyle w:val="a3"/>
        <w:ind w:left="0"/>
      </w:pPr>
      <w:r w:rsidRPr="00EC3EA0">
        <w:t>Технология продуктивной художественно- творческой деятельности, технология оценивания, технология продуктивного наблюдения, размышления,  рассуждения и обсуждения, групповая работа</w:t>
      </w:r>
    </w:p>
    <w:p w:rsidR="006F2199" w:rsidRPr="00EC3EA0" w:rsidRDefault="006F2199" w:rsidP="00042811">
      <w:pPr>
        <w:pStyle w:val="a3"/>
        <w:numPr>
          <w:ilvl w:val="0"/>
          <w:numId w:val="72"/>
        </w:numPr>
        <w:ind w:left="567" w:hanging="141"/>
        <w:rPr>
          <w:b/>
        </w:rPr>
      </w:pPr>
      <w:r w:rsidRPr="00EC3EA0">
        <w:rPr>
          <w:b/>
        </w:rPr>
        <w:t>Требования к результатам освоения дисциплины</w:t>
      </w:r>
    </w:p>
    <w:p w:rsidR="006F2199" w:rsidRPr="00EC3EA0" w:rsidRDefault="006F2199" w:rsidP="00F8603F">
      <w:pPr>
        <w:pStyle w:val="a3"/>
        <w:ind w:left="0"/>
      </w:pPr>
      <w:r w:rsidRPr="00EC3EA0">
        <w:t>К концу 4 класса учащиеся научатся:</w:t>
      </w:r>
    </w:p>
    <w:p w:rsidR="006F2199" w:rsidRPr="00EC3EA0" w:rsidRDefault="006F2199" w:rsidP="00F8603F">
      <w:pPr>
        <w:pStyle w:val="a3"/>
        <w:numPr>
          <w:ilvl w:val="0"/>
          <w:numId w:val="74"/>
        </w:numPr>
      </w:pPr>
      <w:r w:rsidRPr="00EC3EA0">
        <w:t>осознанно подбирать доступные в обработке материалы для изделий по декоративно-художественным и кон</w:t>
      </w:r>
      <w:r w:rsidRPr="00EC3EA0">
        <w:softHyphen/>
        <w:t>структивным свойствам на основе полученных представ</w:t>
      </w:r>
      <w:r w:rsidRPr="00EC3EA0">
        <w:softHyphen/>
        <w:t>лений о многообразии материалов, их видах, свойствах, происхождении, практическом применении в жизни и в соответствии с поставленной задачей;</w:t>
      </w:r>
    </w:p>
    <w:p w:rsidR="006F2199" w:rsidRPr="00EC3EA0" w:rsidRDefault="006F2199" w:rsidP="00F8603F">
      <w:pPr>
        <w:pStyle w:val="a3"/>
        <w:numPr>
          <w:ilvl w:val="0"/>
          <w:numId w:val="74"/>
        </w:numPr>
      </w:pPr>
      <w:r w:rsidRPr="00EC3EA0">
        <w:t>отбирать и выполнять в зависимости от свойств освоен</w:t>
      </w:r>
      <w:r w:rsidRPr="00EC3EA0">
        <w:softHyphen/>
        <w:t>ных материалов оптимальные и доступные технологи</w:t>
      </w:r>
      <w:r w:rsidRPr="00EC3EA0">
        <w:softHyphen/>
        <w:t>ческие приёмы их ручной обработки при разметке дета</w:t>
      </w:r>
      <w:r w:rsidRPr="00EC3EA0">
        <w:softHyphen/>
        <w:t>лей, их выделении из заготовки, формообразовании, сборке и отделке изделия</w:t>
      </w:r>
    </w:p>
    <w:p w:rsidR="006F2199" w:rsidRPr="00EC3EA0" w:rsidRDefault="006F2199" w:rsidP="00F8603F">
      <w:pPr>
        <w:pStyle w:val="a3"/>
        <w:numPr>
          <w:ilvl w:val="0"/>
          <w:numId w:val="74"/>
        </w:numPr>
      </w:pPr>
      <w:proofErr w:type="gramStart"/>
      <w:r w:rsidRPr="00EC3EA0">
        <w:t>соблюдать безопасные приёмы труда, в том числе с руч</w:t>
      </w:r>
      <w:r w:rsidRPr="00EC3EA0">
        <w:softHyphen/>
        <w:t>ными инструментами: чертёжными (линейка, угольник, циркуль), режущими (ножницы) и колющими (швейная игла, шило);</w:t>
      </w:r>
      <w:proofErr w:type="gramEnd"/>
    </w:p>
    <w:p w:rsidR="006F2199" w:rsidRPr="00EC3EA0" w:rsidRDefault="006F2199" w:rsidP="00F8603F">
      <w:pPr>
        <w:pStyle w:val="a3"/>
        <w:numPr>
          <w:ilvl w:val="0"/>
          <w:numId w:val="74"/>
        </w:numPr>
      </w:pPr>
      <w:r w:rsidRPr="00EC3EA0">
        <w:t>изготавливать изделия из доступных материалов по об</w:t>
      </w:r>
      <w:r w:rsidRPr="00EC3EA0">
        <w:softHyphen/>
        <w:t xml:space="preserve">разцу, рисунку, схеме, чертежу, развёртке;                                                                                                                                                   </w:t>
      </w:r>
      <w:r w:rsidRPr="00EC3EA0">
        <w:lastRenderedPageBreak/>
        <w:t>соблюдать последовательность технологических опера</w:t>
      </w:r>
      <w:r w:rsidRPr="00EC3EA0">
        <w:softHyphen/>
        <w:t>ций при изготовлении и сборке изделия;</w:t>
      </w:r>
    </w:p>
    <w:p w:rsidR="006F2199" w:rsidRPr="00EC3EA0" w:rsidRDefault="006F2199" w:rsidP="00F8603F">
      <w:pPr>
        <w:pStyle w:val="a3"/>
        <w:numPr>
          <w:ilvl w:val="0"/>
          <w:numId w:val="74"/>
        </w:numPr>
      </w:pPr>
      <w:r w:rsidRPr="00EC3EA0">
        <w:t>создавать модели несложных объектов из различных ма</w:t>
      </w:r>
      <w:r w:rsidRPr="00EC3EA0">
        <w:softHyphen/>
        <w:t>териалов;</w:t>
      </w:r>
    </w:p>
    <w:p w:rsidR="006F2199" w:rsidRPr="00EC3EA0" w:rsidRDefault="006F2199" w:rsidP="00F8603F">
      <w:pPr>
        <w:pStyle w:val="a3"/>
        <w:numPr>
          <w:ilvl w:val="0"/>
          <w:numId w:val="74"/>
        </w:numPr>
      </w:pPr>
      <w:r w:rsidRPr="00EC3EA0">
        <w:t>осуществлять декоративное оформление и отделку изде</w:t>
      </w:r>
      <w:r w:rsidRPr="00EC3EA0">
        <w:softHyphen/>
        <w:t>лий;</w:t>
      </w:r>
    </w:p>
    <w:p w:rsidR="006F2199" w:rsidRPr="00EC3EA0" w:rsidRDefault="006F2199" w:rsidP="00F8603F">
      <w:pPr>
        <w:pStyle w:val="a3"/>
        <w:numPr>
          <w:ilvl w:val="0"/>
          <w:numId w:val="74"/>
        </w:numPr>
      </w:pPr>
      <w:r w:rsidRPr="00EC3EA0">
        <w:t>анализировать устройство изделия: выделять детали, их форму, определять взаимное расположение, виды соеди</w:t>
      </w:r>
      <w:r w:rsidRPr="00EC3EA0">
        <w:softHyphen/>
        <w:t>нения деталей;</w:t>
      </w:r>
    </w:p>
    <w:p w:rsidR="006F2199" w:rsidRPr="00EC3EA0" w:rsidRDefault="006F2199" w:rsidP="00F8603F">
      <w:pPr>
        <w:pStyle w:val="a3"/>
        <w:numPr>
          <w:ilvl w:val="0"/>
          <w:numId w:val="74"/>
        </w:numPr>
      </w:pPr>
      <w:r w:rsidRPr="00EC3EA0">
        <w:t>решать простейшие задачи конструктивного характера по изменению вида и способа соединения деталей: на до</w:t>
      </w:r>
      <w:r w:rsidRPr="00EC3EA0">
        <w:softHyphen/>
        <w:t>страивание, придание новых свойств конструкции, а также другие доступные и сходные по сложности задачи;</w:t>
      </w:r>
    </w:p>
    <w:p w:rsidR="006F2199" w:rsidRPr="00EC3EA0" w:rsidRDefault="006F2199" w:rsidP="00F8603F">
      <w:pPr>
        <w:pStyle w:val="a3"/>
        <w:numPr>
          <w:ilvl w:val="0"/>
          <w:numId w:val="74"/>
        </w:numPr>
      </w:pPr>
      <w:r w:rsidRPr="00EC3EA0">
        <w:t>пришивать пуговицы, выполнять разные виды швов;</w:t>
      </w:r>
    </w:p>
    <w:p w:rsidR="006F2199" w:rsidRPr="00EC3EA0" w:rsidRDefault="006F2199" w:rsidP="00F8603F">
      <w:pPr>
        <w:pStyle w:val="a3"/>
        <w:numPr>
          <w:ilvl w:val="0"/>
          <w:numId w:val="74"/>
        </w:numPr>
      </w:pPr>
      <w:r w:rsidRPr="00EC3EA0">
        <w:t>пользоваться персональным компьютером для воспроиз</w:t>
      </w:r>
      <w:r w:rsidRPr="00EC3EA0">
        <w:softHyphen/>
        <w:t>ведения и поиска необходимой информации в ресурсе компьютера, для решения доступных конструкторско-технологических задач;</w:t>
      </w:r>
    </w:p>
    <w:p w:rsidR="006F2199" w:rsidRPr="00EC3EA0" w:rsidRDefault="006F2199" w:rsidP="00F8603F">
      <w:pPr>
        <w:pStyle w:val="a3"/>
        <w:numPr>
          <w:ilvl w:val="0"/>
          <w:numId w:val="74"/>
        </w:numPr>
      </w:pPr>
      <w:r w:rsidRPr="00EC3EA0">
        <w:t>использовать простейшие приёмы работы с готовыми электронными ресурсами: активировать, читать инфор</w:t>
      </w:r>
      <w:r w:rsidRPr="00EC3EA0">
        <w:softHyphen/>
        <w:t>мацию, выполнять задания;</w:t>
      </w:r>
    </w:p>
    <w:p w:rsidR="006F2199" w:rsidRPr="00EC3EA0" w:rsidRDefault="006F2199" w:rsidP="00F8603F">
      <w:pPr>
        <w:pStyle w:val="a3"/>
        <w:numPr>
          <w:ilvl w:val="0"/>
          <w:numId w:val="74"/>
        </w:numPr>
      </w:pPr>
      <w:r w:rsidRPr="00EC3EA0">
        <w:t xml:space="preserve">создавать небольшие тексты, использовать рисунки из ресурса компьютера, программы </w:t>
      </w:r>
      <w:r w:rsidRPr="00EC3EA0">
        <w:rPr>
          <w:lang w:val="en-US"/>
        </w:rPr>
        <w:t>Word</w:t>
      </w:r>
      <w:r w:rsidRPr="00EC3EA0">
        <w:t xml:space="preserve"> и </w:t>
      </w:r>
      <w:r w:rsidRPr="00EC3EA0">
        <w:rPr>
          <w:lang w:val="en-US"/>
        </w:rPr>
        <w:t>PowerPoint</w:t>
      </w:r>
      <w:r w:rsidRPr="00EC3EA0">
        <w:t>.</w:t>
      </w:r>
    </w:p>
    <w:p w:rsidR="006F2199" w:rsidRPr="00EC3EA0" w:rsidRDefault="006F2199" w:rsidP="00F8603F">
      <w:pPr>
        <w:pStyle w:val="a3"/>
        <w:numPr>
          <w:ilvl w:val="0"/>
          <w:numId w:val="74"/>
        </w:numPr>
      </w:pPr>
      <w:r w:rsidRPr="00EC3EA0">
        <w:t>действовать самостоятельно по инструкции, учитывать ориентиры, данные учителем, при освоении нового учеб</w:t>
      </w:r>
      <w:r w:rsidRPr="00EC3EA0">
        <w:softHyphen/>
        <w:t>ного материала;</w:t>
      </w:r>
    </w:p>
    <w:p w:rsidR="006F2199" w:rsidRPr="00EC3EA0" w:rsidRDefault="006F2199" w:rsidP="00F8603F">
      <w:pPr>
        <w:pStyle w:val="a3"/>
        <w:numPr>
          <w:ilvl w:val="0"/>
          <w:numId w:val="74"/>
        </w:numPr>
      </w:pPr>
      <w:r w:rsidRPr="00EC3EA0">
        <w:t>участвовать (находить своё место, определять задачи) в коллективной и групповой творческой работе;</w:t>
      </w:r>
    </w:p>
    <w:p w:rsidR="006F2199" w:rsidRPr="00EC3EA0" w:rsidRDefault="006F2199" w:rsidP="00F8603F">
      <w:pPr>
        <w:pStyle w:val="a3"/>
        <w:numPr>
          <w:ilvl w:val="0"/>
          <w:numId w:val="74"/>
        </w:numPr>
      </w:pPr>
      <w:r w:rsidRPr="00EC3EA0">
        <w:t>адекватно воспринимать аргументированную критику ошибок и учитывать её при дальнейшей работе над по</w:t>
      </w:r>
      <w:r w:rsidRPr="00EC3EA0">
        <w:softHyphen/>
        <w:t xml:space="preserve">делками.    </w:t>
      </w:r>
    </w:p>
    <w:p w:rsidR="006F2199" w:rsidRPr="00EC3EA0" w:rsidRDefault="00F8603F" w:rsidP="00F8603F">
      <w:pPr>
        <w:pStyle w:val="a3"/>
        <w:ind w:left="0"/>
      </w:pPr>
      <w:r w:rsidRPr="00FB4DD6">
        <w:rPr>
          <w:b/>
          <w:lang w:val="en-US"/>
        </w:rPr>
        <w:t>VI</w:t>
      </w:r>
      <w:r w:rsidRPr="00FB4DD6">
        <w:rPr>
          <w:b/>
        </w:rPr>
        <w:t>.</w:t>
      </w:r>
      <w:r>
        <w:rPr>
          <w:b/>
        </w:rPr>
        <w:t xml:space="preserve"> </w:t>
      </w:r>
      <w:r w:rsidR="006F2199" w:rsidRPr="00EC3EA0">
        <w:rPr>
          <w:b/>
        </w:rPr>
        <w:t xml:space="preserve">Формы контроля:                                                                                                                                                       </w:t>
      </w:r>
      <w:r w:rsidR="006F2199" w:rsidRPr="00EC3EA0">
        <w:t xml:space="preserve">Рефлексия работы, самооценка, проекты, тесты, проверочные и </w:t>
      </w:r>
      <w:proofErr w:type="spellStart"/>
      <w:r w:rsidR="006F2199" w:rsidRPr="00EC3EA0">
        <w:t>тренинговые</w:t>
      </w:r>
      <w:proofErr w:type="spellEnd"/>
      <w:r w:rsidR="006F2199" w:rsidRPr="00EC3EA0">
        <w:t xml:space="preserve"> </w:t>
      </w:r>
      <w:proofErr w:type="gramStart"/>
      <w:r w:rsidR="006F2199" w:rsidRPr="00EC3EA0">
        <w:t>задания ,</w:t>
      </w:r>
      <w:proofErr w:type="gramEnd"/>
      <w:r w:rsidR="006F2199" w:rsidRPr="00EC3EA0">
        <w:t xml:space="preserve"> выставки детских работ.        </w:t>
      </w:r>
    </w:p>
    <w:p w:rsidR="006F2199" w:rsidRDefault="006F2199" w:rsidP="006F2199">
      <w:pPr>
        <w:pStyle w:val="a3"/>
      </w:pPr>
    </w:p>
    <w:p w:rsidR="006F2199" w:rsidRDefault="006F2199" w:rsidP="006F2199">
      <w:pPr>
        <w:pStyle w:val="a3"/>
      </w:pPr>
    </w:p>
    <w:p w:rsidR="006F2199" w:rsidRDefault="006F2199" w:rsidP="006F2199">
      <w:pPr>
        <w:pStyle w:val="a3"/>
      </w:pPr>
    </w:p>
    <w:p w:rsidR="006F2199" w:rsidRDefault="006F2199" w:rsidP="006F2199">
      <w:pPr>
        <w:pStyle w:val="a3"/>
        <w:jc w:val="center"/>
        <w:rPr>
          <w:b/>
          <w:sz w:val="32"/>
          <w:szCs w:val="32"/>
        </w:rPr>
      </w:pPr>
      <w:r w:rsidRPr="00EC3EA0">
        <w:rPr>
          <w:b/>
          <w:sz w:val="32"/>
          <w:szCs w:val="32"/>
        </w:rPr>
        <w:t>Физическая культура</w:t>
      </w:r>
    </w:p>
    <w:p w:rsidR="0045461C" w:rsidRPr="00F47D02" w:rsidRDefault="008D00FA" w:rsidP="0045461C">
      <w:pPr>
        <w:tabs>
          <w:tab w:val="left" w:pos="0"/>
        </w:tabs>
        <w:spacing w:line="288" w:lineRule="auto"/>
        <w:jc w:val="both"/>
      </w:pPr>
      <w:r>
        <w:t xml:space="preserve">  </w:t>
      </w:r>
      <w:r w:rsidR="0045461C" w:rsidRPr="00F47D02">
        <w:t>В.И.Лях. Физическая культура</w:t>
      </w:r>
      <w:r w:rsidR="0045461C" w:rsidRPr="00DE11F6">
        <w:rPr>
          <w:b/>
        </w:rPr>
        <w:t>: комплексная  программа</w:t>
      </w:r>
      <w:r w:rsidR="0045461C" w:rsidRPr="00F47D02">
        <w:t xml:space="preserve"> ОУ  1-11кл./ В.И.Лях // </w:t>
      </w:r>
      <w:proofErr w:type="spellStart"/>
      <w:r w:rsidR="0045461C">
        <w:t>А.А.Зданевич</w:t>
      </w:r>
      <w:proofErr w:type="spellEnd"/>
      <w:r w:rsidR="0045461C">
        <w:t xml:space="preserve"> - М: «Просвещение»</w:t>
      </w:r>
    </w:p>
    <w:p w:rsidR="0045461C" w:rsidRPr="00EC3EA0" w:rsidRDefault="0045461C" w:rsidP="008D00FA">
      <w:pPr>
        <w:pStyle w:val="a3"/>
        <w:tabs>
          <w:tab w:val="center" w:pos="4961"/>
        </w:tabs>
        <w:ind w:left="142"/>
        <w:rPr>
          <w:b/>
          <w:sz w:val="32"/>
          <w:szCs w:val="32"/>
        </w:rPr>
      </w:pPr>
      <w:r w:rsidRPr="00DE11F6">
        <w:t xml:space="preserve">Учебник </w:t>
      </w:r>
      <w:r w:rsidRPr="00F47D02">
        <w:t>В.И.Лях. Физическая культура.1</w:t>
      </w:r>
      <w:r>
        <w:t>-4 классы. М.: Просвещение</w:t>
      </w:r>
    </w:p>
    <w:p w:rsidR="006F2199" w:rsidRPr="00EC3EA0" w:rsidRDefault="006F2199" w:rsidP="00391C8C">
      <w:pPr>
        <w:pStyle w:val="a3"/>
        <w:numPr>
          <w:ilvl w:val="0"/>
          <w:numId w:val="75"/>
        </w:numPr>
        <w:rPr>
          <w:b/>
        </w:rPr>
      </w:pPr>
      <w:r w:rsidRPr="00EC3EA0">
        <w:rPr>
          <w:b/>
        </w:rPr>
        <w:t>Место предмета  в структуре основной образовательной программы.</w:t>
      </w:r>
    </w:p>
    <w:p w:rsidR="008A6E58" w:rsidRPr="00DB7478" w:rsidRDefault="008A6E58" w:rsidP="008A6E58">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 xml:space="preserve">образовательных учреждениях. Предмет «Физическая культура» является основой физического воспитания школьников. </w:t>
      </w:r>
      <w:proofErr w:type="gramStart"/>
      <w:r w:rsidRPr="00DB7478">
        <w:t>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 xml:space="preserve">ки, физические упражнения и игры на </w:t>
      </w:r>
      <w:r>
        <w:t>динамической паузе</w:t>
      </w:r>
      <w:r w:rsidRPr="00DB7478">
        <w:t xml:space="preserve"> и в группах продлённого дня), внеклассной работой по физиче</w:t>
      </w:r>
      <w:r w:rsidRPr="00DB7478">
        <w:softHyphen/>
        <w:t>ской культуре (группы общефизической подготовки, спортивные секции), физкультурно-массовыми и спортивными мероприяти</w:t>
      </w:r>
      <w:r w:rsidRPr="00DB7478">
        <w:softHyphen/>
        <w:t>ями (дни здоровья и спорта, подвижные игры и соревнования, спортивные праздники, спартакиады, туристические слёты</w:t>
      </w:r>
      <w:proofErr w:type="gramEnd"/>
      <w:r w:rsidRPr="00DB7478">
        <w:t xml:space="preserve">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6F2199" w:rsidRPr="00EC3EA0" w:rsidRDefault="00391C8C" w:rsidP="006F2199">
      <w:pPr>
        <w:pStyle w:val="a3"/>
        <w:rPr>
          <w:b/>
        </w:rPr>
      </w:pPr>
      <w:r>
        <w:rPr>
          <w:b/>
        </w:rPr>
        <w:t>II</w:t>
      </w:r>
      <w:r w:rsidRPr="00FB4DD6">
        <w:rPr>
          <w:b/>
        </w:rPr>
        <w:t>.</w:t>
      </w:r>
      <w:r>
        <w:rPr>
          <w:b/>
        </w:rPr>
        <w:t xml:space="preserve"> </w:t>
      </w:r>
      <w:r w:rsidR="006F2199" w:rsidRPr="00EC3EA0">
        <w:rPr>
          <w:b/>
        </w:rPr>
        <w:t>Цель изучения предмета:</w:t>
      </w:r>
    </w:p>
    <w:p w:rsidR="006F2199" w:rsidRPr="00EC3EA0" w:rsidRDefault="006F2199" w:rsidP="00391C8C">
      <w:pPr>
        <w:pStyle w:val="a3"/>
        <w:ind w:left="0" w:firstLine="142"/>
      </w:pPr>
      <w:r w:rsidRPr="00EC3EA0">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F2199" w:rsidRPr="00EC3EA0" w:rsidRDefault="00391C8C" w:rsidP="006F2199">
      <w:pPr>
        <w:pStyle w:val="a3"/>
        <w:rPr>
          <w:b/>
        </w:rPr>
      </w:pPr>
      <w:r w:rsidRPr="00FB4DD6">
        <w:rPr>
          <w:b/>
        </w:rPr>
        <w:t>III.</w:t>
      </w:r>
      <w:r>
        <w:rPr>
          <w:b/>
        </w:rPr>
        <w:t xml:space="preserve"> </w:t>
      </w:r>
      <w:r w:rsidR="006F2199" w:rsidRPr="00EC3EA0">
        <w:rPr>
          <w:b/>
        </w:rPr>
        <w:t>Структура курса:</w:t>
      </w:r>
    </w:p>
    <w:p w:rsidR="006F2199" w:rsidRPr="00EC3EA0" w:rsidRDefault="006F2199" w:rsidP="00391C8C">
      <w:pPr>
        <w:pStyle w:val="a3"/>
        <w:ind w:left="0" w:firstLine="142"/>
      </w:pPr>
      <w:r w:rsidRPr="00EC3EA0">
        <w:t>Знания о физической культуре</w:t>
      </w:r>
    </w:p>
    <w:p w:rsidR="006F2199" w:rsidRPr="00EC3EA0" w:rsidRDefault="006F2199" w:rsidP="00391C8C">
      <w:pPr>
        <w:pStyle w:val="a3"/>
        <w:ind w:left="0" w:firstLine="142"/>
      </w:pPr>
      <w:r w:rsidRPr="00EC3EA0">
        <w:t xml:space="preserve">Гимнастика с основами акробатики. </w:t>
      </w:r>
    </w:p>
    <w:p w:rsidR="006F2199" w:rsidRPr="00EC3EA0" w:rsidRDefault="006F2199" w:rsidP="00391C8C">
      <w:pPr>
        <w:pStyle w:val="a3"/>
        <w:ind w:left="0" w:firstLine="142"/>
      </w:pPr>
      <w:r w:rsidRPr="00EC3EA0">
        <w:t xml:space="preserve">Плавание. </w:t>
      </w:r>
    </w:p>
    <w:p w:rsidR="006F2199" w:rsidRPr="00EC3EA0" w:rsidRDefault="006F2199" w:rsidP="00391C8C">
      <w:pPr>
        <w:pStyle w:val="a3"/>
        <w:ind w:left="0" w:firstLine="142"/>
      </w:pPr>
      <w:r w:rsidRPr="00EC3EA0">
        <w:t>Подвижные и спортивные игры</w:t>
      </w:r>
      <w:proofErr w:type="gramStart"/>
      <w:r w:rsidRPr="00EC3EA0">
        <w:t>.(</w:t>
      </w:r>
      <w:proofErr w:type="gramEnd"/>
      <w:r w:rsidRPr="00EC3EA0">
        <w:t xml:space="preserve"> футбол, волейбол, баскетбол)</w:t>
      </w:r>
    </w:p>
    <w:p w:rsidR="006F2199" w:rsidRPr="00EC3EA0" w:rsidRDefault="006F2199" w:rsidP="00391C8C">
      <w:pPr>
        <w:pStyle w:val="a3"/>
        <w:ind w:left="0" w:firstLine="142"/>
      </w:pPr>
      <w:r w:rsidRPr="00EC3EA0">
        <w:lastRenderedPageBreak/>
        <w:t>Легкая атлетика.</w:t>
      </w:r>
    </w:p>
    <w:p w:rsidR="006F2199" w:rsidRPr="00EC3EA0" w:rsidRDefault="006F2199" w:rsidP="00391C8C">
      <w:pPr>
        <w:pStyle w:val="a3"/>
        <w:ind w:left="0" w:firstLine="142"/>
      </w:pPr>
      <w:r w:rsidRPr="00EC3EA0">
        <w:t>Лыжная подготовка</w:t>
      </w:r>
    </w:p>
    <w:p w:rsidR="006F2199" w:rsidRPr="00EC3EA0" w:rsidRDefault="00391C8C" w:rsidP="006F2199">
      <w:pPr>
        <w:pStyle w:val="a3"/>
        <w:rPr>
          <w:b/>
        </w:rPr>
      </w:pPr>
      <w:r w:rsidRPr="00FB4DD6">
        <w:rPr>
          <w:b/>
        </w:rPr>
        <w:t>IV.</w:t>
      </w:r>
      <w:r>
        <w:rPr>
          <w:b/>
        </w:rPr>
        <w:t xml:space="preserve"> </w:t>
      </w:r>
      <w:proofErr w:type="spellStart"/>
      <w:r w:rsidR="006F2199" w:rsidRPr="00EC3EA0">
        <w:rPr>
          <w:b/>
        </w:rPr>
        <w:t>Основные</w:t>
      </w:r>
      <w:proofErr w:type="spellEnd"/>
      <w:r w:rsidR="006F2199" w:rsidRPr="00EC3EA0">
        <w:rPr>
          <w:b/>
        </w:rPr>
        <w:t xml:space="preserve"> образовательные технологии и  принципы преподавания предмета:</w:t>
      </w:r>
    </w:p>
    <w:p w:rsidR="006F2199" w:rsidRPr="00EC3EA0" w:rsidRDefault="006F2199" w:rsidP="00391C8C">
      <w:pPr>
        <w:pStyle w:val="a3"/>
        <w:ind w:left="142"/>
        <w:jc w:val="both"/>
      </w:pPr>
      <w:r w:rsidRPr="00EC3EA0">
        <w:t xml:space="preserve"> Технология проблемного диалога, технология оценивания, групповая работа,</w:t>
      </w:r>
    </w:p>
    <w:p w:rsidR="006F2199" w:rsidRPr="00EC3EA0" w:rsidRDefault="006F2199" w:rsidP="00391C8C">
      <w:pPr>
        <w:pStyle w:val="a3"/>
        <w:ind w:left="142"/>
        <w:jc w:val="both"/>
      </w:pPr>
      <w:r w:rsidRPr="00EC3EA0">
        <w:t xml:space="preserve">демократизация и </w:t>
      </w:r>
      <w:proofErr w:type="spellStart"/>
      <w:r w:rsidRPr="00EC3EA0">
        <w:t>гуманизация</w:t>
      </w:r>
      <w:proofErr w:type="spellEnd"/>
      <w:r w:rsidRPr="00EC3EA0">
        <w:t xml:space="preserve"> педагогического процесса, педагогика сотрудничества, </w:t>
      </w:r>
      <w:proofErr w:type="spellStart"/>
      <w:r w:rsidRPr="00EC3EA0">
        <w:t>деятельностный</w:t>
      </w:r>
      <w:proofErr w:type="spellEnd"/>
      <w:r w:rsidRPr="00EC3EA0">
        <w:t xml:space="preserve"> подход, интенсификация и оптимизация, расширение </w:t>
      </w:r>
      <w:proofErr w:type="spellStart"/>
      <w:r w:rsidRPr="00EC3EA0">
        <w:t>межпредметных</w:t>
      </w:r>
      <w:proofErr w:type="spellEnd"/>
      <w:r w:rsidRPr="00EC3EA0">
        <w:t xml:space="preserve"> связей.</w:t>
      </w:r>
    </w:p>
    <w:p w:rsidR="006F2199" w:rsidRPr="00EC3EA0" w:rsidRDefault="00391C8C" w:rsidP="006F2199">
      <w:pPr>
        <w:pStyle w:val="a3"/>
        <w:rPr>
          <w:b/>
        </w:rPr>
      </w:pPr>
      <w:proofErr w:type="spellStart"/>
      <w:r w:rsidRPr="00FB4DD6">
        <w:rPr>
          <w:b/>
        </w:rPr>
        <w:t>V.</w:t>
      </w:r>
      <w:r w:rsidR="006F2199" w:rsidRPr="00EC3EA0">
        <w:rPr>
          <w:b/>
        </w:rPr>
        <w:t>Требования</w:t>
      </w:r>
      <w:proofErr w:type="spellEnd"/>
      <w:r w:rsidR="006F2199" w:rsidRPr="00EC3EA0">
        <w:rPr>
          <w:b/>
        </w:rPr>
        <w:t xml:space="preserve">  к результатам освоения дисциплины</w:t>
      </w:r>
    </w:p>
    <w:p w:rsidR="006F2199" w:rsidRPr="00EC3EA0" w:rsidRDefault="006F2199" w:rsidP="00391C8C">
      <w:pPr>
        <w:pStyle w:val="a3"/>
        <w:ind w:left="284" w:firstLine="142"/>
      </w:pPr>
      <w:r w:rsidRPr="00EC3EA0">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1—4 классов направлена на достижение учащимися личностных, </w:t>
      </w:r>
      <w:proofErr w:type="spellStart"/>
      <w:r w:rsidRPr="00EC3EA0">
        <w:t>метапредметных</w:t>
      </w:r>
      <w:proofErr w:type="spellEnd"/>
      <w:r w:rsidRPr="00EC3EA0">
        <w:t xml:space="preserve"> и предметных результатов по физической культуре.</w:t>
      </w:r>
    </w:p>
    <w:p w:rsidR="006F2199" w:rsidRPr="00EC3EA0" w:rsidRDefault="006F2199" w:rsidP="00391C8C">
      <w:pPr>
        <w:pStyle w:val="a3"/>
        <w:ind w:left="284" w:firstLine="142"/>
      </w:pPr>
      <w:r w:rsidRPr="00EC3EA0">
        <w:t>Личностные результаты</w:t>
      </w:r>
    </w:p>
    <w:p w:rsidR="006F2199" w:rsidRPr="00EC3EA0" w:rsidRDefault="006F2199" w:rsidP="00391C8C">
      <w:pPr>
        <w:pStyle w:val="a3"/>
        <w:ind w:left="284"/>
      </w:pPr>
      <w:proofErr w:type="gramStart"/>
      <w:r w:rsidRPr="00EC3EA0">
        <w:t xml:space="preserve">• формирование чувства гордости за свою Родину, российский народ и историю России, осознание своей этнической и национальной принадлежности;                                                                                                                      </w:t>
      </w:r>
      <w:r w:rsidR="00391C8C">
        <w:t xml:space="preserve">  </w:t>
      </w:r>
      <w:r w:rsidRPr="00EC3EA0">
        <w:t>• формирование уважительного отношения к культуре других народов;                                                                                развитие мотивов учебной деятельности и личностный смысл учения, принятие и освоение социальной роли обучающего;                                                                                                                                                                                • развитие этических чувств, доброжелательно и эмоционально-нравственной отзывчивости, понимания и сопереживания чувствам других людей;</w:t>
      </w:r>
      <w:proofErr w:type="gramEnd"/>
      <w:r w:rsidRPr="00EC3EA0">
        <w:t xml:space="preserve">                                                                                                                                           • </w:t>
      </w:r>
      <w:proofErr w:type="gramStart"/>
      <w:r w:rsidRPr="00EC3EA0">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 формирование эстетических потребностей, ценностей и чувств;                                                                                           • формирование установки на безопасный, здоровый образ жизни.</w:t>
      </w:r>
      <w:proofErr w:type="gramEnd"/>
    </w:p>
    <w:p w:rsidR="006F2199" w:rsidRPr="00EC3EA0" w:rsidRDefault="006F2199" w:rsidP="00391C8C">
      <w:pPr>
        <w:pStyle w:val="a3"/>
        <w:ind w:left="284" w:firstLine="142"/>
      </w:pPr>
      <w:proofErr w:type="spellStart"/>
      <w:r w:rsidRPr="00EC3EA0">
        <w:t>Метапредметные</w:t>
      </w:r>
      <w:proofErr w:type="spellEnd"/>
      <w:r w:rsidRPr="00EC3EA0">
        <w:t xml:space="preserve"> результаты</w:t>
      </w:r>
    </w:p>
    <w:p w:rsidR="00391C8C" w:rsidRDefault="006F2199" w:rsidP="00391C8C">
      <w:pPr>
        <w:pStyle w:val="a3"/>
        <w:ind w:left="284"/>
      </w:pPr>
      <w:proofErr w:type="gramStart"/>
      <w:r w:rsidRPr="00EC3EA0">
        <w:t>• овладение способностью принимать и сохранять цели и задачи учебной деятельности, поиска средств её осуществления;                                                                                                                                                                                      •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 определение общей цели и путей её достижения; умение договариваться о распределении функций и ролей в совместной деятельности;</w:t>
      </w:r>
      <w:proofErr w:type="gramEnd"/>
      <w:r w:rsidRPr="00EC3EA0">
        <w:t xml:space="preserve"> осуществлять взаимный контроль в совместной деятельности, адекватно оценивать собственное поведение и поведение окружающих;  </w:t>
      </w:r>
    </w:p>
    <w:p w:rsidR="006F2199" w:rsidRPr="00EC3EA0" w:rsidRDefault="006F2199" w:rsidP="00391C8C">
      <w:pPr>
        <w:pStyle w:val="a3"/>
        <w:ind w:left="284"/>
      </w:pPr>
      <w:r w:rsidRPr="00EC3EA0">
        <w:t xml:space="preserve"> • готовность конструктивно разрешать конфликты посредством учёта интересов сторон и сотрудничества;                               </w:t>
      </w:r>
    </w:p>
    <w:p w:rsidR="006F2199" w:rsidRPr="00EC3EA0" w:rsidRDefault="006F2199" w:rsidP="00391C8C">
      <w:pPr>
        <w:pStyle w:val="a3"/>
        <w:ind w:left="284" w:firstLine="142"/>
      </w:pPr>
      <w:r w:rsidRPr="00EC3EA0">
        <w:t>Предметные результаты</w:t>
      </w:r>
    </w:p>
    <w:p w:rsidR="006F2199" w:rsidRPr="00EC3EA0" w:rsidRDefault="006F2199" w:rsidP="00391C8C">
      <w:pPr>
        <w:pStyle w:val="a3"/>
        <w:ind w:left="284" w:firstLine="142"/>
      </w:pPr>
      <w:proofErr w:type="gramStart"/>
      <w:r w:rsidRPr="00EC3EA0">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                                                                                                                                * овладение умениями организовывать </w:t>
      </w:r>
      <w:proofErr w:type="spellStart"/>
      <w:r w:rsidRPr="00EC3EA0">
        <w:t>здоровьесберегающую</w:t>
      </w:r>
      <w:proofErr w:type="spellEnd"/>
      <w:r w:rsidRPr="00EC3EA0">
        <w:t xml:space="preserve"> жизнедеятельность (режим дня, утренняя зарядка, оздоровительные мероприятия, подвижные игры и т.д.);</w:t>
      </w:r>
      <w:proofErr w:type="gramEnd"/>
      <w:r w:rsidRPr="00EC3EA0">
        <w:t xml:space="preserve">                                                                                         •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6F2199" w:rsidRPr="00EC3EA0" w:rsidRDefault="00391C8C" w:rsidP="006F2199">
      <w:pPr>
        <w:pStyle w:val="a3"/>
        <w:rPr>
          <w:b/>
        </w:rPr>
      </w:pPr>
      <w:r w:rsidRPr="00FB4DD6">
        <w:rPr>
          <w:b/>
          <w:lang w:val="en-US"/>
        </w:rPr>
        <w:t>VI</w:t>
      </w:r>
      <w:r w:rsidRPr="00EC3EA0">
        <w:rPr>
          <w:b/>
        </w:rPr>
        <w:t xml:space="preserve"> </w:t>
      </w:r>
      <w:r>
        <w:rPr>
          <w:b/>
        </w:rPr>
        <w:t>.</w:t>
      </w:r>
      <w:r w:rsidR="006F2199" w:rsidRPr="00EC3EA0">
        <w:rPr>
          <w:b/>
        </w:rPr>
        <w:t>Формы контроля</w:t>
      </w:r>
    </w:p>
    <w:p w:rsidR="006F2199" w:rsidRPr="00EC3EA0" w:rsidRDefault="006F2199" w:rsidP="006F2199">
      <w:pPr>
        <w:pStyle w:val="a3"/>
      </w:pPr>
      <w:r w:rsidRPr="00EC3EA0">
        <w:t xml:space="preserve">Фронтальный, проведение </w:t>
      </w:r>
      <w:proofErr w:type="spellStart"/>
      <w:r w:rsidRPr="00EC3EA0">
        <w:t>зачетн</w:t>
      </w:r>
      <w:proofErr w:type="gramStart"/>
      <w:r w:rsidRPr="00EC3EA0">
        <w:t>о</w:t>
      </w:r>
      <w:proofErr w:type="spellEnd"/>
      <w:r w:rsidRPr="00EC3EA0">
        <w:t>-</w:t>
      </w:r>
      <w:proofErr w:type="gramEnd"/>
      <w:r w:rsidRPr="00EC3EA0">
        <w:t xml:space="preserve"> тестовых уроков.</w:t>
      </w:r>
    </w:p>
    <w:p w:rsidR="006F2199" w:rsidRPr="00EC3EA0" w:rsidRDefault="006F2199" w:rsidP="006F2199">
      <w:pPr>
        <w:pStyle w:val="a3"/>
      </w:pPr>
    </w:p>
    <w:p w:rsidR="006F2199" w:rsidRPr="00EC3EA0" w:rsidRDefault="006F2199" w:rsidP="006F2199">
      <w:pPr>
        <w:pStyle w:val="a3"/>
      </w:pPr>
    </w:p>
    <w:p w:rsidR="00F107BD" w:rsidRPr="000F32B7" w:rsidRDefault="00D47D51" w:rsidP="00F107BD">
      <w:pPr>
        <w:jc w:val="center"/>
        <w:rPr>
          <w:b/>
          <w:sz w:val="28"/>
          <w:szCs w:val="28"/>
        </w:rPr>
      </w:pPr>
      <w:r>
        <w:rPr>
          <w:b/>
          <w:sz w:val="36"/>
        </w:rPr>
        <w:lastRenderedPageBreak/>
        <w:t xml:space="preserve"> </w:t>
      </w:r>
      <w:r w:rsidR="00305797" w:rsidRPr="000F32B7">
        <w:rPr>
          <w:b/>
          <w:sz w:val="28"/>
          <w:szCs w:val="28"/>
        </w:rPr>
        <w:t xml:space="preserve">Аннотация к рабочим программам для </w:t>
      </w:r>
      <w:r w:rsidRPr="000F32B7">
        <w:rPr>
          <w:b/>
          <w:sz w:val="28"/>
          <w:szCs w:val="28"/>
        </w:rPr>
        <w:t>1,</w:t>
      </w:r>
      <w:r w:rsidR="00305797" w:rsidRPr="000F32B7">
        <w:rPr>
          <w:b/>
          <w:sz w:val="28"/>
          <w:szCs w:val="28"/>
        </w:rPr>
        <w:t>2,3</w:t>
      </w:r>
      <w:r w:rsidR="00D164DC">
        <w:rPr>
          <w:b/>
          <w:sz w:val="28"/>
          <w:szCs w:val="28"/>
        </w:rPr>
        <w:t>,4</w:t>
      </w:r>
      <w:r w:rsidRPr="000F32B7">
        <w:rPr>
          <w:b/>
          <w:sz w:val="28"/>
          <w:szCs w:val="28"/>
        </w:rPr>
        <w:t xml:space="preserve"> классов</w:t>
      </w:r>
      <w:r w:rsidR="00F107BD" w:rsidRPr="000F32B7">
        <w:rPr>
          <w:b/>
          <w:sz w:val="28"/>
          <w:szCs w:val="28"/>
        </w:rPr>
        <w:t xml:space="preserve"> </w:t>
      </w:r>
    </w:p>
    <w:p w:rsidR="00305797" w:rsidRPr="000F32B7" w:rsidRDefault="00D47D51" w:rsidP="00F107BD">
      <w:pPr>
        <w:jc w:val="center"/>
        <w:rPr>
          <w:b/>
          <w:sz w:val="28"/>
          <w:szCs w:val="28"/>
        </w:rPr>
      </w:pPr>
      <w:r w:rsidRPr="000F32B7">
        <w:rPr>
          <w:b/>
          <w:sz w:val="28"/>
          <w:szCs w:val="28"/>
        </w:rPr>
        <w:t>«Музыка</w:t>
      </w:r>
      <w:r w:rsidR="00305797" w:rsidRPr="000F32B7">
        <w:rPr>
          <w:b/>
          <w:sz w:val="28"/>
          <w:szCs w:val="28"/>
        </w:rPr>
        <w:t>»</w:t>
      </w:r>
    </w:p>
    <w:p w:rsidR="00E805C2" w:rsidRDefault="00E805C2" w:rsidP="00E805C2">
      <w:pPr>
        <w:jc w:val="both"/>
        <w:rPr>
          <w:i/>
        </w:rPr>
      </w:pPr>
    </w:p>
    <w:p w:rsidR="00E805C2" w:rsidRPr="000F32B7" w:rsidRDefault="00305797" w:rsidP="00E805C2">
      <w:pPr>
        <w:jc w:val="both"/>
        <w:rPr>
          <w:b/>
        </w:rPr>
      </w:pPr>
      <w:r w:rsidRPr="000F32B7">
        <w:rPr>
          <w:b/>
        </w:rPr>
        <w:t>Рабочие программы</w:t>
      </w:r>
      <w:r w:rsidR="00B901FB" w:rsidRPr="000F32B7">
        <w:rPr>
          <w:b/>
        </w:rPr>
        <w:t xml:space="preserve"> </w:t>
      </w:r>
      <w:r w:rsidR="00D47D51" w:rsidRPr="000F32B7">
        <w:rPr>
          <w:b/>
        </w:rPr>
        <w:t>по «Музыке</w:t>
      </w:r>
      <w:r w:rsidRPr="000F32B7">
        <w:rPr>
          <w:b/>
        </w:rPr>
        <w:t xml:space="preserve">» для </w:t>
      </w:r>
      <w:r w:rsidR="00D47D51" w:rsidRPr="000F32B7">
        <w:rPr>
          <w:b/>
        </w:rPr>
        <w:t>1,</w:t>
      </w:r>
      <w:r w:rsidRPr="000F32B7">
        <w:rPr>
          <w:b/>
        </w:rPr>
        <w:t>2,3</w:t>
      </w:r>
      <w:r w:rsidR="009859EA">
        <w:rPr>
          <w:b/>
        </w:rPr>
        <w:t>,4</w:t>
      </w:r>
      <w:r w:rsidRPr="000F32B7">
        <w:rPr>
          <w:b/>
        </w:rPr>
        <w:t xml:space="preserve"> классов разработаны</w:t>
      </w:r>
      <w:r w:rsidR="00E805C2" w:rsidRPr="000F32B7">
        <w:rPr>
          <w:b/>
        </w:rPr>
        <w:t xml:space="preserve"> на основе </w:t>
      </w:r>
    </w:p>
    <w:p w:rsidR="00E805C2" w:rsidRPr="000F32B7" w:rsidRDefault="00E805C2" w:rsidP="00E805C2">
      <w:pPr>
        <w:jc w:val="both"/>
      </w:pPr>
      <w:r w:rsidRPr="000F32B7">
        <w:t>- нормативных документов:</w:t>
      </w:r>
    </w:p>
    <w:p w:rsidR="00E805C2" w:rsidRPr="000F32B7" w:rsidRDefault="00253006" w:rsidP="00253006">
      <w:pPr>
        <w:ind w:left="426"/>
        <w:jc w:val="both"/>
      </w:pPr>
      <w:r w:rsidRPr="00253006">
        <w:t>1.</w:t>
      </w:r>
      <w:r w:rsidR="00B901FB" w:rsidRPr="000F32B7">
        <w:t xml:space="preserve"> Федеральный закон от 29 декабря 2012 г. № 273-ФЗ</w:t>
      </w:r>
      <w:proofErr w:type="gramStart"/>
      <w:r w:rsidR="00B901FB" w:rsidRPr="000F32B7">
        <w:t xml:space="preserve">  О</w:t>
      </w:r>
      <w:proofErr w:type="gramEnd"/>
      <w:r w:rsidR="00B901FB" w:rsidRPr="000F32B7">
        <w:t>б образовании в Российской Федерации.</w:t>
      </w:r>
    </w:p>
    <w:p w:rsidR="00E805C2" w:rsidRPr="000F32B7" w:rsidRDefault="00253006" w:rsidP="00253006">
      <w:pPr>
        <w:ind w:left="426"/>
        <w:jc w:val="both"/>
      </w:pPr>
      <w:r>
        <w:t>2.</w:t>
      </w:r>
      <w:r w:rsidR="00E805C2" w:rsidRPr="000F32B7">
        <w:t xml:space="preserve">Об утверждении </w:t>
      </w:r>
      <w:proofErr w:type="spellStart"/>
      <w:r w:rsidR="00E805C2" w:rsidRPr="000F32B7">
        <w:t>СанПиН</w:t>
      </w:r>
      <w:proofErr w:type="spellEnd"/>
      <w:r w:rsidR="00E805C2" w:rsidRPr="000F32B7">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00E805C2" w:rsidRPr="000F32B7">
        <w:t xml:space="preserve"> ;</w:t>
      </w:r>
      <w:proofErr w:type="gramEnd"/>
      <w:r w:rsidR="00E805C2" w:rsidRPr="000F32B7">
        <w:t xml:space="preserve"> зарегистрировано в Минюсте РФ 3 марта 2011 г.</w:t>
      </w:r>
    </w:p>
    <w:p w:rsidR="00517844" w:rsidRPr="005467DB" w:rsidRDefault="00253006" w:rsidP="00517844">
      <w:pPr>
        <w:ind w:left="426"/>
        <w:jc w:val="both"/>
        <w:rPr>
          <w:color w:val="FF0000"/>
        </w:rPr>
      </w:pPr>
      <w:r>
        <w:t>3.</w:t>
      </w:r>
      <w:r w:rsidR="00517844" w:rsidRPr="00517844">
        <w:rPr>
          <w:color w:val="000000"/>
          <w:shd w:val="clear" w:color="auto" w:fill="FFFFFF"/>
        </w:rPr>
        <w:t xml:space="preserve"> </w:t>
      </w:r>
      <w:r w:rsidR="00517844" w:rsidRPr="00995493">
        <w:rPr>
          <w:color w:val="000000"/>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805C2" w:rsidRPr="000F32B7" w:rsidRDefault="00E805C2" w:rsidP="00253006">
      <w:pPr>
        <w:ind w:left="426"/>
        <w:jc w:val="both"/>
      </w:pPr>
      <w:r w:rsidRPr="000F32B7">
        <w:t xml:space="preserve"> </w:t>
      </w:r>
      <w:r w:rsidR="00253006">
        <w:t>4.</w:t>
      </w:r>
      <w:r w:rsidRPr="000F32B7">
        <w:t>Приме</w:t>
      </w:r>
      <w:r w:rsidR="000A2C6E" w:rsidRPr="000F32B7">
        <w:t>рные  образовательные</w:t>
      </w:r>
      <w:r w:rsidRPr="000F32B7">
        <w:t xml:space="preserve"> прогр</w:t>
      </w:r>
      <w:r w:rsidR="000A2C6E" w:rsidRPr="000F32B7">
        <w:t>аммы по учебным предметам. Начальная школа. М</w:t>
      </w:r>
      <w:proofErr w:type="gramStart"/>
      <w:r w:rsidR="000A2C6E" w:rsidRPr="000F32B7">
        <w:t>:»</w:t>
      </w:r>
      <w:proofErr w:type="gramEnd"/>
      <w:r w:rsidR="000A2C6E" w:rsidRPr="000F32B7">
        <w:t>Просвещение»,2011</w:t>
      </w:r>
      <w:r w:rsidRPr="000F32B7">
        <w:t xml:space="preserve"> </w:t>
      </w:r>
    </w:p>
    <w:p w:rsidR="00E805C2" w:rsidRPr="000F32B7" w:rsidRDefault="00253006" w:rsidP="00253006">
      <w:pPr>
        <w:ind w:left="426"/>
        <w:jc w:val="both"/>
      </w:pPr>
      <w:r>
        <w:t>5.</w:t>
      </w:r>
      <w:r w:rsidR="000A2C6E" w:rsidRPr="000F32B7">
        <w:t>Федеральный государственный образовательный стандарт</w:t>
      </w:r>
      <w:r w:rsidR="00E805C2" w:rsidRPr="000F32B7">
        <w:t xml:space="preserve"> начального общего образования</w:t>
      </w:r>
      <w:proofErr w:type="gramStart"/>
      <w:r w:rsidR="00E805C2" w:rsidRPr="000F32B7">
        <w:t xml:space="preserve"> :</w:t>
      </w:r>
      <w:proofErr w:type="gramEnd"/>
      <w:r w:rsidR="00E805C2" w:rsidRPr="000F32B7">
        <w:t xml:space="preserve"> приказ </w:t>
      </w:r>
      <w:proofErr w:type="spellStart"/>
      <w:r w:rsidR="00E805C2" w:rsidRPr="000F32B7">
        <w:t>Минобрнауки</w:t>
      </w:r>
      <w:proofErr w:type="spellEnd"/>
      <w:r w:rsidR="00E805C2" w:rsidRPr="000F32B7">
        <w:t xml:space="preserve"> России от 17 декабря 2010 г. № 1897. </w:t>
      </w:r>
    </w:p>
    <w:p w:rsidR="000A2C6E" w:rsidRPr="000F32B7" w:rsidRDefault="00253006" w:rsidP="00253006">
      <w:pPr>
        <w:ind w:left="426"/>
        <w:jc w:val="both"/>
      </w:pPr>
      <w:r>
        <w:t>6.</w:t>
      </w:r>
      <w:r w:rsidR="000A2C6E" w:rsidRPr="000F32B7">
        <w:t>Основная образовательная программа начального общего образования МБОУ СОШ №9, утвержденная приказом ОУ от 01.09.2012 №175</w:t>
      </w:r>
    </w:p>
    <w:p w:rsidR="00305797" w:rsidRPr="000F32B7" w:rsidRDefault="00253006" w:rsidP="00253006">
      <w:pPr>
        <w:ind w:left="426"/>
        <w:jc w:val="both"/>
      </w:pPr>
      <w:r>
        <w:t>7.</w:t>
      </w:r>
      <w:r w:rsidR="00305797" w:rsidRPr="000F32B7">
        <w:t>Программа.</w:t>
      </w:r>
      <w:r w:rsidR="00D47D51" w:rsidRPr="000F32B7">
        <w:t xml:space="preserve"> Е.Д.Критская. Музыка: программа ОУ 1-7 классы/Е.Д.Критская// Г.П</w:t>
      </w:r>
      <w:r>
        <w:t xml:space="preserve">.Сергеева </w:t>
      </w:r>
      <w:proofErr w:type="gramStart"/>
      <w:r>
        <w:t>-М</w:t>
      </w:r>
      <w:proofErr w:type="gramEnd"/>
      <w:r>
        <w:t>: «Просвещение»</w:t>
      </w:r>
    </w:p>
    <w:p w:rsidR="00305797" w:rsidRPr="00253006" w:rsidRDefault="00253006" w:rsidP="00253006">
      <w:pPr>
        <w:ind w:left="426"/>
        <w:jc w:val="both"/>
        <w:rPr>
          <w:sz w:val="28"/>
          <w:szCs w:val="28"/>
        </w:rPr>
      </w:pPr>
      <w:r>
        <w:t>8.</w:t>
      </w:r>
      <w:r w:rsidR="00D47D51" w:rsidRPr="000F32B7">
        <w:t>Учебники. Е.Д.Критская «Музыка» 1</w:t>
      </w:r>
      <w:r>
        <w:t>,2,3</w:t>
      </w:r>
      <w:r w:rsidR="00D164DC">
        <w:t>,4</w:t>
      </w:r>
      <w:r>
        <w:t xml:space="preserve"> </w:t>
      </w:r>
      <w:proofErr w:type="spellStart"/>
      <w:r>
        <w:t>кл</w:t>
      </w:r>
      <w:proofErr w:type="spellEnd"/>
      <w:r>
        <w:t>. М: «Просвещение»</w:t>
      </w:r>
    </w:p>
    <w:p w:rsidR="004C1E0A" w:rsidRDefault="004C1E0A" w:rsidP="004C1E0A">
      <w:pPr>
        <w:jc w:val="both"/>
        <w:rPr>
          <w:sz w:val="28"/>
          <w:szCs w:val="28"/>
        </w:rPr>
      </w:pPr>
    </w:p>
    <w:p w:rsidR="00253006" w:rsidRDefault="00253006" w:rsidP="004C1E0A">
      <w:pPr>
        <w:jc w:val="both"/>
        <w:rPr>
          <w:sz w:val="28"/>
          <w:szCs w:val="28"/>
        </w:rPr>
      </w:pPr>
    </w:p>
    <w:p w:rsidR="00253006" w:rsidRDefault="00253006" w:rsidP="004C1E0A">
      <w:pPr>
        <w:jc w:val="both"/>
        <w:rPr>
          <w:sz w:val="28"/>
          <w:szCs w:val="28"/>
        </w:rPr>
      </w:pPr>
    </w:p>
    <w:p w:rsidR="004C1E0A" w:rsidRDefault="004C1E0A" w:rsidP="004C1E0A">
      <w:pPr>
        <w:pStyle w:val="a3"/>
        <w:rPr>
          <w:b/>
          <w:sz w:val="28"/>
          <w:szCs w:val="28"/>
        </w:rPr>
      </w:pPr>
      <w:r>
        <w:rPr>
          <w:sz w:val="28"/>
          <w:szCs w:val="28"/>
        </w:rPr>
        <w:t xml:space="preserve">                                                </w:t>
      </w:r>
      <w:r w:rsidR="003F030D" w:rsidRPr="00D164DC">
        <w:rPr>
          <w:sz w:val="28"/>
          <w:szCs w:val="28"/>
        </w:rPr>
        <w:t xml:space="preserve">  </w:t>
      </w:r>
      <w:r>
        <w:rPr>
          <w:sz w:val="28"/>
          <w:szCs w:val="28"/>
        </w:rPr>
        <w:t xml:space="preserve">  </w:t>
      </w:r>
      <w:r>
        <w:rPr>
          <w:b/>
          <w:sz w:val="28"/>
          <w:szCs w:val="28"/>
        </w:rPr>
        <w:t>1класс</w:t>
      </w:r>
    </w:p>
    <w:p w:rsidR="004C1E0A" w:rsidRDefault="004C1E0A" w:rsidP="004C1E0A">
      <w:pPr>
        <w:jc w:val="right"/>
        <w:rPr>
          <w:sz w:val="28"/>
        </w:rPr>
      </w:pPr>
    </w:p>
    <w:p w:rsidR="004C1E0A" w:rsidRPr="000F32B7" w:rsidRDefault="004C1E0A" w:rsidP="008006A9">
      <w:pPr>
        <w:pStyle w:val="a3"/>
        <w:numPr>
          <w:ilvl w:val="0"/>
          <w:numId w:val="4"/>
        </w:numPr>
        <w:ind w:left="993" w:hanging="142"/>
        <w:jc w:val="both"/>
        <w:rPr>
          <w:b/>
        </w:rPr>
      </w:pPr>
      <w:r w:rsidRPr="000F32B7">
        <w:rPr>
          <w:b/>
        </w:rPr>
        <w:t>Место предмета в структуре основной образовательной программы</w:t>
      </w:r>
      <w:proofErr w:type="gramStart"/>
      <w:r w:rsidRPr="000F32B7">
        <w:rPr>
          <w:b/>
        </w:rPr>
        <w:t>.</w:t>
      </w:r>
      <w:proofErr w:type="gramEnd"/>
      <w:r w:rsidRPr="000F32B7">
        <w:rPr>
          <w:b/>
        </w:rPr>
        <w:t xml:space="preserve">-  </w:t>
      </w:r>
      <w:proofErr w:type="gramStart"/>
      <w:r w:rsidRPr="000F32B7">
        <w:t>ф</w:t>
      </w:r>
      <w:proofErr w:type="gramEnd"/>
      <w:r w:rsidRPr="000F32B7">
        <w:t xml:space="preserve">ормирование  музыкальной  культуры  как  неотъемлемой  части духовной  культуры  школьников    </w:t>
      </w:r>
    </w:p>
    <w:p w:rsidR="004C1E0A" w:rsidRPr="000F32B7" w:rsidRDefault="004C1E0A" w:rsidP="008006A9">
      <w:pPr>
        <w:pStyle w:val="a3"/>
        <w:numPr>
          <w:ilvl w:val="0"/>
          <w:numId w:val="4"/>
        </w:numPr>
        <w:jc w:val="both"/>
        <w:rPr>
          <w:b/>
        </w:rPr>
      </w:pPr>
      <w:r w:rsidRPr="000F32B7">
        <w:rPr>
          <w:b/>
        </w:rPr>
        <w:t>Цель изучения предмета.</w:t>
      </w:r>
    </w:p>
    <w:p w:rsidR="004C1E0A" w:rsidRPr="000F32B7" w:rsidRDefault="004C1E0A" w:rsidP="008006A9">
      <w:pPr>
        <w:pStyle w:val="a3"/>
        <w:numPr>
          <w:ilvl w:val="0"/>
          <w:numId w:val="12"/>
        </w:numPr>
        <w:jc w:val="both"/>
      </w:pPr>
      <w:r w:rsidRPr="000F32B7">
        <w:t>формирование основ музыкальной культуры через эмоциональное, активное восприятие музыки;</w:t>
      </w:r>
    </w:p>
    <w:p w:rsidR="004C1E0A" w:rsidRPr="000F32B7" w:rsidRDefault="004C1E0A" w:rsidP="008006A9">
      <w:pPr>
        <w:pStyle w:val="a3"/>
        <w:numPr>
          <w:ilvl w:val="0"/>
          <w:numId w:val="12"/>
        </w:numPr>
        <w:jc w:val="both"/>
      </w:pPr>
      <w:r w:rsidRPr="000F32B7">
        <w:t>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4C1E0A" w:rsidRPr="000F32B7" w:rsidRDefault="004C1E0A" w:rsidP="008006A9">
      <w:pPr>
        <w:pStyle w:val="a3"/>
        <w:numPr>
          <w:ilvl w:val="0"/>
          <w:numId w:val="12"/>
        </w:numPr>
        <w:jc w:val="both"/>
      </w:pPr>
      <w:r w:rsidRPr="000F32B7">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proofErr w:type="gramStart"/>
      <w:r w:rsidRPr="000F32B7">
        <w:t>учебно</w:t>
      </w:r>
      <w:proofErr w:type="spellEnd"/>
      <w:r w:rsidRPr="000F32B7">
        <w:t xml:space="preserve"> – творческих</w:t>
      </w:r>
      <w:proofErr w:type="gramEnd"/>
      <w:r w:rsidRPr="000F32B7">
        <w:t xml:space="preserve"> способностей в различных видах музыкальной деятельности;</w:t>
      </w:r>
    </w:p>
    <w:p w:rsidR="004C1E0A" w:rsidRPr="000F32B7" w:rsidRDefault="004C1E0A" w:rsidP="008006A9">
      <w:pPr>
        <w:pStyle w:val="a3"/>
        <w:numPr>
          <w:ilvl w:val="0"/>
          <w:numId w:val="12"/>
        </w:numPr>
        <w:jc w:val="both"/>
      </w:pPr>
      <w:r w:rsidRPr="000F32B7">
        <w:t>освоение музыкальных произведений и знаний о музыке;</w:t>
      </w:r>
    </w:p>
    <w:p w:rsidR="004C1E0A" w:rsidRPr="000F32B7" w:rsidRDefault="004C1E0A" w:rsidP="008006A9">
      <w:pPr>
        <w:pStyle w:val="a3"/>
        <w:numPr>
          <w:ilvl w:val="0"/>
          <w:numId w:val="12"/>
        </w:numPr>
        <w:jc w:val="both"/>
      </w:pPr>
      <w:r w:rsidRPr="000F32B7">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4C1E0A" w:rsidRPr="000F32B7" w:rsidRDefault="004C1E0A" w:rsidP="008006A9">
      <w:pPr>
        <w:pStyle w:val="a3"/>
        <w:numPr>
          <w:ilvl w:val="0"/>
          <w:numId w:val="4"/>
        </w:numPr>
        <w:rPr>
          <w:b/>
        </w:rPr>
      </w:pPr>
      <w:r w:rsidRPr="000F32B7">
        <w:rPr>
          <w:b/>
        </w:rPr>
        <w:t>Структура курса.</w:t>
      </w:r>
    </w:p>
    <w:p w:rsidR="004C1E0A" w:rsidRPr="000F32B7" w:rsidRDefault="004C1E0A" w:rsidP="004C1E0A">
      <w:pPr>
        <w:ind w:left="709"/>
      </w:pPr>
      <w:r w:rsidRPr="000F32B7">
        <w:t xml:space="preserve">Уроки  в  1  классе  носят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w:t>
      </w:r>
    </w:p>
    <w:p w:rsidR="004C1E0A" w:rsidRPr="000F32B7" w:rsidRDefault="004C1E0A" w:rsidP="008006A9">
      <w:pPr>
        <w:pStyle w:val="a3"/>
        <w:numPr>
          <w:ilvl w:val="0"/>
          <w:numId w:val="4"/>
        </w:numPr>
        <w:jc w:val="both"/>
      </w:pPr>
      <w:proofErr w:type="gramStart"/>
      <w:r w:rsidRPr="000F32B7">
        <w:rPr>
          <w:b/>
        </w:rPr>
        <w:t>Основные</w:t>
      </w:r>
      <w:proofErr w:type="gramEnd"/>
      <w:r w:rsidRPr="000F32B7">
        <w:rPr>
          <w:b/>
        </w:rPr>
        <w:t xml:space="preserve"> образовательные </w:t>
      </w:r>
      <w:proofErr w:type="spellStart"/>
      <w:r w:rsidRPr="000F32B7">
        <w:rPr>
          <w:b/>
        </w:rPr>
        <w:t>технологии-</w:t>
      </w:r>
      <w:r w:rsidRPr="000F32B7">
        <w:t>игровая</w:t>
      </w:r>
      <w:proofErr w:type="spellEnd"/>
      <w:r w:rsidRPr="000F32B7">
        <w:t>, проблемное обучение, уровневая дифференциация, ИКТ.</w:t>
      </w:r>
    </w:p>
    <w:p w:rsidR="004C1E0A" w:rsidRPr="000F32B7" w:rsidRDefault="004C1E0A" w:rsidP="008006A9">
      <w:pPr>
        <w:pStyle w:val="a3"/>
        <w:numPr>
          <w:ilvl w:val="0"/>
          <w:numId w:val="4"/>
        </w:numPr>
        <w:jc w:val="both"/>
        <w:rPr>
          <w:b/>
        </w:rPr>
      </w:pPr>
      <w:r w:rsidRPr="000F32B7">
        <w:rPr>
          <w:b/>
        </w:rPr>
        <w:t>Требования к результатам освоения дисциплины</w:t>
      </w:r>
    </w:p>
    <w:p w:rsidR="004C1E0A" w:rsidRPr="000F32B7" w:rsidRDefault="004C1E0A" w:rsidP="008006A9">
      <w:pPr>
        <w:pStyle w:val="msonormalbullet1gif"/>
        <w:numPr>
          <w:ilvl w:val="0"/>
          <w:numId w:val="5"/>
        </w:numPr>
        <w:tabs>
          <w:tab w:val="clear" w:pos="720"/>
          <w:tab w:val="num" w:pos="1134"/>
        </w:tabs>
        <w:spacing w:before="0" w:beforeAutospacing="0" w:after="0" w:afterAutospacing="0"/>
        <w:ind w:left="1134" w:hanging="141"/>
        <w:contextualSpacing/>
        <w:jc w:val="both"/>
        <w:outlineLvl w:val="0"/>
      </w:pPr>
      <w:r w:rsidRPr="000F32B7">
        <w:lastRenderedPageBreak/>
        <w:t>определять характер и настроение музыки с учетом терминов и образных определений, представленных в учебнике для 1 класса;</w:t>
      </w:r>
    </w:p>
    <w:p w:rsidR="004C1E0A" w:rsidRPr="000F32B7" w:rsidRDefault="004C1E0A" w:rsidP="008006A9">
      <w:pPr>
        <w:pStyle w:val="msonormalbullet2gif"/>
        <w:numPr>
          <w:ilvl w:val="0"/>
          <w:numId w:val="5"/>
        </w:numPr>
        <w:tabs>
          <w:tab w:val="clear" w:pos="720"/>
          <w:tab w:val="num" w:pos="1134"/>
        </w:tabs>
        <w:spacing w:before="0" w:beforeAutospacing="0" w:after="0" w:afterAutospacing="0"/>
        <w:ind w:left="1134" w:hanging="141"/>
        <w:contextualSpacing/>
        <w:jc w:val="both"/>
        <w:outlineLvl w:val="0"/>
      </w:pPr>
      <w:r w:rsidRPr="000F32B7">
        <w:t xml:space="preserve">узнавать по изображениям некоторые музыкальные инструменты (рояль, пианино, скрипка, флейта, арфа), а также народные инструменты </w:t>
      </w:r>
      <w:proofErr w:type="gramStart"/>
      <w:r w:rsidRPr="000F32B7">
        <w:t xml:space="preserve">( </w:t>
      </w:r>
      <w:proofErr w:type="gramEnd"/>
      <w:r w:rsidRPr="000F32B7">
        <w:t xml:space="preserve">гармонь, баян. </w:t>
      </w:r>
      <w:proofErr w:type="gramStart"/>
      <w:r w:rsidRPr="000F32B7">
        <w:t>Балалайка);</w:t>
      </w:r>
      <w:proofErr w:type="gramEnd"/>
    </w:p>
    <w:p w:rsidR="004C1E0A" w:rsidRPr="000F32B7" w:rsidRDefault="004C1E0A" w:rsidP="008006A9">
      <w:pPr>
        <w:pStyle w:val="msonormalbullet2gif"/>
        <w:numPr>
          <w:ilvl w:val="0"/>
          <w:numId w:val="5"/>
        </w:numPr>
        <w:tabs>
          <w:tab w:val="clear" w:pos="720"/>
          <w:tab w:val="num" w:pos="1134"/>
        </w:tabs>
        <w:spacing w:before="0" w:beforeAutospacing="0" w:after="0" w:afterAutospacing="0"/>
        <w:ind w:left="1134" w:hanging="141"/>
        <w:contextualSpacing/>
        <w:jc w:val="both"/>
        <w:outlineLvl w:val="0"/>
      </w:pPr>
      <w:r w:rsidRPr="000F32B7">
        <w:t>проявлять навыки вокально-хоровой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дирижерский жест).</w:t>
      </w:r>
    </w:p>
    <w:p w:rsidR="004C1E0A" w:rsidRPr="000F32B7" w:rsidRDefault="004C1E0A" w:rsidP="008006A9">
      <w:pPr>
        <w:pStyle w:val="msonormalbullet2gif"/>
        <w:numPr>
          <w:ilvl w:val="0"/>
          <w:numId w:val="6"/>
        </w:numPr>
        <w:tabs>
          <w:tab w:val="clear" w:pos="720"/>
          <w:tab w:val="num" w:pos="1134"/>
        </w:tabs>
        <w:spacing w:before="0" w:beforeAutospacing="0" w:after="0" w:afterAutospacing="0"/>
        <w:ind w:left="1134" w:hanging="141"/>
        <w:contextualSpacing/>
        <w:jc w:val="both"/>
      </w:pPr>
      <w:r w:rsidRPr="000F32B7">
        <w:t>воспринимать музыку различных жанров;</w:t>
      </w:r>
    </w:p>
    <w:p w:rsidR="004C1E0A" w:rsidRPr="000F32B7" w:rsidRDefault="004C1E0A" w:rsidP="008006A9">
      <w:pPr>
        <w:pStyle w:val="msonormalbullet2gif"/>
        <w:widowControl w:val="0"/>
        <w:numPr>
          <w:ilvl w:val="0"/>
          <w:numId w:val="6"/>
        </w:numPr>
        <w:tabs>
          <w:tab w:val="clear" w:pos="720"/>
          <w:tab w:val="num" w:pos="1134"/>
        </w:tabs>
        <w:autoSpaceDE w:val="0"/>
        <w:autoSpaceDN w:val="0"/>
        <w:adjustRightInd w:val="0"/>
        <w:spacing w:before="0" w:beforeAutospacing="0" w:after="0" w:afterAutospacing="0"/>
        <w:ind w:left="1134" w:hanging="141"/>
        <w:contextualSpacing/>
        <w:jc w:val="both"/>
      </w:pPr>
      <w:r w:rsidRPr="000F32B7">
        <w:t xml:space="preserve">эстетически откликаться </w:t>
      </w:r>
      <w:r w:rsidRPr="000F32B7">
        <w:rPr>
          <w:w w:val="114"/>
        </w:rPr>
        <w:t>на</w:t>
      </w:r>
      <w:r w:rsidRPr="000F32B7">
        <w:t xml:space="preserve"> </w:t>
      </w:r>
      <w:r w:rsidRPr="000F32B7">
        <w:rPr>
          <w:w w:val="111"/>
        </w:rPr>
        <w:t>искусство,</w:t>
      </w:r>
      <w:r w:rsidRPr="000F32B7">
        <w:t xml:space="preserve"> </w:t>
      </w:r>
      <w:r w:rsidRPr="000F32B7">
        <w:rPr>
          <w:w w:val="111"/>
        </w:rPr>
        <w:t>выражая</w:t>
      </w:r>
      <w:r w:rsidRPr="000F32B7">
        <w:t xml:space="preserve"> </w:t>
      </w:r>
      <w:r w:rsidRPr="000F32B7">
        <w:rPr>
          <w:w w:val="110"/>
        </w:rPr>
        <w:t>своё</w:t>
      </w:r>
      <w:r w:rsidRPr="000F32B7">
        <w:t xml:space="preserve"> </w:t>
      </w:r>
      <w:r w:rsidRPr="000F32B7">
        <w:rPr>
          <w:w w:val="112"/>
        </w:rPr>
        <w:t>отношение</w:t>
      </w:r>
      <w:r w:rsidRPr="000F32B7">
        <w:t xml:space="preserve"> </w:t>
      </w:r>
      <w:r w:rsidRPr="000F32B7">
        <w:rPr>
          <w:w w:val="117"/>
        </w:rPr>
        <w:t>к</w:t>
      </w:r>
      <w:r w:rsidRPr="000F32B7">
        <w:t xml:space="preserve"> </w:t>
      </w:r>
      <w:r w:rsidRPr="000F32B7">
        <w:rPr>
          <w:w w:val="109"/>
        </w:rPr>
        <w:t>нему</w:t>
      </w:r>
      <w:r w:rsidRPr="000F32B7">
        <w:t xml:space="preserve"> </w:t>
      </w:r>
      <w:r w:rsidRPr="000F32B7">
        <w:rPr>
          <w:w w:val="109"/>
        </w:rPr>
        <w:t>в</w:t>
      </w:r>
      <w:r w:rsidRPr="000F32B7">
        <w:t xml:space="preserve"> </w:t>
      </w:r>
      <w:r w:rsidRPr="000F32B7">
        <w:rPr>
          <w:w w:val="110"/>
        </w:rPr>
        <w:t>различных</w:t>
      </w:r>
      <w:r w:rsidRPr="000F32B7">
        <w:t xml:space="preserve"> </w:t>
      </w:r>
      <w:r w:rsidRPr="000F32B7">
        <w:rPr>
          <w:spacing w:val="-1"/>
        </w:rPr>
        <w:t xml:space="preserve"> </w:t>
      </w:r>
      <w:r w:rsidRPr="000F32B7">
        <w:rPr>
          <w:w w:val="125"/>
        </w:rPr>
        <w:t>ви</w:t>
      </w:r>
      <w:r w:rsidRPr="000F32B7">
        <w:t xml:space="preserve">дах </w:t>
      </w:r>
      <w:r w:rsidRPr="000F32B7">
        <w:rPr>
          <w:spacing w:val="10"/>
        </w:rPr>
        <w:t xml:space="preserve"> </w:t>
      </w:r>
      <w:r w:rsidRPr="000F32B7">
        <w:t>музыкально творческой деятельности;</w:t>
      </w:r>
    </w:p>
    <w:p w:rsidR="004C1E0A" w:rsidRPr="000F32B7" w:rsidRDefault="004C1E0A" w:rsidP="008006A9">
      <w:pPr>
        <w:pStyle w:val="msonormalbullet2gif"/>
        <w:widowControl w:val="0"/>
        <w:numPr>
          <w:ilvl w:val="0"/>
          <w:numId w:val="6"/>
        </w:numPr>
        <w:tabs>
          <w:tab w:val="clear" w:pos="720"/>
          <w:tab w:val="num" w:pos="1134"/>
        </w:tabs>
        <w:autoSpaceDE w:val="0"/>
        <w:autoSpaceDN w:val="0"/>
        <w:adjustRightInd w:val="0"/>
        <w:spacing w:before="0" w:beforeAutospacing="0" w:after="0" w:afterAutospacing="0"/>
        <w:ind w:left="1134" w:hanging="141"/>
        <w:contextualSpacing/>
        <w:jc w:val="both"/>
      </w:pPr>
      <w:r w:rsidRPr="000F32B7">
        <w:rPr>
          <w:w w:val="111"/>
        </w:rPr>
        <w:t>общаться</w:t>
      </w:r>
      <w:r w:rsidRPr="000F32B7">
        <w:t xml:space="preserve"> </w:t>
      </w:r>
      <w:r w:rsidRPr="000F32B7">
        <w:rPr>
          <w:w w:val="115"/>
        </w:rPr>
        <w:t>и</w:t>
      </w:r>
      <w:r w:rsidRPr="000F32B7">
        <w:t xml:space="preserve"> </w:t>
      </w:r>
      <w:r w:rsidRPr="000F32B7">
        <w:rPr>
          <w:w w:val="110"/>
        </w:rPr>
        <w:t>взаимодействовать</w:t>
      </w:r>
      <w:r w:rsidRPr="000F32B7">
        <w:t xml:space="preserve"> </w:t>
      </w:r>
      <w:r w:rsidRPr="000F32B7">
        <w:rPr>
          <w:w w:val="109"/>
        </w:rPr>
        <w:t>в</w:t>
      </w:r>
      <w:r w:rsidRPr="000F32B7">
        <w:rPr>
          <w:spacing w:val="12"/>
        </w:rPr>
        <w:t xml:space="preserve"> </w:t>
      </w:r>
      <w:r w:rsidRPr="000F32B7">
        <w:rPr>
          <w:w w:val="112"/>
        </w:rPr>
        <w:t>процессе</w:t>
      </w:r>
      <w:r w:rsidRPr="000F32B7">
        <w:t xml:space="preserve"> </w:t>
      </w:r>
      <w:r w:rsidRPr="000F32B7">
        <w:rPr>
          <w:w w:val="114"/>
        </w:rPr>
        <w:t>ансамблево</w:t>
      </w:r>
      <w:r w:rsidRPr="000F32B7">
        <w:rPr>
          <w:w w:val="113"/>
        </w:rPr>
        <w:t>го,</w:t>
      </w:r>
      <w:r w:rsidRPr="000F32B7">
        <w:t xml:space="preserve"> </w:t>
      </w:r>
      <w:r w:rsidRPr="000F32B7">
        <w:rPr>
          <w:w w:val="112"/>
        </w:rPr>
        <w:t>коллективного</w:t>
      </w:r>
      <w:r w:rsidRPr="000F32B7">
        <w:t xml:space="preserve"> </w:t>
      </w:r>
      <w:r w:rsidRPr="000F32B7">
        <w:rPr>
          <w:spacing w:val="6"/>
        </w:rPr>
        <w:t xml:space="preserve"> </w:t>
      </w:r>
      <w:r w:rsidRPr="000F32B7">
        <w:rPr>
          <w:w w:val="109"/>
        </w:rPr>
        <w:t>(хорового</w:t>
      </w:r>
      <w:r w:rsidRPr="000F32B7">
        <w:t xml:space="preserve"> </w:t>
      </w:r>
      <w:r w:rsidRPr="000F32B7">
        <w:rPr>
          <w:w w:val="115"/>
        </w:rPr>
        <w:t>и</w:t>
      </w:r>
      <w:r w:rsidRPr="000F32B7">
        <w:t xml:space="preserve"> </w:t>
      </w:r>
      <w:r w:rsidRPr="000F32B7">
        <w:rPr>
          <w:w w:val="111"/>
        </w:rPr>
        <w:t>инструментального)</w:t>
      </w:r>
      <w:r w:rsidRPr="000F32B7">
        <w:rPr>
          <w:spacing w:val="6"/>
        </w:rPr>
        <w:t xml:space="preserve"> </w:t>
      </w:r>
      <w:r w:rsidRPr="000F32B7">
        <w:rPr>
          <w:w w:val="115"/>
        </w:rPr>
        <w:t>воплоще</w:t>
      </w:r>
      <w:r w:rsidRPr="000F32B7">
        <w:t xml:space="preserve">ния </w:t>
      </w:r>
      <w:r w:rsidRPr="000F32B7">
        <w:rPr>
          <w:spacing w:val="49"/>
        </w:rPr>
        <w:t xml:space="preserve"> </w:t>
      </w:r>
      <w:r w:rsidRPr="000F32B7">
        <w:t>различных художественных  образов.</w:t>
      </w:r>
    </w:p>
    <w:p w:rsidR="004C1E0A" w:rsidRPr="000F32B7" w:rsidRDefault="004C1E0A" w:rsidP="008006A9">
      <w:pPr>
        <w:pStyle w:val="msonormalbullet2gif"/>
        <w:numPr>
          <w:ilvl w:val="0"/>
          <w:numId w:val="7"/>
        </w:numPr>
        <w:tabs>
          <w:tab w:val="clear" w:pos="720"/>
          <w:tab w:val="num" w:pos="1134"/>
        </w:tabs>
        <w:spacing w:before="0" w:beforeAutospacing="0" w:after="0" w:afterAutospacing="0"/>
        <w:ind w:left="1134" w:hanging="141"/>
        <w:contextualSpacing/>
        <w:jc w:val="both"/>
      </w:pPr>
      <w:r w:rsidRPr="000F32B7">
        <w:t>воплощать в звучании голоса или инструмента образы природы и окружающей жизни, настроения, чувства, характер и мысли человека;</w:t>
      </w:r>
    </w:p>
    <w:p w:rsidR="004C1E0A" w:rsidRPr="000F32B7" w:rsidRDefault="004C1E0A" w:rsidP="008006A9">
      <w:pPr>
        <w:pStyle w:val="msonormalbullet2gif"/>
        <w:numPr>
          <w:ilvl w:val="0"/>
          <w:numId w:val="7"/>
        </w:numPr>
        <w:tabs>
          <w:tab w:val="clear" w:pos="720"/>
          <w:tab w:val="num" w:pos="1134"/>
        </w:tabs>
        <w:spacing w:before="0" w:beforeAutospacing="0" w:after="0" w:afterAutospacing="0"/>
        <w:ind w:left="1134" w:hanging="141"/>
        <w:contextualSpacing/>
        <w:jc w:val="both"/>
      </w:pPr>
      <w:r w:rsidRPr="000F32B7">
        <w:t>узнавать изученные музыкальные сочинения, называть их авторов;</w:t>
      </w:r>
    </w:p>
    <w:p w:rsidR="004C1E0A" w:rsidRPr="000F32B7" w:rsidRDefault="004C1E0A" w:rsidP="008006A9">
      <w:pPr>
        <w:pStyle w:val="msonormalbullet2gif"/>
        <w:numPr>
          <w:ilvl w:val="0"/>
          <w:numId w:val="8"/>
        </w:numPr>
        <w:tabs>
          <w:tab w:val="clear" w:pos="720"/>
          <w:tab w:val="num" w:pos="1134"/>
        </w:tabs>
        <w:spacing w:before="0" w:beforeAutospacing="0" w:after="0" w:afterAutospacing="0"/>
        <w:ind w:left="1134" w:hanging="141"/>
        <w:contextualSpacing/>
        <w:jc w:val="both"/>
      </w:pPr>
      <w:r w:rsidRPr="000F32B7">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0F32B7">
        <w:t>музицирование</w:t>
      </w:r>
      <w:proofErr w:type="spellEnd"/>
      <w:r w:rsidRPr="000F32B7">
        <w:t>, импровизация и др.).</w:t>
      </w:r>
    </w:p>
    <w:p w:rsidR="004C1E0A" w:rsidRPr="000F32B7" w:rsidRDefault="004C1E0A" w:rsidP="008006A9">
      <w:pPr>
        <w:pStyle w:val="a3"/>
        <w:numPr>
          <w:ilvl w:val="0"/>
          <w:numId w:val="4"/>
        </w:numPr>
        <w:ind w:left="567" w:firstLine="0"/>
        <w:jc w:val="both"/>
      </w:pPr>
      <w:r w:rsidRPr="000F32B7">
        <w:rPr>
          <w:b/>
        </w:rPr>
        <w:t>Формы контрол</w:t>
      </w:r>
      <w:proofErr w:type="gramStart"/>
      <w:r w:rsidRPr="000F32B7">
        <w:rPr>
          <w:b/>
        </w:rPr>
        <w:t>я</w:t>
      </w:r>
      <w:r w:rsidR="00614320" w:rsidRPr="000F32B7">
        <w:rPr>
          <w:b/>
        </w:rPr>
        <w:t>-</w:t>
      </w:r>
      <w:proofErr w:type="gramEnd"/>
      <w:r w:rsidR="00614320" w:rsidRPr="000F32B7">
        <w:t xml:space="preserve">    к</w:t>
      </w:r>
      <w:r w:rsidRPr="000F32B7">
        <w:t>онтроль знаний, умений и навыков (текущий, тематический, итоговый) на уроках музыки осуществляется в форме устного опроса, самостоятельной работы, тестирования.</w:t>
      </w:r>
    </w:p>
    <w:p w:rsidR="004C1E0A" w:rsidRDefault="004C1E0A" w:rsidP="004C1E0A"/>
    <w:p w:rsidR="004C1E0A" w:rsidRPr="00070AED" w:rsidRDefault="004C1E0A" w:rsidP="004C1E0A">
      <w:pPr>
        <w:tabs>
          <w:tab w:val="left" w:pos="3440"/>
          <w:tab w:val="center" w:pos="5031"/>
        </w:tabs>
        <w:rPr>
          <w:b/>
          <w:sz w:val="28"/>
          <w:szCs w:val="28"/>
        </w:rPr>
      </w:pPr>
      <w:r>
        <w:rPr>
          <w:b/>
          <w:sz w:val="32"/>
          <w:szCs w:val="32"/>
        </w:rPr>
        <w:tab/>
        <w:t xml:space="preserve">     </w:t>
      </w:r>
      <w:r w:rsidR="003F030D" w:rsidRPr="0001149E">
        <w:rPr>
          <w:b/>
          <w:sz w:val="32"/>
          <w:szCs w:val="32"/>
        </w:rPr>
        <w:t xml:space="preserve">       </w:t>
      </w:r>
      <w:r>
        <w:rPr>
          <w:b/>
          <w:sz w:val="32"/>
          <w:szCs w:val="32"/>
        </w:rPr>
        <w:t xml:space="preserve"> </w:t>
      </w:r>
      <w:r w:rsidRPr="00070AED">
        <w:rPr>
          <w:b/>
          <w:sz w:val="28"/>
          <w:szCs w:val="28"/>
        </w:rPr>
        <w:t>2 класс</w:t>
      </w:r>
    </w:p>
    <w:p w:rsidR="004C1E0A" w:rsidRPr="000F32B7" w:rsidRDefault="004C1E0A" w:rsidP="008006A9">
      <w:pPr>
        <w:pStyle w:val="a3"/>
        <w:numPr>
          <w:ilvl w:val="0"/>
          <w:numId w:val="9"/>
        </w:numPr>
        <w:ind w:left="709" w:firstLine="11"/>
        <w:jc w:val="both"/>
        <w:rPr>
          <w:b/>
        </w:rPr>
      </w:pPr>
      <w:r w:rsidRPr="000F32B7">
        <w:rPr>
          <w:b/>
        </w:rPr>
        <w:t xml:space="preserve">Место предмета в структуре основной образовательной программы  </w:t>
      </w:r>
      <w:r w:rsidRPr="000F32B7">
        <w:t>-  формирование  музыкальной  культуры  как  неотъемлемой  части духовной  культуры  школьников</w:t>
      </w:r>
      <w:r w:rsidRPr="000F32B7">
        <w:rPr>
          <w:b/>
        </w:rPr>
        <w:t xml:space="preserve">    </w:t>
      </w:r>
    </w:p>
    <w:p w:rsidR="004C1E0A" w:rsidRPr="000F32B7" w:rsidRDefault="004C1E0A" w:rsidP="008006A9">
      <w:pPr>
        <w:pStyle w:val="a3"/>
        <w:numPr>
          <w:ilvl w:val="0"/>
          <w:numId w:val="9"/>
        </w:numPr>
        <w:ind w:left="1134" w:hanging="414"/>
        <w:jc w:val="both"/>
      </w:pPr>
      <w:r w:rsidRPr="000F32B7">
        <w:rPr>
          <w:b/>
        </w:rPr>
        <w:t>Цель изучения предмета</w:t>
      </w:r>
    </w:p>
    <w:p w:rsidR="004C1E0A" w:rsidRPr="000F32B7" w:rsidRDefault="004C1E0A" w:rsidP="008006A9">
      <w:pPr>
        <w:pStyle w:val="a3"/>
        <w:numPr>
          <w:ilvl w:val="0"/>
          <w:numId w:val="13"/>
        </w:numPr>
        <w:jc w:val="both"/>
      </w:pPr>
      <w:r w:rsidRPr="000F32B7">
        <w:t>формирование основ музыкальной культуры через эмоциональное, активное восприятие музыки;</w:t>
      </w:r>
    </w:p>
    <w:p w:rsidR="004C1E0A" w:rsidRPr="000F32B7" w:rsidRDefault="004C1E0A" w:rsidP="008006A9">
      <w:pPr>
        <w:pStyle w:val="a3"/>
        <w:numPr>
          <w:ilvl w:val="0"/>
          <w:numId w:val="13"/>
        </w:numPr>
        <w:jc w:val="both"/>
      </w:pPr>
      <w:r w:rsidRPr="000F32B7">
        <w:t>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4C1E0A" w:rsidRPr="000F32B7" w:rsidRDefault="004C1E0A" w:rsidP="008006A9">
      <w:pPr>
        <w:pStyle w:val="a3"/>
        <w:numPr>
          <w:ilvl w:val="0"/>
          <w:numId w:val="13"/>
        </w:numPr>
        <w:jc w:val="both"/>
      </w:pPr>
      <w:r w:rsidRPr="000F32B7">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proofErr w:type="gramStart"/>
      <w:r w:rsidRPr="000F32B7">
        <w:t>учебно</w:t>
      </w:r>
      <w:proofErr w:type="spellEnd"/>
      <w:r w:rsidRPr="000F32B7">
        <w:t xml:space="preserve"> – творческих</w:t>
      </w:r>
      <w:proofErr w:type="gramEnd"/>
      <w:r w:rsidRPr="000F32B7">
        <w:t xml:space="preserve"> способностей в различных видах музыкальной деятельности;</w:t>
      </w:r>
    </w:p>
    <w:p w:rsidR="004C1E0A" w:rsidRPr="000F32B7" w:rsidRDefault="004C1E0A" w:rsidP="008006A9">
      <w:pPr>
        <w:pStyle w:val="a3"/>
        <w:numPr>
          <w:ilvl w:val="0"/>
          <w:numId w:val="13"/>
        </w:numPr>
        <w:jc w:val="both"/>
      </w:pPr>
      <w:r w:rsidRPr="000F32B7">
        <w:t>освоение музыкальных произведений и знаний о музыке;</w:t>
      </w:r>
    </w:p>
    <w:p w:rsidR="004C1E0A" w:rsidRPr="000F32B7" w:rsidRDefault="004C1E0A" w:rsidP="008006A9">
      <w:pPr>
        <w:pStyle w:val="a3"/>
        <w:numPr>
          <w:ilvl w:val="0"/>
          <w:numId w:val="13"/>
        </w:numPr>
        <w:jc w:val="both"/>
      </w:pPr>
      <w:r w:rsidRPr="000F32B7">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4C1E0A" w:rsidRPr="000F32B7" w:rsidRDefault="004C1E0A" w:rsidP="008006A9">
      <w:pPr>
        <w:pStyle w:val="a3"/>
        <w:numPr>
          <w:ilvl w:val="0"/>
          <w:numId w:val="9"/>
        </w:numPr>
        <w:rPr>
          <w:b/>
        </w:rPr>
      </w:pPr>
      <w:r w:rsidRPr="000F32B7">
        <w:rPr>
          <w:b/>
        </w:rPr>
        <w:t>Структура курса.</w:t>
      </w:r>
    </w:p>
    <w:p w:rsidR="004C1E0A" w:rsidRPr="000F32B7" w:rsidRDefault="004C1E0A" w:rsidP="004C1E0A">
      <w:pPr>
        <w:pStyle w:val="a3"/>
        <w:ind w:left="1440"/>
        <w:jc w:val="both"/>
      </w:pPr>
      <w:r w:rsidRPr="000F32B7">
        <w:t xml:space="preserve"> </w:t>
      </w:r>
      <w:proofErr w:type="gramStart"/>
      <w:r w:rsidRPr="000F32B7">
        <w:t>«Россия – родина моя», «День, полный событий», «О России петь - что стремиться в храм»,  «Гори, гори ясно, чтобы не погасло!», «В музыкальном театре», «В концертном зале», «Чтоб музыкантом быть, так надобно уменье».</w:t>
      </w:r>
      <w:proofErr w:type="gramEnd"/>
    </w:p>
    <w:p w:rsidR="004C1E0A" w:rsidRPr="000F32B7" w:rsidRDefault="004C1E0A" w:rsidP="008006A9">
      <w:pPr>
        <w:pStyle w:val="a3"/>
        <w:numPr>
          <w:ilvl w:val="0"/>
          <w:numId w:val="9"/>
        </w:numPr>
        <w:jc w:val="both"/>
      </w:pPr>
      <w:r w:rsidRPr="000F32B7">
        <w:rPr>
          <w:b/>
        </w:rPr>
        <w:t>Основные образовательные технологи</w:t>
      </w:r>
      <w:proofErr w:type="gramStart"/>
      <w:r w:rsidRPr="000F32B7">
        <w:rPr>
          <w:b/>
        </w:rPr>
        <w:t>и-</w:t>
      </w:r>
      <w:proofErr w:type="gramEnd"/>
      <w:r w:rsidRPr="000F32B7">
        <w:rPr>
          <w:b/>
        </w:rPr>
        <w:t xml:space="preserve"> </w:t>
      </w:r>
      <w:r w:rsidRPr="000F32B7">
        <w:t>игровая, проблемное обучение, уровневая дифференциация, ИКТ.</w:t>
      </w:r>
    </w:p>
    <w:p w:rsidR="004C1E0A" w:rsidRPr="000F32B7" w:rsidRDefault="004C1E0A" w:rsidP="008006A9">
      <w:pPr>
        <w:pStyle w:val="a3"/>
        <w:numPr>
          <w:ilvl w:val="0"/>
          <w:numId w:val="9"/>
        </w:numPr>
        <w:jc w:val="both"/>
        <w:rPr>
          <w:b/>
        </w:rPr>
      </w:pPr>
      <w:r w:rsidRPr="000F32B7">
        <w:rPr>
          <w:b/>
        </w:rPr>
        <w:t xml:space="preserve"> Требования к результатам освоения дисциплины</w:t>
      </w:r>
    </w:p>
    <w:p w:rsidR="004C1E0A" w:rsidRPr="000F32B7" w:rsidRDefault="004C1E0A" w:rsidP="008006A9">
      <w:pPr>
        <w:pStyle w:val="msonormalbullet2gif"/>
        <w:numPr>
          <w:ilvl w:val="0"/>
          <w:numId w:val="10"/>
        </w:numPr>
        <w:tabs>
          <w:tab w:val="clear" w:pos="720"/>
          <w:tab w:val="num" w:pos="426"/>
        </w:tabs>
        <w:spacing w:before="0" w:beforeAutospacing="0" w:after="0" w:afterAutospacing="0"/>
        <w:ind w:left="709" w:firstLine="142"/>
        <w:contextualSpacing/>
        <w:jc w:val="both"/>
        <w:rPr>
          <w:rStyle w:val="a5"/>
          <w:i w:val="0"/>
        </w:rPr>
      </w:pPr>
      <w:r w:rsidRPr="000F32B7">
        <w:rPr>
          <w:rStyle w:val="a5"/>
          <w:i w:val="0"/>
        </w:rPr>
        <w:t>показать определенный уровень развития образного и ассоциативного мышления и воображения, музыкальной памяти и слуха, певческого голоса;</w:t>
      </w:r>
    </w:p>
    <w:p w:rsidR="004C1E0A" w:rsidRPr="000F32B7" w:rsidRDefault="004C1E0A" w:rsidP="008006A9">
      <w:pPr>
        <w:pStyle w:val="msonormalbullet2gif"/>
        <w:numPr>
          <w:ilvl w:val="0"/>
          <w:numId w:val="10"/>
        </w:numPr>
        <w:tabs>
          <w:tab w:val="clear" w:pos="720"/>
          <w:tab w:val="num" w:pos="426"/>
        </w:tabs>
        <w:spacing w:before="0" w:beforeAutospacing="0" w:after="0" w:afterAutospacing="0"/>
        <w:ind w:left="709" w:firstLine="142"/>
        <w:contextualSpacing/>
        <w:jc w:val="both"/>
        <w:rPr>
          <w:rStyle w:val="a5"/>
          <w:i w:val="0"/>
        </w:rPr>
      </w:pPr>
      <w:r w:rsidRPr="000F32B7">
        <w:rPr>
          <w:rStyle w:val="a5"/>
          <w:i w:val="0"/>
        </w:rPr>
        <w:t>эмоционально откликаться на музыкальное произведение и выразить свое впечатление в пении, игре или пластике;</w:t>
      </w:r>
    </w:p>
    <w:p w:rsidR="004C1E0A" w:rsidRPr="000F32B7" w:rsidRDefault="004C1E0A" w:rsidP="008006A9">
      <w:pPr>
        <w:pStyle w:val="msonormalbullet2gif"/>
        <w:numPr>
          <w:ilvl w:val="0"/>
          <w:numId w:val="10"/>
        </w:numPr>
        <w:tabs>
          <w:tab w:val="clear" w:pos="720"/>
          <w:tab w:val="num" w:pos="426"/>
        </w:tabs>
        <w:spacing w:before="0" w:beforeAutospacing="0" w:after="0" w:afterAutospacing="0"/>
        <w:ind w:left="709" w:firstLine="142"/>
        <w:contextualSpacing/>
        <w:jc w:val="both"/>
        <w:rPr>
          <w:rStyle w:val="a5"/>
          <w:i w:val="0"/>
        </w:rPr>
      </w:pPr>
      <w:r w:rsidRPr="000F32B7">
        <w:rPr>
          <w:rStyle w:val="a5"/>
          <w:i w:val="0"/>
        </w:rPr>
        <w:lastRenderedPageBreak/>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4C1E0A" w:rsidRPr="000F32B7" w:rsidRDefault="004C1E0A" w:rsidP="008006A9">
      <w:pPr>
        <w:pStyle w:val="msonormalbullet2gif"/>
        <w:numPr>
          <w:ilvl w:val="0"/>
          <w:numId w:val="10"/>
        </w:numPr>
        <w:tabs>
          <w:tab w:val="clear" w:pos="720"/>
          <w:tab w:val="num" w:pos="426"/>
        </w:tabs>
        <w:spacing w:before="0" w:beforeAutospacing="0" w:after="0" w:afterAutospacing="0"/>
        <w:ind w:left="709" w:firstLine="142"/>
        <w:contextualSpacing/>
        <w:jc w:val="both"/>
        <w:rPr>
          <w:rStyle w:val="a5"/>
          <w:i w:val="0"/>
        </w:rPr>
      </w:pPr>
      <w:r w:rsidRPr="000F32B7">
        <w:rPr>
          <w:rStyle w:val="a5"/>
          <w:i w:val="0"/>
        </w:rPr>
        <w:t>владеть основами теории музыки и музыкальной грамоты: мажорный и минорный лады, мелодия, нотные размеры 2/4, 3/4, 4/4, аккомпанемент.</w:t>
      </w:r>
    </w:p>
    <w:p w:rsidR="004C1E0A" w:rsidRPr="000F32B7" w:rsidRDefault="004C1E0A" w:rsidP="008006A9">
      <w:pPr>
        <w:pStyle w:val="a3"/>
        <w:numPr>
          <w:ilvl w:val="0"/>
          <w:numId w:val="9"/>
        </w:numPr>
        <w:jc w:val="both"/>
        <w:rPr>
          <w:b/>
        </w:rPr>
      </w:pPr>
      <w:r w:rsidRPr="000F32B7">
        <w:rPr>
          <w:b/>
        </w:rPr>
        <w:t>Формы контрол</w:t>
      </w:r>
      <w:proofErr w:type="gramStart"/>
      <w:r w:rsidRPr="000F32B7">
        <w:rPr>
          <w:b/>
        </w:rPr>
        <w:t>я-</w:t>
      </w:r>
      <w:proofErr w:type="gramEnd"/>
      <w:r w:rsidRPr="000F32B7">
        <w:rPr>
          <w:color w:val="000000"/>
        </w:rPr>
        <w:t xml:space="preserve"> творческие задания, анализ музыкальных произведений, музыкальные викторины, самостоятельная работа, тестирование, творческие работы.</w:t>
      </w:r>
    </w:p>
    <w:p w:rsidR="004C1E0A" w:rsidRDefault="004C1E0A" w:rsidP="004C1E0A">
      <w:pPr>
        <w:rPr>
          <w:b/>
          <w:sz w:val="32"/>
          <w:szCs w:val="32"/>
        </w:rPr>
      </w:pPr>
    </w:p>
    <w:p w:rsidR="004C1E0A" w:rsidRDefault="004C1E0A" w:rsidP="004C1E0A">
      <w:pPr>
        <w:jc w:val="center"/>
        <w:rPr>
          <w:b/>
          <w:sz w:val="32"/>
          <w:szCs w:val="32"/>
        </w:rPr>
      </w:pPr>
      <w:r>
        <w:rPr>
          <w:b/>
          <w:sz w:val="32"/>
          <w:szCs w:val="32"/>
        </w:rPr>
        <w:t>3 класс</w:t>
      </w:r>
    </w:p>
    <w:p w:rsidR="004C1E0A" w:rsidRDefault="004C1E0A" w:rsidP="004C1E0A">
      <w:pPr>
        <w:jc w:val="center"/>
        <w:rPr>
          <w:b/>
          <w:sz w:val="32"/>
          <w:szCs w:val="32"/>
        </w:rPr>
      </w:pPr>
    </w:p>
    <w:p w:rsidR="004C1E0A" w:rsidRPr="000F32B7" w:rsidRDefault="004C1E0A" w:rsidP="008006A9">
      <w:pPr>
        <w:pStyle w:val="a3"/>
        <w:numPr>
          <w:ilvl w:val="0"/>
          <w:numId w:val="11"/>
        </w:numPr>
        <w:ind w:left="993" w:hanging="273"/>
        <w:jc w:val="both"/>
        <w:rPr>
          <w:b/>
        </w:rPr>
      </w:pPr>
      <w:r w:rsidRPr="000F32B7">
        <w:rPr>
          <w:b/>
        </w:rPr>
        <w:t>Место предмета в структуре основной образовательной программ</w:t>
      </w:r>
      <w:proofErr w:type="gramStart"/>
      <w:r w:rsidRPr="000F32B7">
        <w:rPr>
          <w:b/>
        </w:rPr>
        <w:t>ы-</w:t>
      </w:r>
      <w:proofErr w:type="gramEnd"/>
      <w:r w:rsidRPr="000F32B7">
        <w:t xml:space="preserve">  формирование  музыкальной  культуры  как  неотъемлемой  части духовной  культуры  школьников</w:t>
      </w:r>
      <w:r w:rsidRPr="000F32B7">
        <w:rPr>
          <w:b/>
        </w:rPr>
        <w:t xml:space="preserve">    </w:t>
      </w:r>
    </w:p>
    <w:p w:rsidR="004C1E0A" w:rsidRPr="000F32B7" w:rsidRDefault="004C1E0A" w:rsidP="008006A9">
      <w:pPr>
        <w:pStyle w:val="a3"/>
        <w:numPr>
          <w:ilvl w:val="0"/>
          <w:numId w:val="11"/>
        </w:numPr>
        <w:jc w:val="both"/>
        <w:rPr>
          <w:b/>
        </w:rPr>
      </w:pPr>
      <w:r w:rsidRPr="000F32B7">
        <w:rPr>
          <w:b/>
        </w:rPr>
        <w:t>Цель изучения предмета</w:t>
      </w:r>
    </w:p>
    <w:p w:rsidR="004C1E0A" w:rsidRPr="000F32B7" w:rsidRDefault="004C1E0A" w:rsidP="008006A9">
      <w:pPr>
        <w:pStyle w:val="a3"/>
        <w:numPr>
          <w:ilvl w:val="0"/>
          <w:numId w:val="14"/>
        </w:numPr>
        <w:jc w:val="both"/>
      </w:pPr>
      <w:r w:rsidRPr="000F32B7">
        <w:t>формирование основ музыкальной культуры через эмоциональное, активное восприятие музыки;</w:t>
      </w:r>
    </w:p>
    <w:p w:rsidR="004C1E0A" w:rsidRPr="000F32B7" w:rsidRDefault="004C1E0A" w:rsidP="008006A9">
      <w:pPr>
        <w:pStyle w:val="a3"/>
        <w:numPr>
          <w:ilvl w:val="0"/>
          <w:numId w:val="14"/>
        </w:numPr>
        <w:jc w:val="both"/>
      </w:pPr>
      <w:r w:rsidRPr="000F32B7">
        <w:t>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4C1E0A" w:rsidRPr="000F32B7" w:rsidRDefault="004C1E0A" w:rsidP="008006A9">
      <w:pPr>
        <w:pStyle w:val="a3"/>
        <w:numPr>
          <w:ilvl w:val="0"/>
          <w:numId w:val="14"/>
        </w:numPr>
        <w:jc w:val="both"/>
      </w:pPr>
      <w:r w:rsidRPr="000F32B7">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proofErr w:type="gramStart"/>
      <w:r w:rsidRPr="000F32B7">
        <w:t>учебно</w:t>
      </w:r>
      <w:proofErr w:type="spellEnd"/>
      <w:r w:rsidRPr="000F32B7">
        <w:t xml:space="preserve"> – творческих</w:t>
      </w:r>
      <w:proofErr w:type="gramEnd"/>
      <w:r w:rsidRPr="000F32B7">
        <w:t xml:space="preserve"> способностей в различных видах музыкальной деятельности;</w:t>
      </w:r>
    </w:p>
    <w:p w:rsidR="004C1E0A" w:rsidRPr="000F32B7" w:rsidRDefault="004C1E0A" w:rsidP="008006A9">
      <w:pPr>
        <w:pStyle w:val="a3"/>
        <w:numPr>
          <w:ilvl w:val="0"/>
          <w:numId w:val="14"/>
        </w:numPr>
        <w:jc w:val="both"/>
      </w:pPr>
      <w:r w:rsidRPr="000F32B7">
        <w:t>освоение музыкальных произведений и знаний о музыке;</w:t>
      </w:r>
    </w:p>
    <w:p w:rsidR="004C1E0A" w:rsidRPr="000F32B7" w:rsidRDefault="004C1E0A" w:rsidP="008006A9">
      <w:pPr>
        <w:pStyle w:val="a3"/>
        <w:numPr>
          <w:ilvl w:val="0"/>
          <w:numId w:val="14"/>
        </w:numPr>
        <w:jc w:val="both"/>
      </w:pPr>
      <w:r w:rsidRPr="000F32B7">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4C1E0A" w:rsidRPr="000F32B7" w:rsidRDefault="004C1E0A" w:rsidP="008006A9">
      <w:pPr>
        <w:pStyle w:val="a3"/>
        <w:numPr>
          <w:ilvl w:val="0"/>
          <w:numId w:val="11"/>
        </w:numPr>
        <w:rPr>
          <w:b/>
        </w:rPr>
      </w:pPr>
      <w:r w:rsidRPr="000F32B7">
        <w:rPr>
          <w:b/>
        </w:rPr>
        <w:t>Структура курса.</w:t>
      </w:r>
    </w:p>
    <w:p w:rsidR="004C1E0A" w:rsidRPr="000F32B7" w:rsidRDefault="004C1E0A" w:rsidP="004C1E0A">
      <w:pPr>
        <w:pStyle w:val="a3"/>
        <w:ind w:left="709"/>
        <w:jc w:val="both"/>
      </w:pPr>
      <w:r w:rsidRPr="000F32B7">
        <w:rPr>
          <w:b/>
          <w:bCs/>
        </w:rPr>
        <w:t xml:space="preserve">   </w:t>
      </w:r>
      <w:r w:rsidRPr="000F32B7">
        <w:rPr>
          <w:bCs/>
        </w:rPr>
        <w:t>Структуру программы</w:t>
      </w:r>
      <w:r w:rsidRPr="000F32B7">
        <w:rPr>
          <w:b/>
          <w:bCs/>
        </w:rPr>
        <w:t xml:space="preserve"> </w:t>
      </w:r>
      <w:r w:rsidRPr="000F32B7">
        <w:t xml:space="preserve">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w:t>
      </w:r>
    </w:p>
    <w:p w:rsidR="004C1E0A" w:rsidRPr="000F32B7" w:rsidRDefault="004C1E0A" w:rsidP="004C1E0A">
      <w:pPr>
        <w:pStyle w:val="a3"/>
        <w:ind w:left="709"/>
        <w:jc w:val="both"/>
      </w:pPr>
      <w:r w:rsidRPr="000F32B7">
        <w:t xml:space="preserve">   В программе 3 класса семь разделов: </w:t>
      </w:r>
      <w:proofErr w:type="gramStart"/>
      <w:r w:rsidRPr="000F32B7">
        <w:t>«Россия – родина моя», «День, полный событий», «О России петь - что стремиться в храм»,  «Гори, гори ясно, чтобы не погасло!», «В музыкальном театре», «В концертном зале», «Чтоб музыкантом быть, так надобно уменье».</w:t>
      </w:r>
      <w:proofErr w:type="gramEnd"/>
    </w:p>
    <w:p w:rsidR="004C1E0A" w:rsidRPr="000F32B7" w:rsidRDefault="00614320" w:rsidP="00614320">
      <w:pPr>
        <w:ind w:left="720"/>
        <w:jc w:val="both"/>
      </w:pPr>
      <w:r w:rsidRPr="000F32B7">
        <w:rPr>
          <w:b/>
        </w:rPr>
        <w:t>1</w:t>
      </w:r>
      <w:r w:rsidRPr="000F32B7">
        <w:rPr>
          <w:b/>
          <w:lang w:val="en-US"/>
        </w:rPr>
        <w:t>V</w:t>
      </w:r>
      <w:r w:rsidRPr="000F32B7">
        <w:rPr>
          <w:b/>
        </w:rPr>
        <w:t>.</w:t>
      </w:r>
      <w:r w:rsidR="004C1E0A" w:rsidRPr="000F32B7">
        <w:rPr>
          <w:b/>
        </w:rPr>
        <w:t>Основные образовательные технологи</w:t>
      </w:r>
      <w:proofErr w:type="gramStart"/>
      <w:r w:rsidR="004C1E0A" w:rsidRPr="000F32B7">
        <w:rPr>
          <w:b/>
        </w:rPr>
        <w:t>и-</w:t>
      </w:r>
      <w:proofErr w:type="gramEnd"/>
      <w:r w:rsidR="004C1E0A" w:rsidRPr="000F32B7">
        <w:rPr>
          <w:b/>
        </w:rPr>
        <w:t xml:space="preserve"> </w:t>
      </w:r>
      <w:r w:rsidR="004C1E0A" w:rsidRPr="000F32B7">
        <w:t>игровая, проблемное обучение, уровневая дифференциация, ИКТ.</w:t>
      </w:r>
    </w:p>
    <w:p w:rsidR="004C1E0A" w:rsidRPr="000F32B7" w:rsidRDefault="00614320" w:rsidP="00614320">
      <w:pPr>
        <w:pStyle w:val="a3"/>
        <w:ind w:left="709"/>
        <w:jc w:val="both"/>
      </w:pPr>
      <w:r w:rsidRPr="000F32B7">
        <w:rPr>
          <w:b/>
          <w:lang w:val="en-US"/>
        </w:rPr>
        <w:t>V</w:t>
      </w:r>
      <w:r w:rsidRPr="000F32B7">
        <w:rPr>
          <w:b/>
        </w:rPr>
        <w:t>.</w:t>
      </w:r>
      <w:r w:rsidR="004C1E0A" w:rsidRPr="000F32B7">
        <w:rPr>
          <w:b/>
        </w:rPr>
        <w:t xml:space="preserve"> Требования к результатам освоения дисциплины-</w:t>
      </w:r>
    </w:p>
    <w:p w:rsidR="004C1E0A" w:rsidRPr="000F32B7" w:rsidRDefault="004C1E0A" w:rsidP="008006A9">
      <w:pPr>
        <w:pStyle w:val="a3"/>
        <w:numPr>
          <w:ilvl w:val="0"/>
          <w:numId w:val="15"/>
        </w:numPr>
        <w:jc w:val="both"/>
      </w:pPr>
      <w:r w:rsidRPr="000F32B7">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 – творческой деятельности; </w:t>
      </w:r>
    </w:p>
    <w:p w:rsidR="004C1E0A" w:rsidRPr="000F32B7" w:rsidRDefault="004C1E0A" w:rsidP="008006A9">
      <w:pPr>
        <w:pStyle w:val="a3"/>
        <w:numPr>
          <w:ilvl w:val="0"/>
          <w:numId w:val="15"/>
        </w:numPr>
      </w:pPr>
      <w:r w:rsidRPr="000F32B7">
        <w:t xml:space="preserve">воплощать художественно – образное содержание и интонационно – мелодические </w:t>
      </w:r>
      <w:proofErr w:type="spellStart"/>
      <w:r w:rsidRPr="000F32B7">
        <w:t>особености</w:t>
      </w:r>
      <w:proofErr w:type="spellEnd"/>
      <w:r w:rsidRPr="000F32B7">
        <w:t xml:space="preserve">  профессионального </w:t>
      </w:r>
      <w:proofErr w:type="gramStart"/>
      <w:r w:rsidRPr="000F32B7">
        <w:t xml:space="preserve">( </w:t>
      </w:r>
      <w:proofErr w:type="gramEnd"/>
      <w:r w:rsidRPr="000F32B7">
        <w:t>в пении, слове, движении…) и народного творчества ( в песнях, играх, действиях)</w:t>
      </w:r>
    </w:p>
    <w:p w:rsidR="004C1E0A" w:rsidRPr="000F32B7" w:rsidRDefault="004C1E0A" w:rsidP="008006A9">
      <w:pPr>
        <w:pStyle w:val="a3"/>
        <w:numPr>
          <w:ilvl w:val="0"/>
          <w:numId w:val="15"/>
        </w:numPr>
      </w:pPr>
      <w:r w:rsidRPr="000F32B7">
        <w:t>исполнять музыкальные произведения разных форм и жанров.</w:t>
      </w:r>
    </w:p>
    <w:p w:rsidR="004C1E0A" w:rsidRPr="000F32B7" w:rsidRDefault="004C1E0A" w:rsidP="008006A9">
      <w:pPr>
        <w:pStyle w:val="a3"/>
        <w:numPr>
          <w:ilvl w:val="0"/>
          <w:numId w:val="15"/>
        </w:numPr>
      </w:pPr>
      <w:r w:rsidRPr="000F32B7">
        <w:t>определять виды музыки, сопоставлять   музыкальные образы в звучании различных музыкальных инструментов;</w:t>
      </w:r>
    </w:p>
    <w:p w:rsidR="004C1E0A" w:rsidRPr="000F32B7" w:rsidRDefault="004C1E0A" w:rsidP="008006A9">
      <w:pPr>
        <w:pStyle w:val="a3"/>
        <w:numPr>
          <w:ilvl w:val="0"/>
          <w:numId w:val="15"/>
        </w:numPr>
      </w:pPr>
      <w:r w:rsidRPr="000F32B7">
        <w:t>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w:t>
      </w:r>
    </w:p>
    <w:p w:rsidR="004C1E0A" w:rsidRPr="000F32B7" w:rsidRDefault="00614320" w:rsidP="00614320">
      <w:pPr>
        <w:pStyle w:val="a3"/>
        <w:ind w:left="709"/>
      </w:pPr>
      <w:r w:rsidRPr="000F32B7">
        <w:lastRenderedPageBreak/>
        <w:t xml:space="preserve">    </w:t>
      </w:r>
      <w:r w:rsidR="004C1E0A" w:rsidRPr="000F32B7">
        <w:t>Процесс изучения музыки направлен на формирование основ музыкальной культуры через эмоциональное, активное восприятие музыки.</w:t>
      </w:r>
    </w:p>
    <w:p w:rsidR="004C1E0A" w:rsidRDefault="007B424D" w:rsidP="007B424D">
      <w:pPr>
        <w:ind w:left="720"/>
        <w:jc w:val="both"/>
        <w:rPr>
          <w:color w:val="000000"/>
        </w:rPr>
      </w:pPr>
      <w:proofErr w:type="gramStart"/>
      <w:r w:rsidRPr="000F32B7">
        <w:rPr>
          <w:b/>
          <w:lang w:val="en-US"/>
        </w:rPr>
        <w:t>V</w:t>
      </w:r>
      <w:r w:rsidRPr="000F32B7">
        <w:rPr>
          <w:b/>
        </w:rPr>
        <w:t>1.</w:t>
      </w:r>
      <w:r w:rsidR="004C1E0A" w:rsidRPr="000F32B7">
        <w:rPr>
          <w:b/>
        </w:rPr>
        <w:t>Формы контроля</w:t>
      </w:r>
      <w:r w:rsidR="00614320" w:rsidRPr="000F32B7">
        <w:rPr>
          <w:b/>
        </w:rPr>
        <w:t>-</w:t>
      </w:r>
      <w:r w:rsidR="004C1E0A" w:rsidRPr="000F32B7">
        <w:rPr>
          <w:color w:val="000000"/>
        </w:rPr>
        <w:t xml:space="preserve"> творческие задания, анализ музыкальных произведений, музыкальные викторины, самостоятельная работа, тестирование, творческие работы</w:t>
      </w:r>
      <w:r w:rsidR="001F0923" w:rsidRPr="000F32B7">
        <w:rPr>
          <w:color w:val="000000"/>
        </w:rPr>
        <w:t>.</w:t>
      </w:r>
      <w:proofErr w:type="gramEnd"/>
    </w:p>
    <w:p w:rsidR="00AB43E3" w:rsidRPr="00AB43E3" w:rsidRDefault="00AB43E3" w:rsidP="007B424D">
      <w:pPr>
        <w:ind w:left="720"/>
        <w:jc w:val="both"/>
        <w:rPr>
          <w:b/>
        </w:rPr>
      </w:pPr>
    </w:p>
    <w:p w:rsidR="004C1E0A" w:rsidRPr="00070AED" w:rsidRDefault="00D164DC" w:rsidP="004C1E0A">
      <w:pPr>
        <w:jc w:val="center"/>
        <w:rPr>
          <w:b/>
          <w:sz w:val="28"/>
          <w:szCs w:val="28"/>
        </w:rPr>
      </w:pPr>
      <w:r w:rsidRPr="00070AED">
        <w:rPr>
          <w:b/>
          <w:sz w:val="28"/>
          <w:szCs w:val="28"/>
        </w:rPr>
        <w:t xml:space="preserve"> 4 класс</w:t>
      </w:r>
    </w:p>
    <w:p w:rsidR="00D164DC" w:rsidRPr="00D164DC" w:rsidRDefault="00AB43E3" w:rsidP="008006A9">
      <w:pPr>
        <w:pStyle w:val="a3"/>
        <w:widowControl w:val="0"/>
        <w:numPr>
          <w:ilvl w:val="0"/>
          <w:numId w:val="30"/>
        </w:numPr>
        <w:tabs>
          <w:tab w:val="left" w:pos="993"/>
        </w:tabs>
        <w:suppressAutoHyphens/>
        <w:spacing w:line="276" w:lineRule="auto"/>
        <w:ind w:left="851" w:firstLine="0"/>
        <w:jc w:val="both"/>
        <w:rPr>
          <w:b/>
        </w:rPr>
      </w:pPr>
      <w:r>
        <w:rPr>
          <w:b/>
        </w:rPr>
        <w:t xml:space="preserve"> </w:t>
      </w:r>
      <w:r w:rsidR="00D164DC" w:rsidRPr="00D164DC">
        <w:rPr>
          <w:b/>
        </w:rPr>
        <w:t>Место предмета в структуре основной образовательной программ</w:t>
      </w:r>
      <w:proofErr w:type="gramStart"/>
      <w:r w:rsidR="00D164DC" w:rsidRPr="00D164DC">
        <w:rPr>
          <w:b/>
        </w:rPr>
        <w:t>ы-</w:t>
      </w:r>
      <w:proofErr w:type="gramEnd"/>
      <w:r w:rsidR="00D164DC" w:rsidRPr="00D164DC">
        <w:t xml:space="preserve">  формирование  музыкальной  культуры  как  неотъемлемой  части духовной  культуры  школьников</w:t>
      </w:r>
      <w:r w:rsidR="00D164DC" w:rsidRPr="00D164DC">
        <w:rPr>
          <w:b/>
        </w:rPr>
        <w:t xml:space="preserve">    </w:t>
      </w:r>
    </w:p>
    <w:p w:rsidR="00D164DC" w:rsidRPr="00D164DC" w:rsidRDefault="00D164DC" w:rsidP="008006A9">
      <w:pPr>
        <w:pStyle w:val="a3"/>
        <w:widowControl w:val="0"/>
        <w:numPr>
          <w:ilvl w:val="0"/>
          <w:numId w:val="30"/>
        </w:numPr>
        <w:suppressAutoHyphens/>
        <w:spacing w:line="276" w:lineRule="auto"/>
        <w:ind w:left="851" w:firstLine="0"/>
        <w:jc w:val="both"/>
        <w:rPr>
          <w:b/>
        </w:rPr>
      </w:pPr>
      <w:r w:rsidRPr="00D164DC">
        <w:rPr>
          <w:b/>
        </w:rPr>
        <w:t>Цель изучения предмета</w:t>
      </w:r>
    </w:p>
    <w:p w:rsidR="00D164DC" w:rsidRPr="00D164DC" w:rsidRDefault="00D164DC" w:rsidP="008006A9">
      <w:pPr>
        <w:pStyle w:val="a3"/>
        <w:numPr>
          <w:ilvl w:val="0"/>
          <w:numId w:val="31"/>
        </w:numPr>
        <w:jc w:val="both"/>
      </w:pPr>
      <w:r w:rsidRPr="00D164DC">
        <w:t>формирование основ музыкальной культуры через эмоциональное, активное восприятие музыки;</w:t>
      </w:r>
    </w:p>
    <w:p w:rsidR="00D164DC" w:rsidRPr="00D164DC" w:rsidRDefault="00D164DC" w:rsidP="008006A9">
      <w:pPr>
        <w:pStyle w:val="a3"/>
        <w:numPr>
          <w:ilvl w:val="0"/>
          <w:numId w:val="31"/>
        </w:numPr>
        <w:jc w:val="both"/>
      </w:pPr>
      <w:r w:rsidRPr="00D164DC">
        <w:t>воспитание эмоционально - 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D164DC" w:rsidRPr="00D164DC" w:rsidRDefault="00D164DC" w:rsidP="008006A9">
      <w:pPr>
        <w:pStyle w:val="a3"/>
        <w:numPr>
          <w:ilvl w:val="0"/>
          <w:numId w:val="31"/>
        </w:numPr>
        <w:jc w:val="both"/>
      </w:pPr>
      <w:r w:rsidRPr="00D164DC">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w:t>
      </w:r>
      <w:proofErr w:type="spellStart"/>
      <w:proofErr w:type="gramStart"/>
      <w:r w:rsidRPr="00D164DC">
        <w:t>учебно</w:t>
      </w:r>
      <w:proofErr w:type="spellEnd"/>
      <w:r w:rsidRPr="00D164DC">
        <w:t xml:space="preserve"> – творческих</w:t>
      </w:r>
      <w:proofErr w:type="gramEnd"/>
      <w:r w:rsidRPr="00D164DC">
        <w:t xml:space="preserve"> способностей в различных видах музыкальной деятельности;</w:t>
      </w:r>
    </w:p>
    <w:p w:rsidR="00D164DC" w:rsidRPr="00D164DC" w:rsidRDefault="00D164DC" w:rsidP="008006A9">
      <w:pPr>
        <w:pStyle w:val="a3"/>
        <w:numPr>
          <w:ilvl w:val="0"/>
          <w:numId w:val="31"/>
        </w:numPr>
        <w:jc w:val="both"/>
      </w:pPr>
      <w:r w:rsidRPr="00D164DC">
        <w:t>освоение музыкальных произведений и знаний о музыке;</w:t>
      </w:r>
    </w:p>
    <w:p w:rsidR="00D164DC" w:rsidRPr="00D164DC" w:rsidRDefault="00D164DC" w:rsidP="008006A9">
      <w:pPr>
        <w:pStyle w:val="a3"/>
        <w:numPr>
          <w:ilvl w:val="0"/>
          <w:numId w:val="31"/>
        </w:numPr>
        <w:ind w:left="993" w:firstLine="0"/>
        <w:jc w:val="both"/>
      </w:pPr>
      <w:r w:rsidRPr="00D164DC">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w:t>
      </w:r>
      <w:r>
        <w:t xml:space="preserve">ическом движении и импровизации,   </w:t>
      </w:r>
      <w:r w:rsidRPr="00D164DC">
        <w:t>инструментах, му</w:t>
      </w:r>
      <w:r>
        <w:t xml:space="preserve">зыкально </w:t>
      </w:r>
      <w:r w:rsidRPr="00D164DC">
        <w:t>пластическом движении и импровизации.</w:t>
      </w:r>
    </w:p>
    <w:p w:rsidR="00D164DC" w:rsidRPr="00D164DC" w:rsidRDefault="00D164DC" w:rsidP="008006A9">
      <w:pPr>
        <w:pStyle w:val="a3"/>
        <w:widowControl w:val="0"/>
        <w:numPr>
          <w:ilvl w:val="0"/>
          <w:numId w:val="30"/>
        </w:numPr>
        <w:suppressAutoHyphens/>
        <w:spacing w:line="276" w:lineRule="auto"/>
        <w:ind w:hanging="284"/>
        <w:rPr>
          <w:b/>
        </w:rPr>
      </w:pPr>
      <w:r w:rsidRPr="00D164DC">
        <w:rPr>
          <w:b/>
        </w:rPr>
        <w:t>Структура курса.</w:t>
      </w:r>
    </w:p>
    <w:p w:rsidR="00D164DC" w:rsidRPr="00D164DC" w:rsidRDefault="00D164DC" w:rsidP="00D164DC">
      <w:pPr>
        <w:pStyle w:val="a3"/>
        <w:ind w:hanging="284"/>
        <w:jc w:val="both"/>
      </w:pPr>
      <w:r w:rsidRPr="00D164DC">
        <w:rPr>
          <w:b/>
          <w:bCs/>
        </w:rPr>
        <w:t xml:space="preserve">   </w:t>
      </w:r>
      <w:r>
        <w:rPr>
          <w:b/>
          <w:bCs/>
        </w:rPr>
        <w:t xml:space="preserve">       </w:t>
      </w:r>
      <w:r w:rsidRPr="00D164DC">
        <w:rPr>
          <w:bCs/>
        </w:rPr>
        <w:t>Структуру программы</w:t>
      </w:r>
      <w:r w:rsidRPr="00D164DC">
        <w:rPr>
          <w:b/>
          <w:bCs/>
        </w:rPr>
        <w:t xml:space="preserve"> </w:t>
      </w:r>
      <w:r w:rsidRPr="00D164DC">
        <w:t xml:space="preserve">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w:t>
      </w:r>
    </w:p>
    <w:p w:rsidR="00D164DC" w:rsidRPr="00D164DC" w:rsidRDefault="00D164DC" w:rsidP="00D164DC">
      <w:pPr>
        <w:pStyle w:val="a3"/>
        <w:ind w:left="567" w:firstLine="142"/>
        <w:jc w:val="both"/>
      </w:pPr>
      <w:r w:rsidRPr="00D164DC">
        <w:t xml:space="preserve">   В программе 3 класса шесть разделов:   </w:t>
      </w:r>
      <w:proofErr w:type="gramStart"/>
      <w:r w:rsidRPr="00D164DC">
        <w:t xml:space="preserve">«Россия – родина моя», «День, полный   </w:t>
      </w:r>
      <w:r>
        <w:t xml:space="preserve">             </w:t>
      </w:r>
      <w:r w:rsidRPr="00D164DC">
        <w:t xml:space="preserve">событий», «О России петь - что  </w:t>
      </w:r>
      <w:r>
        <w:t>с</w:t>
      </w:r>
      <w:r w:rsidRPr="00D164DC">
        <w:t>тремиться в храм»,  «Гори, гори ясно, чтобы не погасло!»,  «В концертном зале», «Чтоб музыкантом быть, так надобно уменье».</w:t>
      </w:r>
      <w:proofErr w:type="gramEnd"/>
    </w:p>
    <w:p w:rsidR="00D164DC" w:rsidRPr="00D164DC" w:rsidRDefault="00D164DC" w:rsidP="00AB43E3">
      <w:pPr>
        <w:pStyle w:val="a3"/>
        <w:ind w:left="851" w:firstLine="142"/>
        <w:jc w:val="both"/>
      </w:pPr>
      <w:r w:rsidRPr="00D164DC">
        <w:rPr>
          <w:b/>
        </w:rPr>
        <w:t>1</w:t>
      </w:r>
      <w:r w:rsidRPr="00D164DC">
        <w:rPr>
          <w:b/>
          <w:lang w:val="en-US"/>
        </w:rPr>
        <w:t>V</w:t>
      </w:r>
      <w:r w:rsidRPr="00D164DC">
        <w:rPr>
          <w:b/>
        </w:rPr>
        <w:t>.Основные образовательные технологи</w:t>
      </w:r>
      <w:proofErr w:type="gramStart"/>
      <w:r w:rsidRPr="00D164DC">
        <w:rPr>
          <w:b/>
        </w:rPr>
        <w:t>и-</w:t>
      </w:r>
      <w:proofErr w:type="gramEnd"/>
      <w:r w:rsidRPr="00D164DC">
        <w:rPr>
          <w:b/>
        </w:rPr>
        <w:t xml:space="preserve"> </w:t>
      </w:r>
      <w:r w:rsidRPr="00D164DC">
        <w:t>игровая, проблемное обучение, уровневая дифференциация, ИКТ.</w:t>
      </w:r>
    </w:p>
    <w:p w:rsidR="00D164DC" w:rsidRPr="00D164DC" w:rsidRDefault="00335B51" w:rsidP="00AB43E3">
      <w:pPr>
        <w:widowControl w:val="0"/>
        <w:suppressAutoHyphens/>
        <w:spacing w:line="100" w:lineRule="atLeast"/>
        <w:ind w:left="568"/>
        <w:rPr>
          <w:b/>
          <w:bCs/>
          <w:spacing w:val="-4"/>
        </w:rPr>
      </w:pPr>
      <w:r>
        <w:rPr>
          <w:b/>
        </w:rPr>
        <w:t xml:space="preserve">       </w:t>
      </w:r>
      <w:r w:rsidR="00AB43E3" w:rsidRPr="00D164DC">
        <w:rPr>
          <w:b/>
          <w:lang w:val="en-US"/>
        </w:rPr>
        <w:t>V</w:t>
      </w:r>
      <w:r w:rsidR="00AB43E3" w:rsidRPr="00D164DC">
        <w:rPr>
          <w:b/>
        </w:rPr>
        <w:t>.</w:t>
      </w:r>
      <w:r w:rsidR="00D164DC" w:rsidRPr="00D164DC">
        <w:rPr>
          <w:b/>
          <w:bCs/>
          <w:spacing w:val="-19"/>
        </w:rPr>
        <w:t xml:space="preserve">Требования   к   уровню  подготовки   учащихся  </w:t>
      </w:r>
    </w:p>
    <w:p w:rsidR="00D164DC" w:rsidRPr="00D164DC" w:rsidRDefault="00D164DC" w:rsidP="008006A9">
      <w:pPr>
        <w:pStyle w:val="a3"/>
        <w:numPr>
          <w:ilvl w:val="0"/>
          <w:numId w:val="32"/>
        </w:numPr>
        <w:shd w:val="clear" w:color="auto" w:fill="FFFFFF"/>
        <w:tabs>
          <w:tab w:val="left" w:pos="209"/>
        </w:tabs>
        <w:spacing w:line="100" w:lineRule="atLeast"/>
        <w:ind w:left="993" w:firstLine="0"/>
        <w:jc w:val="both"/>
      </w:pPr>
      <w:r w:rsidRPr="00D164DC">
        <w:rPr>
          <w:spacing w:val="-1"/>
        </w:rPr>
        <w:t>расширение жизненно-музыкальных впечатлений уча</w:t>
      </w:r>
      <w:r w:rsidRPr="00D164DC">
        <w:rPr>
          <w:spacing w:val="-1"/>
        </w:rPr>
        <w:softHyphen/>
      </w:r>
      <w:r w:rsidRPr="00D164DC">
        <w:rPr>
          <w:spacing w:val="-3"/>
        </w:rPr>
        <w:t>щихся от общения с музыкой разных жанров, стилей, на</w:t>
      </w:r>
      <w:r w:rsidRPr="00D164DC">
        <w:rPr>
          <w:spacing w:val="-3"/>
        </w:rPr>
        <w:softHyphen/>
      </w:r>
      <w:r w:rsidRPr="00D164DC">
        <w:t>циональных и композиторских школ;</w:t>
      </w:r>
    </w:p>
    <w:p w:rsidR="00D164DC" w:rsidRPr="00D164DC" w:rsidRDefault="00D164DC" w:rsidP="008006A9">
      <w:pPr>
        <w:pStyle w:val="a3"/>
        <w:numPr>
          <w:ilvl w:val="0"/>
          <w:numId w:val="32"/>
        </w:numPr>
        <w:shd w:val="clear" w:color="auto" w:fill="FFFFFF"/>
        <w:tabs>
          <w:tab w:val="left" w:pos="209"/>
        </w:tabs>
        <w:spacing w:line="100" w:lineRule="atLeast"/>
        <w:ind w:left="993" w:firstLine="0"/>
        <w:jc w:val="both"/>
      </w:pPr>
      <w:r w:rsidRPr="00D164DC">
        <w:rPr>
          <w:spacing w:val="-4"/>
        </w:rPr>
        <w:t xml:space="preserve">выявление характерных особенностей русской музыки </w:t>
      </w:r>
      <w:r w:rsidRPr="00D164DC">
        <w:rPr>
          <w:spacing w:val="-2"/>
        </w:rPr>
        <w:t xml:space="preserve">(народной и профессиональной) в сравнении с музыкой </w:t>
      </w:r>
      <w:r w:rsidRPr="00D164DC">
        <w:t>других народов и стран;</w:t>
      </w:r>
    </w:p>
    <w:p w:rsidR="00D164DC" w:rsidRPr="00D164DC" w:rsidRDefault="00D164DC" w:rsidP="008006A9">
      <w:pPr>
        <w:pStyle w:val="a3"/>
        <w:numPr>
          <w:ilvl w:val="0"/>
          <w:numId w:val="32"/>
        </w:numPr>
        <w:shd w:val="clear" w:color="auto" w:fill="FFFFFF"/>
        <w:tabs>
          <w:tab w:val="left" w:pos="209"/>
        </w:tabs>
        <w:spacing w:line="100" w:lineRule="atLeast"/>
        <w:ind w:left="993" w:firstLine="0"/>
        <w:jc w:val="both"/>
        <w:rPr>
          <w:spacing w:val="-5"/>
        </w:rPr>
      </w:pPr>
      <w:r w:rsidRPr="00D164DC">
        <w:rPr>
          <w:spacing w:val="-3"/>
        </w:rPr>
        <w:t>воспитание навыков эмоционально-осознанного воспри</w:t>
      </w:r>
      <w:r w:rsidRPr="00D164DC">
        <w:rPr>
          <w:spacing w:val="-3"/>
        </w:rPr>
        <w:softHyphen/>
        <w:t>ятия музыки, умения анализировать ее содержание, фор</w:t>
      </w:r>
      <w:r w:rsidRPr="00D164DC">
        <w:rPr>
          <w:spacing w:val="-3"/>
        </w:rPr>
        <w:softHyphen/>
      </w:r>
      <w:r w:rsidRPr="00D164DC">
        <w:rPr>
          <w:spacing w:val="-5"/>
        </w:rPr>
        <w:t>му, музыкальный язык на интонационно-образной основе;</w:t>
      </w:r>
    </w:p>
    <w:p w:rsidR="00D164DC" w:rsidRPr="00D164DC" w:rsidRDefault="00D164DC" w:rsidP="008006A9">
      <w:pPr>
        <w:pStyle w:val="a3"/>
        <w:numPr>
          <w:ilvl w:val="0"/>
          <w:numId w:val="32"/>
        </w:numPr>
        <w:shd w:val="clear" w:color="auto" w:fill="FFFFFF"/>
        <w:tabs>
          <w:tab w:val="left" w:pos="209"/>
        </w:tabs>
        <w:spacing w:line="100" w:lineRule="atLeast"/>
        <w:ind w:left="993" w:firstLine="0"/>
        <w:jc w:val="both"/>
        <w:rPr>
          <w:spacing w:val="-6"/>
        </w:rPr>
      </w:pPr>
      <w:r w:rsidRPr="00D164DC">
        <w:rPr>
          <w:spacing w:val="-7"/>
        </w:rPr>
        <w:t>развитие умения давать личностную оценку музыке, звуча</w:t>
      </w:r>
      <w:r w:rsidRPr="00D164DC">
        <w:rPr>
          <w:spacing w:val="-7"/>
        </w:rPr>
        <w:softHyphen/>
        <w:t>щей на уроке и вне школы, аргументировать индивидуаль</w:t>
      </w:r>
      <w:r w:rsidRPr="00D164DC">
        <w:rPr>
          <w:spacing w:val="-7"/>
        </w:rPr>
        <w:softHyphen/>
      </w:r>
      <w:r w:rsidRPr="00D164DC">
        <w:rPr>
          <w:spacing w:val="-6"/>
        </w:rPr>
        <w:t>ное отношение к тем или иным музыкальным сочинениям;</w:t>
      </w:r>
    </w:p>
    <w:p w:rsidR="00D164DC" w:rsidRPr="00D164DC" w:rsidRDefault="00D164DC" w:rsidP="008006A9">
      <w:pPr>
        <w:pStyle w:val="a3"/>
        <w:numPr>
          <w:ilvl w:val="0"/>
          <w:numId w:val="32"/>
        </w:numPr>
        <w:shd w:val="clear" w:color="auto" w:fill="FFFFFF"/>
        <w:tabs>
          <w:tab w:val="left" w:pos="209"/>
        </w:tabs>
        <w:spacing w:line="100" w:lineRule="atLeast"/>
        <w:ind w:left="993" w:firstLine="0"/>
        <w:jc w:val="both"/>
      </w:pPr>
      <w:r w:rsidRPr="00D164DC">
        <w:rPr>
          <w:spacing w:val="-2"/>
        </w:rPr>
        <w:t>формирование постоянной потребности общения с му</w:t>
      </w:r>
      <w:r w:rsidRPr="00D164DC">
        <w:rPr>
          <w:spacing w:val="-2"/>
        </w:rPr>
        <w:softHyphen/>
      </w:r>
      <w:r w:rsidRPr="00D164DC">
        <w:t>зыкой, искусством вне школы, в семье;</w:t>
      </w:r>
    </w:p>
    <w:p w:rsidR="00D164DC" w:rsidRPr="00D164DC" w:rsidRDefault="00D164DC" w:rsidP="008006A9">
      <w:pPr>
        <w:pStyle w:val="a3"/>
        <w:numPr>
          <w:ilvl w:val="0"/>
          <w:numId w:val="32"/>
        </w:numPr>
        <w:spacing w:line="100" w:lineRule="atLeast"/>
        <w:ind w:left="993" w:firstLine="0"/>
        <w:jc w:val="both"/>
      </w:pPr>
      <w:r w:rsidRPr="00D164DC">
        <w:t>формирование умений и навыков выразительного исполнения музыкальных произведений в   разных видах музыкально-практической деятельности;</w:t>
      </w:r>
    </w:p>
    <w:p w:rsidR="00D164DC" w:rsidRPr="00D164DC" w:rsidRDefault="00D164DC" w:rsidP="008006A9">
      <w:pPr>
        <w:pStyle w:val="a3"/>
        <w:numPr>
          <w:ilvl w:val="0"/>
          <w:numId w:val="32"/>
        </w:numPr>
        <w:shd w:val="clear" w:color="auto" w:fill="FFFFFF"/>
        <w:tabs>
          <w:tab w:val="left" w:pos="586"/>
        </w:tabs>
        <w:spacing w:line="100" w:lineRule="atLeast"/>
        <w:ind w:left="993" w:firstLine="0"/>
        <w:jc w:val="both"/>
      </w:pPr>
      <w:r w:rsidRPr="00D164DC">
        <w:t>развитие навыков художественного, музыкально-</w:t>
      </w:r>
      <w:r>
        <w:t>эстети</w:t>
      </w:r>
      <w:r>
        <w:softHyphen/>
        <w:t>ческого самообразования</w:t>
      </w:r>
      <w:proofErr w:type="gramStart"/>
      <w:r>
        <w:t xml:space="preserve"> ,</w:t>
      </w:r>
      <w:proofErr w:type="gramEnd"/>
      <w:r w:rsidRPr="00D164DC">
        <w:t xml:space="preserve"> формирование     фонотеки, библиотеки, видеотеки, самостоятельная работа в рабочих тетрадях, дневниках музыкальных впечатлений;</w:t>
      </w:r>
    </w:p>
    <w:p w:rsidR="00D164DC" w:rsidRPr="00D164DC" w:rsidRDefault="00D164DC" w:rsidP="008006A9">
      <w:pPr>
        <w:pStyle w:val="a3"/>
        <w:numPr>
          <w:ilvl w:val="0"/>
          <w:numId w:val="32"/>
        </w:numPr>
        <w:shd w:val="clear" w:color="auto" w:fill="FFFFFF"/>
        <w:tabs>
          <w:tab w:val="left" w:pos="586"/>
        </w:tabs>
        <w:spacing w:line="100" w:lineRule="atLeast"/>
        <w:ind w:left="993" w:firstLine="0"/>
        <w:jc w:val="both"/>
      </w:pPr>
      <w:r w:rsidRPr="00D164DC">
        <w:t>расширение представлений о взаимосвязи музыки с дру</w:t>
      </w:r>
      <w:r w:rsidRPr="00D164DC">
        <w:softHyphen/>
        <w:t>гими видами искусства (литература, изобразительное ис</w:t>
      </w:r>
      <w:r w:rsidRPr="00D164DC">
        <w:softHyphen/>
        <w:t>кусство, кино, театр) и развитие на этой основе ассоциа</w:t>
      </w:r>
      <w:r w:rsidRPr="00D164DC">
        <w:softHyphen/>
        <w:t>тивно-образного мышления;</w:t>
      </w:r>
    </w:p>
    <w:p w:rsidR="00D164DC" w:rsidRPr="00D164DC" w:rsidRDefault="00D164DC" w:rsidP="008006A9">
      <w:pPr>
        <w:pStyle w:val="a3"/>
        <w:numPr>
          <w:ilvl w:val="0"/>
          <w:numId w:val="32"/>
        </w:numPr>
        <w:spacing w:line="100" w:lineRule="atLeast"/>
        <w:ind w:left="993" w:firstLine="0"/>
        <w:jc w:val="both"/>
      </w:pPr>
      <w:r w:rsidRPr="00D164DC">
        <w:lastRenderedPageBreak/>
        <w:t>совершенствование умений и навыков творческой му</w:t>
      </w:r>
      <w:r w:rsidRPr="00D164DC">
        <w:softHyphen/>
        <w:t>зыкально-эстетической деятельности.</w:t>
      </w:r>
    </w:p>
    <w:p w:rsidR="00D164DC" w:rsidRPr="00D164DC" w:rsidRDefault="00D164DC" w:rsidP="00D164DC">
      <w:pPr>
        <w:spacing w:line="100" w:lineRule="atLeast"/>
        <w:ind w:left="993"/>
        <w:jc w:val="both"/>
      </w:pPr>
      <w:proofErr w:type="spellStart"/>
      <w:proofErr w:type="gramStart"/>
      <w:r w:rsidRPr="00D164DC">
        <w:t>музицирование</w:t>
      </w:r>
      <w:proofErr w:type="spellEnd"/>
      <w:r w:rsidRPr="00D164DC">
        <w:t>, импровизация и др.)</w:t>
      </w:r>
      <w:proofErr w:type="gramEnd"/>
    </w:p>
    <w:p w:rsidR="007B424D" w:rsidRPr="00D164DC" w:rsidRDefault="007B424D" w:rsidP="00D164DC">
      <w:pPr>
        <w:pStyle w:val="a3"/>
        <w:ind w:left="993"/>
      </w:pPr>
    </w:p>
    <w:p w:rsidR="0008382C" w:rsidRPr="000F32B7" w:rsidRDefault="0008382C" w:rsidP="0008382C">
      <w:pPr>
        <w:jc w:val="center"/>
        <w:rPr>
          <w:b/>
          <w:sz w:val="28"/>
          <w:szCs w:val="28"/>
        </w:rPr>
      </w:pPr>
      <w:r w:rsidRPr="000F32B7">
        <w:rPr>
          <w:b/>
          <w:sz w:val="28"/>
          <w:szCs w:val="28"/>
        </w:rPr>
        <w:t>Аннотация к рабочим программам для 2,3</w:t>
      </w:r>
      <w:r w:rsidR="00D164DC">
        <w:rPr>
          <w:b/>
          <w:sz w:val="28"/>
          <w:szCs w:val="28"/>
        </w:rPr>
        <w:t>,4</w:t>
      </w:r>
      <w:r w:rsidRPr="000F32B7">
        <w:rPr>
          <w:b/>
          <w:sz w:val="28"/>
          <w:szCs w:val="28"/>
        </w:rPr>
        <w:t xml:space="preserve"> классов </w:t>
      </w:r>
    </w:p>
    <w:p w:rsidR="0008382C" w:rsidRPr="000F32B7" w:rsidRDefault="0008382C" w:rsidP="0008382C">
      <w:pPr>
        <w:jc w:val="center"/>
        <w:rPr>
          <w:b/>
          <w:sz w:val="28"/>
          <w:szCs w:val="28"/>
        </w:rPr>
      </w:pPr>
      <w:r w:rsidRPr="000F32B7">
        <w:rPr>
          <w:b/>
          <w:sz w:val="28"/>
          <w:szCs w:val="28"/>
        </w:rPr>
        <w:t>«Английский язык»</w:t>
      </w:r>
    </w:p>
    <w:p w:rsidR="0008382C" w:rsidRDefault="0008382C" w:rsidP="0008382C">
      <w:pPr>
        <w:jc w:val="both"/>
        <w:rPr>
          <w:i/>
        </w:rPr>
      </w:pPr>
    </w:p>
    <w:p w:rsidR="0008382C" w:rsidRPr="000F32B7" w:rsidRDefault="0008382C" w:rsidP="0008382C">
      <w:pPr>
        <w:jc w:val="both"/>
        <w:rPr>
          <w:b/>
        </w:rPr>
      </w:pPr>
      <w:r w:rsidRPr="000F32B7">
        <w:rPr>
          <w:b/>
        </w:rPr>
        <w:t>Рабочие программы по «Английскому языку» для 2,3</w:t>
      </w:r>
      <w:r w:rsidR="009859EA">
        <w:rPr>
          <w:b/>
        </w:rPr>
        <w:t>,4</w:t>
      </w:r>
      <w:r w:rsidRPr="000F32B7">
        <w:rPr>
          <w:b/>
        </w:rPr>
        <w:t xml:space="preserve"> классов разработаны на основе </w:t>
      </w:r>
    </w:p>
    <w:p w:rsidR="0008382C" w:rsidRPr="000F32B7" w:rsidRDefault="0008382C" w:rsidP="0008382C">
      <w:pPr>
        <w:jc w:val="both"/>
      </w:pPr>
      <w:r w:rsidRPr="000F32B7">
        <w:t>- нормативных документов:</w:t>
      </w:r>
    </w:p>
    <w:p w:rsidR="0008382C" w:rsidRPr="000F32B7" w:rsidRDefault="0008382C" w:rsidP="008006A9">
      <w:pPr>
        <w:numPr>
          <w:ilvl w:val="0"/>
          <w:numId w:val="16"/>
        </w:numPr>
        <w:jc w:val="both"/>
      </w:pPr>
      <w:r w:rsidRPr="000F32B7">
        <w:t xml:space="preserve"> Федеральный закон от 29 декабря 2012 г. № 273-ФЗ</w:t>
      </w:r>
      <w:proofErr w:type="gramStart"/>
      <w:r w:rsidRPr="000F32B7">
        <w:t xml:space="preserve">  О</w:t>
      </w:r>
      <w:proofErr w:type="gramEnd"/>
      <w:r w:rsidRPr="000F32B7">
        <w:t>б образовании в Российской Федерации.</w:t>
      </w:r>
    </w:p>
    <w:p w:rsidR="0008382C" w:rsidRPr="000F32B7" w:rsidRDefault="0008382C" w:rsidP="008006A9">
      <w:pPr>
        <w:numPr>
          <w:ilvl w:val="0"/>
          <w:numId w:val="16"/>
        </w:numPr>
        <w:tabs>
          <w:tab w:val="clear" w:pos="786"/>
          <w:tab w:val="num" w:pos="720"/>
        </w:tabs>
        <w:ind w:left="720"/>
        <w:jc w:val="both"/>
      </w:pPr>
      <w:r w:rsidRPr="000F32B7">
        <w:t xml:space="preserve">Об утверждении </w:t>
      </w:r>
      <w:proofErr w:type="spellStart"/>
      <w:r w:rsidRPr="000F32B7">
        <w:t>СанПиН</w:t>
      </w:r>
      <w:proofErr w:type="spellEnd"/>
      <w:r w:rsidRPr="000F32B7">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Москва</w:t>
      </w:r>
      <w:proofErr w:type="gramStart"/>
      <w:r w:rsidRPr="000F32B7">
        <w:t xml:space="preserve"> ;</w:t>
      </w:r>
      <w:proofErr w:type="gramEnd"/>
      <w:r w:rsidRPr="000F32B7">
        <w:t xml:space="preserve"> зарегистрировано в Минюсте РФ 3 марта 2011 г.</w:t>
      </w:r>
    </w:p>
    <w:p w:rsidR="00517844" w:rsidRPr="005467DB" w:rsidRDefault="00517844" w:rsidP="00517844">
      <w:pPr>
        <w:numPr>
          <w:ilvl w:val="0"/>
          <w:numId w:val="16"/>
        </w:numPr>
        <w:jc w:val="both"/>
        <w:rPr>
          <w:color w:val="FF0000"/>
        </w:rPr>
      </w:pPr>
      <w:r w:rsidRPr="00995493">
        <w:rPr>
          <w:color w:val="000000"/>
          <w:shd w:val="clear" w:color="auto" w:fill="FFFFFF"/>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8382C" w:rsidRPr="000F32B7" w:rsidRDefault="0008382C" w:rsidP="008006A9">
      <w:pPr>
        <w:numPr>
          <w:ilvl w:val="0"/>
          <w:numId w:val="16"/>
        </w:numPr>
        <w:tabs>
          <w:tab w:val="clear" w:pos="786"/>
          <w:tab w:val="num" w:pos="720"/>
        </w:tabs>
        <w:ind w:left="720"/>
        <w:jc w:val="both"/>
      </w:pPr>
      <w:r w:rsidRPr="000F32B7">
        <w:t>Примерные  образовательные программы по учебным предметам. Начальная школа. М</w:t>
      </w:r>
      <w:proofErr w:type="gramStart"/>
      <w:r w:rsidRPr="000F32B7">
        <w:t>:»</w:t>
      </w:r>
      <w:proofErr w:type="gramEnd"/>
      <w:r w:rsidRPr="000F32B7">
        <w:t xml:space="preserve">Просвещение»,2011 </w:t>
      </w:r>
    </w:p>
    <w:p w:rsidR="0008382C" w:rsidRPr="000F32B7" w:rsidRDefault="0008382C" w:rsidP="008006A9">
      <w:pPr>
        <w:numPr>
          <w:ilvl w:val="0"/>
          <w:numId w:val="16"/>
        </w:numPr>
        <w:tabs>
          <w:tab w:val="clear" w:pos="786"/>
          <w:tab w:val="num" w:pos="720"/>
        </w:tabs>
        <w:ind w:left="720"/>
        <w:jc w:val="both"/>
      </w:pPr>
      <w:r w:rsidRPr="000F32B7">
        <w:t>Федеральный государственный образовательный стандарт начального общего образования</w:t>
      </w:r>
      <w:proofErr w:type="gramStart"/>
      <w:r w:rsidRPr="000F32B7">
        <w:t xml:space="preserve"> :</w:t>
      </w:r>
      <w:proofErr w:type="gramEnd"/>
      <w:r w:rsidRPr="000F32B7">
        <w:t xml:space="preserve"> приказ </w:t>
      </w:r>
      <w:proofErr w:type="spellStart"/>
      <w:r w:rsidRPr="000F32B7">
        <w:t>Минобрнауки</w:t>
      </w:r>
      <w:proofErr w:type="spellEnd"/>
      <w:r w:rsidRPr="000F32B7">
        <w:t xml:space="preserve"> России от 17 декабря 2010 г. № 1897. </w:t>
      </w:r>
    </w:p>
    <w:p w:rsidR="0008382C" w:rsidRPr="000F32B7" w:rsidRDefault="0008382C" w:rsidP="008006A9">
      <w:pPr>
        <w:numPr>
          <w:ilvl w:val="0"/>
          <w:numId w:val="16"/>
        </w:numPr>
        <w:tabs>
          <w:tab w:val="clear" w:pos="786"/>
          <w:tab w:val="num" w:pos="720"/>
        </w:tabs>
        <w:ind w:left="720"/>
        <w:jc w:val="both"/>
      </w:pPr>
      <w:r w:rsidRPr="000F32B7">
        <w:t>Основная образовательная программа начального общего образования МБОУ СОШ №9, утвержденная приказом ОУ от 01.09.2012 №175</w:t>
      </w:r>
    </w:p>
    <w:p w:rsidR="0008382C" w:rsidRPr="000F32B7" w:rsidRDefault="0008382C" w:rsidP="008006A9">
      <w:pPr>
        <w:numPr>
          <w:ilvl w:val="0"/>
          <w:numId w:val="16"/>
        </w:numPr>
        <w:tabs>
          <w:tab w:val="clear" w:pos="786"/>
          <w:tab w:val="num" w:pos="720"/>
        </w:tabs>
        <w:ind w:left="720"/>
        <w:jc w:val="both"/>
      </w:pPr>
      <w:r w:rsidRPr="000F32B7">
        <w:t>Программа</w:t>
      </w:r>
      <w:proofErr w:type="gramStart"/>
      <w:r w:rsidRPr="000F32B7">
        <w:t xml:space="preserve"> .</w:t>
      </w:r>
      <w:proofErr w:type="spellStart"/>
      <w:proofErr w:type="gramEnd"/>
      <w:r w:rsidRPr="000F32B7">
        <w:t>М.З.Биболетова</w:t>
      </w:r>
      <w:proofErr w:type="spellEnd"/>
      <w:r w:rsidRPr="000F32B7">
        <w:t>. Английский язык: программа курса английский с удовольствием для  2-11 классов ОУ /</w:t>
      </w:r>
      <w:proofErr w:type="spellStart"/>
      <w:r w:rsidRPr="000F32B7">
        <w:t>М.З.Биболетова</w:t>
      </w:r>
      <w:proofErr w:type="spellEnd"/>
      <w:r w:rsidRPr="000F32B7">
        <w:t xml:space="preserve"> // </w:t>
      </w:r>
      <w:proofErr w:type="spellStart"/>
      <w:r w:rsidRPr="000F32B7">
        <w:t>Н.Н</w:t>
      </w:r>
      <w:r w:rsidR="00253006">
        <w:t>.Трубанева</w:t>
      </w:r>
      <w:proofErr w:type="spellEnd"/>
      <w:r w:rsidR="00253006">
        <w:t xml:space="preserve"> - Обнинск </w:t>
      </w:r>
      <w:proofErr w:type="gramStart"/>
      <w:r w:rsidR="00253006">
        <w:t>:Т</w:t>
      </w:r>
      <w:proofErr w:type="gramEnd"/>
      <w:r w:rsidR="00253006">
        <w:t>итул</w:t>
      </w:r>
    </w:p>
    <w:p w:rsidR="0008382C" w:rsidRPr="000F32B7" w:rsidRDefault="00253006" w:rsidP="008006A9">
      <w:pPr>
        <w:pStyle w:val="a3"/>
        <w:numPr>
          <w:ilvl w:val="0"/>
          <w:numId w:val="16"/>
        </w:numPr>
        <w:tabs>
          <w:tab w:val="clear" w:pos="786"/>
          <w:tab w:val="num" w:pos="720"/>
        </w:tabs>
        <w:ind w:left="720"/>
      </w:pPr>
      <w:r>
        <w:t>Учебники:</w:t>
      </w:r>
      <w:r w:rsidR="0008382C" w:rsidRPr="000F32B7">
        <w:t xml:space="preserve"> </w:t>
      </w:r>
      <w:proofErr w:type="spellStart"/>
      <w:r w:rsidR="0008382C" w:rsidRPr="000F32B7">
        <w:t>М.З.Биболетова</w:t>
      </w:r>
      <w:proofErr w:type="spellEnd"/>
      <w:r w:rsidR="0008382C" w:rsidRPr="000F32B7">
        <w:t>« Английский язык» 2</w:t>
      </w:r>
      <w:r>
        <w:t>,3</w:t>
      </w:r>
      <w:r w:rsidR="00D164DC">
        <w:t>,4</w:t>
      </w:r>
      <w:r>
        <w:t xml:space="preserve"> </w:t>
      </w:r>
      <w:proofErr w:type="spellStart"/>
      <w:r>
        <w:t>кл</w:t>
      </w:r>
      <w:proofErr w:type="gramStart"/>
      <w:r>
        <w:t>.О</w:t>
      </w:r>
      <w:proofErr w:type="gramEnd"/>
      <w:r>
        <w:t>бнинск</w:t>
      </w:r>
      <w:proofErr w:type="spellEnd"/>
      <w:r>
        <w:t xml:space="preserve"> :Титул</w:t>
      </w:r>
    </w:p>
    <w:p w:rsidR="0008382C" w:rsidRPr="00305797" w:rsidRDefault="0008382C" w:rsidP="0008382C">
      <w:pPr>
        <w:pStyle w:val="a3"/>
        <w:rPr>
          <w:b/>
          <w:sz w:val="28"/>
          <w:szCs w:val="28"/>
        </w:rPr>
      </w:pPr>
      <w:r>
        <w:rPr>
          <w:sz w:val="28"/>
          <w:szCs w:val="28"/>
        </w:rPr>
        <w:t xml:space="preserve">                                               </w:t>
      </w:r>
      <w:r w:rsidR="00C226EB" w:rsidRPr="0001149E">
        <w:rPr>
          <w:sz w:val="28"/>
          <w:szCs w:val="28"/>
        </w:rPr>
        <w:t xml:space="preserve">       </w:t>
      </w:r>
      <w:r>
        <w:rPr>
          <w:sz w:val="28"/>
          <w:szCs w:val="28"/>
        </w:rPr>
        <w:t xml:space="preserve">   </w:t>
      </w:r>
      <w:r w:rsidRPr="00305797">
        <w:rPr>
          <w:b/>
          <w:sz w:val="28"/>
          <w:szCs w:val="28"/>
        </w:rPr>
        <w:t>2класс</w:t>
      </w:r>
    </w:p>
    <w:p w:rsidR="0008382C" w:rsidRDefault="0008382C" w:rsidP="0008382C">
      <w:pPr>
        <w:jc w:val="right"/>
        <w:rPr>
          <w:sz w:val="28"/>
        </w:rPr>
      </w:pPr>
    </w:p>
    <w:p w:rsidR="0008382C" w:rsidRPr="000F32B7" w:rsidRDefault="0008382C" w:rsidP="008006A9">
      <w:pPr>
        <w:pStyle w:val="a3"/>
        <w:numPr>
          <w:ilvl w:val="0"/>
          <w:numId w:val="17"/>
        </w:numPr>
        <w:jc w:val="both"/>
        <w:rPr>
          <w:b/>
        </w:rPr>
      </w:pPr>
      <w:r w:rsidRPr="000F32B7">
        <w:rPr>
          <w:b/>
        </w:rPr>
        <w:t>Место предмета в структуре основной образовательной программы</w:t>
      </w:r>
    </w:p>
    <w:p w:rsidR="0008382C" w:rsidRPr="000F32B7" w:rsidRDefault="0008382C" w:rsidP="00517844">
      <w:pPr>
        <w:jc w:val="both"/>
      </w:pPr>
      <w:r w:rsidRPr="000F32B7">
        <w:t xml:space="preserve">     Курс английского языка в начальной школе – часть единого непрерывного курса обучения, поэтому он ориентирован на предмет и цели обучения иностранному языку в основной школе. Предметом обучения в основной школе является современный английский язык в его реальном функционировании.</w:t>
      </w:r>
    </w:p>
    <w:p w:rsidR="0008382C" w:rsidRPr="000F32B7" w:rsidRDefault="0008382C" w:rsidP="008006A9">
      <w:pPr>
        <w:pStyle w:val="a3"/>
        <w:numPr>
          <w:ilvl w:val="0"/>
          <w:numId w:val="17"/>
        </w:numPr>
        <w:jc w:val="both"/>
        <w:rPr>
          <w:b/>
        </w:rPr>
      </w:pPr>
      <w:r w:rsidRPr="000F32B7">
        <w:rPr>
          <w:b/>
        </w:rPr>
        <w:t>Цель изучения предмета.</w:t>
      </w:r>
    </w:p>
    <w:p w:rsidR="0008382C" w:rsidRPr="000F32B7" w:rsidRDefault="0008382C" w:rsidP="008006A9">
      <w:pPr>
        <w:pStyle w:val="a3"/>
        <w:numPr>
          <w:ilvl w:val="0"/>
          <w:numId w:val="18"/>
        </w:numPr>
      </w:pPr>
      <w:r w:rsidRPr="000F32B7">
        <w:t>формирование умений общаться на английском языке с учетом речевых возможностей, потребностей и интересов  учащихся;</w:t>
      </w:r>
    </w:p>
    <w:p w:rsidR="0008382C" w:rsidRPr="000F32B7" w:rsidRDefault="0008382C" w:rsidP="008006A9">
      <w:pPr>
        <w:pStyle w:val="a3"/>
        <w:numPr>
          <w:ilvl w:val="0"/>
          <w:numId w:val="18"/>
        </w:numPr>
      </w:pPr>
      <w:r w:rsidRPr="000F32B7">
        <w:t>освоение элементарных лингвистических представлений, необходимых для овладения устной и письменной речью;</w:t>
      </w:r>
    </w:p>
    <w:p w:rsidR="0008382C" w:rsidRPr="000F32B7" w:rsidRDefault="0008382C" w:rsidP="008006A9">
      <w:pPr>
        <w:pStyle w:val="a3"/>
        <w:numPr>
          <w:ilvl w:val="0"/>
          <w:numId w:val="18"/>
        </w:numPr>
      </w:pPr>
      <w:r w:rsidRPr="000F32B7">
        <w:t>формирование речевых, интеллектуальных и познавательных способностей младших школьников.</w:t>
      </w:r>
    </w:p>
    <w:p w:rsidR="0008382C" w:rsidRPr="000F32B7" w:rsidRDefault="0008382C" w:rsidP="008006A9">
      <w:pPr>
        <w:pStyle w:val="a3"/>
        <w:numPr>
          <w:ilvl w:val="0"/>
          <w:numId w:val="17"/>
        </w:numPr>
        <w:tabs>
          <w:tab w:val="left" w:pos="1701"/>
        </w:tabs>
        <w:ind w:left="1276" w:hanging="196"/>
        <w:rPr>
          <w:b/>
        </w:rPr>
      </w:pPr>
      <w:r w:rsidRPr="000F32B7">
        <w:rPr>
          <w:b/>
        </w:rPr>
        <w:t>Структура курса.</w:t>
      </w:r>
    </w:p>
    <w:p w:rsidR="0008382C" w:rsidRPr="000F32B7" w:rsidRDefault="0008382C" w:rsidP="00517844">
      <w:pPr>
        <w:pStyle w:val="a3"/>
        <w:ind w:left="0"/>
        <w:jc w:val="both"/>
        <w:rPr>
          <w:rStyle w:val="a4"/>
          <w:b w:val="0"/>
        </w:rPr>
      </w:pPr>
      <w:r w:rsidRPr="000F32B7">
        <w:rPr>
          <w:rStyle w:val="a4"/>
          <w:b w:val="0"/>
        </w:rPr>
        <w:t>Говорение: диалог - знакомства, диалог - расспрос, рассказ - описание.</w:t>
      </w:r>
    </w:p>
    <w:p w:rsidR="0008382C" w:rsidRPr="000F32B7" w:rsidRDefault="0008382C" w:rsidP="00517844">
      <w:pPr>
        <w:pStyle w:val="a3"/>
        <w:ind w:left="0"/>
        <w:jc w:val="both"/>
        <w:rPr>
          <w:rStyle w:val="a4"/>
          <w:b w:val="0"/>
        </w:rPr>
      </w:pPr>
      <w:proofErr w:type="spellStart"/>
      <w:r w:rsidRPr="000F32B7">
        <w:rPr>
          <w:rStyle w:val="a4"/>
          <w:b w:val="0"/>
        </w:rPr>
        <w:t>Аудирование</w:t>
      </w:r>
      <w:proofErr w:type="spellEnd"/>
      <w:r w:rsidRPr="000F32B7">
        <w:rPr>
          <w:rStyle w:val="a4"/>
          <w:b w:val="0"/>
        </w:rPr>
        <w:t>: восприятие небольших текстов, построенных на изученном материале.</w:t>
      </w:r>
    </w:p>
    <w:p w:rsidR="0008382C" w:rsidRPr="000F32B7" w:rsidRDefault="0008382C" w:rsidP="00517844">
      <w:pPr>
        <w:pStyle w:val="a3"/>
        <w:ind w:left="0"/>
        <w:jc w:val="both"/>
        <w:rPr>
          <w:rStyle w:val="a4"/>
          <w:b w:val="0"/>
        </w:rPr>
      </w:pPr>
      <w:r w:rsidRPr="000F32B7">
        <w:rPr>
          <w:rStyle w:val="a4"/>
          <w:b w:val="0"/>
        </w:rPr>
        <w:t>Чтение: чтение вслух небольших текстов, правила чтения, ударение интонация.</w:t>
      </w:r>
    </w:p>
    <w:p w:rsidR="0008382C" w:rsidRPr="000F32B7" w:rsidRDefault="0008382C" w:rsidP="00517844">
      <w:pPr>
        <w:pStyle w:val="a3"/>
        <w:ind w:left="0"/>
        <w:jc w:val="both"/>
        <w:rPr>
          <w:rStyle w:val="a4"/>
          <w:b w:val="0"/>
        </w:rPr>
      </w:pPr>
      <w:r w:rsidRPr="000F32B7">
        <w:rPr>
          <w:rStyle w:val="a4"/>
          <w:b w:val="0"/>
        </w:rPr>
        <w:t>Письменная речь: владение техникой письма (графикой, орфографией).</w:t>
      </w:r>
    </w:p>
    <w:p w:rsidR="0008382C" w:rsidRPr="000F32B7" w:rsidRDefault="0008382C" w:rsidP="008006A9">
      <w:pPr>
        <w:pStyle w:val="a3"/>
        <w:numPr>
          <w:ilvl w:val="0"/>
          <w:numId w:val="17"/>
        </w:numPr>
        <w:tabs>
          <w:tab w:val="left" w:pos="1701"/>
        </w:tabs>
        <w:jc w:val="both"/>
        <w:rPr>
          <w:b/>
        </w:rPr>
      </w:pPr>
      <w:r w:rsidRPr="000F32B7">
        <w:rPr>
          <w:b/>
        </w:rPr>
        <w:t>Основные образовательные технологии</w:t>
      </w:r>
    </w:p>
    <w:p w:rsidR="0008382C" w:rsidRPr="000F32B7" w:rsidRDefault="00B515AF" w:rsidP="00517844">
      <w:pPr>
        <w:pStyle w:val="a3"/>
        <w:ind w:left="0"/>
        <w:jc w:val="both"/>
      </w:pPr>
      <w:r>
        <w:t xml:space="preserve">    </w:t>
      </w:r>
      <w:r w:rsidR="0008382C" w:rsidRPr="000F32B7">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p>
    <w:p w:rsidR="0008382C" w:rsidRPr="000F32B7" w:rsidRDefault="0008382C" w:rsidP="008006A9">
      <w:pPr>
        <w:pStyle w:val="a3"/>
        <w:numPr>
          <w:ilvl w:val="0"/>
          <w:numId w:val="17"/>
        </w:numPr>
        <w:jc w:val="both"/>
        <w:rPr>
          <w:b/>
        </w:rPr>
      </w:pPr>
      <w:r w:rsidRPr="000F32B7">
        <w:rPr>
          <w:b/>
        </w:rPr>
        <w:t>Требования к результатам освоения дисциплины</w:t>
      </w:r>
    </w:p>
    <w:p w:rsidR="0008382C" w:rsidRPr="000F32B7" w:rsidRDefault="0008382C" w:rsidP="00517844">
      <w:pPr>
        <w:pStyle w:val="a3"/>
        <w:ind w:left="0"/>
        <w:jc w:val="both"/>
      </w:pPr>
      <w:r w:rsidRPr="000F32B7">
        <w:lastRenderedPageBreak/>
        <w:t>осмысленно, правильно читать целыми словами, соблюдая правила чтения; отвечать на вопросы учителя по содержанию прочитанного;</w:t>
      </w:r>
    </w:p>
    <w:p w:rsidR="0008382C" w:rsidRPr="000F32B7" w:rsidRDefault="0008382C" w:rsidP="00517844">
      <w:pPr>
        <w:pStyle w:val="a3"/>
        <w:ind w:left="0"/>
        <w:jc w:val="both"/>
        <w:rPr>
          <w:color w:val="FF0000"/>
        </w:rPr>
      </w:pPr>
      <w:r w:rsidRPr="000F32B7">
        <w:t>составлять устный рассказ по картинке; списывать с печатного образца и писать под диктовку слова и небольшие предложения, используя правильные начертания букв, соединений; вставлять пропущенные слова в текст по смыслу; задавать вопросы и отвечать на них.</w:t>
      </w:r>
    </w:p>
    <w:p w:rsidR="0008382C" w:rsidRPr="000F32B7" w:rsidRDefault="0008382C" w:rsidP="008006A9">
      <w:pPr>
        <w:pStyle w:val="a3"/>
        <w:numPr>
          <w:ilvl w:val="0"/>
          <w:numId w:val="17"/>
        </w:numPr>
        <w:tabs>
          <w:tab w:val="left" w:pos="1560"/>
        </w:tabs>
        <w:jc w:val="both"/>
        <w:rPr>
          <w:b/>
        </w:rPr>
      </w:pPr>
      <w:r w:rsidRPr="000F32B7">
        <w:rPr>
          <w:b/>
        </w:rPr>
        <w:t>Формы контроля</w:t>
      </w:r>
    </w:p>
    <w:p w:rsidR="0008382C" w:rsidRPr="000F32B7" w:rsidRDefault="0008382C" w:rsidP="00517844">
      <w:pPr>
        <w:pStyle w:val="a3"/>
        <w:ind w:left="0"/>
        <w:jc w:val="both"/>
      </w:pPr>
      <w:r w:rsidRPr="000F32B7">
        <w:t>Чтение, перевод,  списывание, проверочная работа, словарный диктант</w:t>
      </w:r>
    </w:p>
    <w:p w:rsidR="0008382C" w:rsidRPr="000F32B7" w:rsidRDefault="0008382C" w:rsidP="00614320">
      <w:pPr>
        <w:pStyle w:val="a3"/>
      </w:pPr>
    </w:p>
    <w:p w:rsidR="00210B83" w:rsidRPr="0001149E" w:rsidRDefault="00210B83" w:rsidP="00210B83">
      <w:pPr>
        <w:pStyle w:val="a3"/>
        <w:ind w:left="1440"/>
        <w:jc w:val="both"/>
        <w:rPr>
          <w:b/>
          <w:sz w:val="28"/>
        </w:rPr>
      </w:pPr>
      <w:r w:rsidRPr="00210B83">
        <w:rPr>
          <w:b/>
          <w:sz w:val="28"/>
        </w:rPr>
        <w:t xml:space="preserve">                                        </w:t>
      </w:r>
      <w:r w:rsidRPr="00305797">
        <w:rPr>
          <w:b/>
          <w:sz w:val="28"/>
        </w:rPr>
        <w:t>3класс</w:t>
      </w:r>
    </w:p>
    <w:p w:rsidR="00C226EB" w:rsidRPr="0001149E" w:rsidRDefault="00C226EB" w:rsidP="00210B83">
      <w:pPr>
        <w:pStyle w:val="a3"/>
        <w:ind w:left="1440"/>
        <w:jc w:val="both"/>
        <w:rPr>
          <w:b/>
          <w:sz w:val="28"/>
        </w:rPr>
      </w:pPr>
    </w:p>
    <w:p w:rsidR="00210B83" w:rsidRPr="000F32B7" w:rsidRDefault="00210B83" w:rsidP="00210B83">
      <w:pPr>
        <w:jc w:val="both"/>
        <w:rPr>
          <w:b/>
        </w:rPr>
      </w:pPr>
      <w:r>
        <w:rPr>
          <w:b/>
          <w:sz w:val="28"/>
        </w:rPr>
        <w:t xml:space="preserve">            </w:t>
      </w:r>
      <w:r>
        <w:rPr>
          <w:b/>
          <w:sz w:val="28"/>
          <w:lang w:val="en-US"/>
        </w:rPr>
        <w:t>I</w:t>
      </w:r>
      <w:r w:rsidRPr="00210B83">
        <w:rPr>
          <w:b/>
          <w:sz w:val="28"/>
        </w:rPr>
        <w:t>.</w:t>
      </w:r>
      <w:r w:rsidRPr="000F32B7">
        <w:rPr>
          <w:b/>
        </w:rPr>
        <w:t>Место предмета в структуре основной образовательной программы</w:t>
      </w:r>
    </w:p>
    <w:p w:rsidR="00210B83" w:rsidRPr="000F32B7" w:rsidRDefault="00210B83" w:rsidP="00517844">
      <w:pPr>
        <w:ind w:firstLine="142"/>
        <w:jc w:val="both"/>
      </w:pPr>
      <w:r w:rsidRPr="000F32B7">
        <w:t xml:space="preserve">   Курс английского языка в начальной школе – часть единого непрерывного курса обучения, поэтому он ориентирован на предмет и цели обучения иностранному языку в основной школе. Предметом обучения в основной школе является современный английский язык в его реальном функционировании.</w:t>
      </w:r>
    </w:p>
    <w:p w:rsidR="00210B83" w:rsidRPr="000F32B7" w:rsidRDefault="00210B83" w:rsidP="00210B83">
      <w:pPr>
        <w:pStyle w:val="a3"/>
        <w:ind w:left="993"/>
        <w:jc w:val="both"/>
        <w:rPr>
          <w:b/>
        </w:rPr>
      </w:pPr>
      <w:r w:rsidRPr="000F32B7">
        <w:rPr>
          <w:b/>
          <w:lang w:val="en-US"/>
        </w:rPr>
        <w:t xml:space="preserve">II. </w:t>
      </w:r>
      <w:r w:rsidRPr="000F32B7">
        <w:rPr>
          <w:b/>
        </w:rPr>
        <w:t>Цель изучения предмета.</w:t>
      </w:r>
    </w:p>
    <w:p w:rsidR="00210B83" w:rsidRPr="000F32B7" w:rsidRDefault="00210B83" w:rsidP="008006A9">
      <w:pPr>
        <w:pStyle w:val="a3"/>
        <w:numPr>
          <w:ilvl w:val="0"/>
          <w:numId w:val="19"/>
        </w:numPr>
      </w:pPr>
      <w:r w:rsidRPr="000F32B7">
        <w:t>формирование умений общаться на английском языке с учетом речевых возможностей, потребностей и интересов  учащихся;</w:t>
      </w:r>
    </w:p>
    <w:p w:rsidR="00210B83" w:rsidRPr="000F32B7" w:rsidRDefault="00210B83" w:rsidP="008006A9">
      <w:pPr>
        <w:pStyle w:val="a3"/>
        <w:numPr>
          <w:ilvl w:val="0"/>
          <w:numId w:val="19"/>
        </w:numPr>
      </w:pPr>
      <w:r w:rsidRPr="000F32B7">
        <w:t>освоение лингвистических единиц, необходимых для овладения устной и письменной речью;</w:t>
      </w:r>
    </w:p>
    <w:p w:rsidR="00210B83" w:rsidRPr="000F32B7" w:rsidRDefault="00210B83" w:rsidP="008006A9">
      <w:pPr>
        <w:pStyle w:val="a3"/>
        <w:numPr>
          <w:ilvl w:val="0"/>
          <w:numId w:val="19"/>
        </w:numPr>
      </w:pPr>
      <w:r w:rsidRPr="000F32B7">
        <w:t>формирование речевых, интеллектуальных и познавательных способностей младших школьников.</w:t>
      </w:r>
    </w:p>
    <w:p w:rsidR="00210B83" w:rsidRPr="000F32B7" w:rsidRDefault="00210B83" w:rsidP="00210B83">
      <w:pPr>
        <w:pStyle w:val="a3"/>
        <w:ind w:left="851" w:firstLine="142"/>
        <w:rPr>
          <w:b/>
        </w:rPr>
      </w:pPr>
      <w:r w:rsidRPr="000F32B7">
        <w:rPr>
          <w:b/>
          <w:lang w:val="en-US"/>
        </w:rPr>
        <w:t>III</w:t>
      </w:r>
      <w:r w:rsidRPr="000F32B7">
        <w:rPr>
          <w:b/>
        </w:rPr>
        <w:t>. Структура курса.</w:t>
      </w:r>
    </w:p>
    <w:p w:rsidR="00210B83" w:rsidRPr="000F32B7" w:rsidRDefault="00210B83" w:rsidP="00517844">
      <w:pPr>
        <w:pStyle w:val="a3"/>
        <w:ind w:left="0"/>
        <w:jc w:val="both"/>
        <w:rPr>
          <w:rStyle w:val="a4"/>
          <w:b w:val="0"/>
        </w:rPr>
      </w:pPr>
      <w:r w:rsidRPr="000F32B7">
        <w:rPr>
          <w:rStyle w:val="a4"/>
          <w:b w:val="0"/>
        </w:rPr>
        <w:t>Говорение: диалог - расспрос, рассказ - описание.</w:t>
      </w:r>
    </w:p>
    <w:p w:rsidR="00210B83" w:rsidRPr="000F32B7" w:rsidRDefault="00210B83" w:rsidP="00517844">
      <w:pPr>
        <w:pStyle w:val="a3"/>
        <w:ind w:left="0"/>
        <w:jc w:val="both"/>
        <w:rPr>
          <w:rStyle w:val="a4"/>
          <w:b w:val="0"/>
        </w:rPr>
      </w:pPr>
      <w:proofErr w:type="spellStart"/>
      <w:r w:rsidRPr="000F32B7">
        <w:rPr>
          <w:rStyle w:val="a4"/>
          <w:b w:val="0"/>
        </w:rPr>
        <w:t>Аудирование</w:t>
      </w:r>
      <w:proofErr w:type="spellEnd"/>
      <w:r w:rsidRPr="000F32B7">
        <w:rPr>
          <w:rStyle w:val="a4"/>
          <w:b w:val="0"/>
        </w:rPr>
        <w:t>: восприятие небольших текстов, построенных на изученном материале, ответы на вопросы по услышанному материалу;</w:t>
      </w:r>
    </w:p>
    <w:p w:rsidR="00210B83" w:rsidRPr="000F32B7" w:rsidRDefault="00210B83" w:rsidP="00517844">
      <w:pPr>
        <w:pStyle w:val="a3"/>
        <w:ind w:left="0"/>
        <w:jc w:val="both"/>
        <w:rPr>
          <w:rStyle w:val="a4"/>
          <w:b w:val="0"/>
        </w:rPr>
      </w:pPr>
      <w:r w:rsidRPr="000F32B7">
        <w:rPr>
          <w:rStyle w:val="a4"/>
          <w:b w:val="0"/>
        </w:rPr>
        <w:t>Чтение: чтение вслух небольших текстов, правила чтения, ударение интонация, чтение с поиском необходимой информации.</w:t>
      </w:r>
    </w:p>
    <w:p w:rsidR="00210B83" w:rsidRPr="000F32B7" w:rsidRDefault="00210B83" w:rsidP="00517844">
      <w:pPr>
        <w:pStyle w:val="a3"/>
        <w:ind w:left="0"/>
        <w:jc w:val="both"/>
        <w:rPr>
          <w:rStyle w:val="a4"/>
          <w:b w:val="0"/>
        </w:rPr>
      </w:pPr>
      <w:r w:rsidRPr="000F32B7">
        <w:rPr>
          <w:rStyle w:val="a4"/>
          <w:b w:val="0"/>
        </w:rPr>
        <w:t>Письменная речь: владение техникой письма (графикой, орфографией), восстановление слов, предложений, небольших текстов.</w:t>
      </w:r>
    </w:p>
    <w:p w:rsidR="00210B83" w:rsidRPr="000F32B7" w:rsidRDefault="00210B83" w:rsidP="00A0294A">
      <w:pPr>
        <w:pStyle w:val="a3"/>
        <w:ind w:left="993"/>
        <w:jc w:val="both"/>
        <w:rPr>
          <w:b/>
        </w:rPr>
      </w:pPr>
      <w:r w:rsidRPr="000F32B7">
        <w:rPr>
          <w:b/>
          <w:lang w:val="en-US"/>
        </w:rPr>
        <w:t>IV</w:t>
      </w:r>
      <w:r w:rsidRPr="000F32B7">
        <w:rPr>
          <w:b/>
        </w:rPr>
        <w:t>.Основные образовательные технологии</w:t>
      </w:r>
    </w:p>
    <w:p w:rsidR="00210B83" w:rsidRPr="000F32B7" w:rsidRDefault="00517844" w:rsidP="00517844">
      <w:pPr>
        <w:pStyle w:val="a3"/>
        <w:ind w:left="0"/>
        <w:jc w:val="both"/>
      </w:pPr>
      <w:r>
        <w:t xml:space="preserve">  </w:t>
      </w:r>
      <w:r w:rsidR="00210B83" w:rsidRPr="000F32B7">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p>
    <w:p w:rsidR="00210B83" w:rsidRPr="000F32B7" w:rsidRDefault="00A0294A" w:rsidP="00A0294A">
      <w:pPr>
        <w:pStyle w:val="a3"/>
        <w:ind w:left="993"/>
        <w:jc w:val="both"/>
        <w:rPr>
          <w:b/>
        </w:rPr>
      </w:pPr>
      <w:r w:rsidRPr="000F32B7">
        <w:rPr>
          <w:b/>
          <w:lang w:val="en-US"/>
        </w:rPr>
        <w:t>V</w:t>
      </w:r>
      <w:r w:rsidRPr="000F32B7">
        <w:rPr>
          <w:b/>
        </w:rPr>
        <w:t>.</w:t>
      </w:r>
      <w:r w:rsidR="00210B83" w:rsidRPr="000F32B7">
        <w:rPr>
          <w:b/>
        </w:rPr>
        <w:t>Требования к результатам освоения дисциплины</w:t>
      </w:r>
    </w:p>
    <w:p w:rsidR="00A0294A" w:rsidRPr="000F32B7" w:rsidRDefault="00210B83" w:rsidP="008006A9">
      <w:pPr>
        <w:pStyle w:val="a3"/>
        <w:numPr>
          <w:ilvl w:val="0"/>
          <w:numId w:val="20"/>
        </w:numPr>
        <w:jc w:val="both"/>
      </w:pPr>
      <w:r w:rsidRPr="000F32B7">
        <w:t>осмысленно, правильно читать небольшие тексты, соблюдая правила чтения;</w:t>
      </w:r>
    </w:p>
    <w:p w:rsidR="00210B83" w:rsidRPr="000F32B7" w:rsidRDefault="00210B83" w:rsidP="008006A9">
      <w:pPr>
        <w:pStyle w:val="a3"/>
        <w:numPr>
          <w:ilvl w:val="0"/>
          <w:numId w:val="20"/>
        </w:numPr>
        <w:jc w:val="both"/>
      </w:pPr>
      <w:r w:rsidRPr="000F32B7">
        <w:t xml:space="preserve"> отвечать на вопросы учителя по содержанию прочитанного;</w:t>
      </w:r>
    </w:p>
    <w:p w:rsidR="00A0294A" w:rsidRPr="000F32B7" w:rsidRDefault="00210B83" w:rsidP="008006A9">
      <w:pPr>
        <w:pStyle w:val="a3"/>
        <w:numPr>
          <w:ilvl w:val="0"/>
          <w:numId w:val="20"/>
        </w:numPr>
        <w:jc w:val="both"/>
      </w:pPr>
      <w:r w:rsidRPr="000F32B7">
        <w:t>составлять устный рассказ по образцу;</w:t>
      </w:r>
    </w:p>
    <w:p w:rsidR="00A0294A" w:rsidRPr="000F32B7" w:rsidRDefault="00210B83" w:rsidP="008006A9">
      <w:pPr>
        <w:pStyle w:val="a3"/>
        <w:numPr>
          <w:ilvl w:val="0"/>
          <w:numId w:val="20"/>
        </w:numPr>
        <w:jc w:val="both"/>
      </w:pPr>
      <w:r w:rsidRPr="000F32B7">
        <w:t xml:space="preserve"> списывать с печатного образца и писать под диктовку слова, предложения и небольшие тексты, используя правильные начертания букв, соединений;</w:t>
      </w:r>
    </w:p>
    <w:p w:rsidR="00A0294A" w:rsidRPr="000F32B7" w:rsidRDefault="00210B83" w:rsidP="008006A9">
      <w:pPr>
        <w:pStyle w:val="a3"/>
        <w:numPr>
          <w:ilvl w:val="0"/>
          <w:numId w:val="20"/>
        </w:numPr>
        <w:jc w:val="both"/>
      </w:pPr>
      <w:r w:rsidRPr="000F32B7">
        <w:t xml:space="preserve"> вставлять пропущенные слова в текст по смыслу;</w:t>
      </w:r>
    </w:p>
    <w:p w:rsidR="00210B83" w:rsidRPr="000F32B7" w:rsidRDefault="00210B83" w:rsidP="008006A9">
      <w:pPr>
        <w:pStyle w:val="a3"/>
        <w:numPr>
          <w:ilvl w:val="0"/>
          <w:numId w:val="20"/>
        </w:numPr>
        <w:jc w:val="both"/>
      </w:pPr>
      <w:r w:rsidRPr="000F32B7">
        <w:t xml:space="preserve"> задавать вопросы и отвечать на них, заполнять таблицы по образцу.</w:t>
      </w:r>
    </w:p>
    <w:p w:rsidR="00210B83" w:rsidRPr="000F32B7" w:rsidRDefault="00A0294A" w:rsidP="00A0294A">
      <w:pPr>
        <w:ind w:left="993"/>
        <w:jc w:val="both"/>
        <w:rPr>
          <w:b/>
        </w:rPr>
      </w:pPr>
      <w:r w:rsidRPr="000F32B7">
        <w:rPr>
          <w:b/>
          <w:lang w:val="en-US"/>
        </w:rPr>
        <w:t>VI</w:t>
      </w:r>
      <w:r w:rsidRPr="000F32B7">
        <w:rPr>
          <w:b/>
        </w:rPr>
        <w:t>.</w:t>
      </w:r>
      <w:r w:rsidR="00210B83" w:rsidRPr="000F32B7">
        <w:rPr>
          <w:b/>
        </w:rPr>
        <w:t>Формы контроля</w:t>
      </w:r>
    </w:p>
    <w:p w:rsidR="00210B83" w:rsidRPr="000F32B7" w:rsidRDefault="00210B83" w:rsidP="00517844">
      <w:pPr>
        <w:pStyle w:val="a3"/>
        <w:ind w:left="0"/>
        <w:jc w:val="both"/>
      </w:pPr>
      <w:r w:rsidRPr="000F32B7">
        <w:t>Чтение, перевод,  списывание, проверочная работа, словарный диктант</w:t>
      </w:r>
      <w:r w:rsidR="00A0294A" w:rsidRPr="000F32B7">
        <w:t>.</w:t>
      </w:r>
    </w:p>
    <w:p w:rsidR="00210B83" w:rsidRPr="000F32B7" w:rsidRDefault="00210B83" w:rsidP="00210B83">
      <w:pPr>
        <w:jc w:val="both"/>
        <w:rPr>
          <w:color w:val="FF0000"/>
        </w:rPr>
      </w:pPr>
    </w:p>
    <w:p w:rsidR="0008382C" w:rsidRPr="006A780C" w:rsidRDefault="006A780C" w:rsidP="00614320">
      <w:pPr>
        <w:pStyle w:val="a3"/>
        <w:rPr>
          <w:b/>
          <w:sz w:val="28"/>
          <w:szCs w:val="28"/>
        </w:rPr>
      </w:pPr>
      <w:r>
        <w:rPr>
          <w:sz w:val="28"/>
          <w:szCs w:val="28"/>
        </w:rPr>
        <w:t xml:space="preserve">                                                  </w:t>
      </w:r>
      <w:r w:rsidRPr="006A780C">
        <w:rPr>
          <w:b/>
          <w:sz w:val="28"/>
          <w:szCs w:val="28"/>
        </w:rPr>
        <w:t>4 класс</w:t>
      </w:r>
    </w:p>
    <w:p w:rsidR="006A780C" w:rsidRPr="006A780C" w:rsidRDefault="006A780C" w:rsidP="006A780C">
      <w:pPr>
        <w:ind w:left="1080"/>
        <w:jc w:val="both"/>
        <w:rPr>
          <w:b/>
        </w:rPr>
      </w:pPr>
      <w:r>
        <w:rPr>
          <w:b/>
          <w:sz w:val="28"/>
        </w:rPr>
        <w:t xml:space="preserve">            </w:t>
      </w:r>
      <w:r>
        <w:rPr>
          <w:b/>
          <w:sz w:val="28"/>
          <w:lang w:val="en-US"/>
        </w:rPr>
        <w:t>I</w:t>
      </w:r>
      <w:r w:rsidRPr="00210B83">
        <w:rPr>
          <w:b/>
          <w:sz w:val="28"/>
        </w:rPr>
        <w:t>.</w:t>
      </w:r>
      <w:r w:rsidRPr="006A780C">
        <w:rPr>
          <w:b/>
        </w:rPr>
        <w:t>Место предмета в структуре основной образовательной программы</w:t>
      </w:r>
    </w:p>
    <w:p w:rsidR="006A780C" w:rsidRPr="00CF5E1C" w:rsidRDefault="006A780C" w:rsidP="00517844">
      <w:pPr>
        <w:pStyle w:val="a3"/>
        <w:ind w:left="0" w:firstLine="306"/>
        <w:jc w:val="both"/>
      </w:pPr>
      <w:r w:rsidRPr="00CF5E1C">
        <w:t>Курс английского языка в начальной школе – часть единого непрерывного курса обучения, поэтому он ориентирован на предмет и цели обучения иностранному языку в основной школе. Предметом обучения в основной школе является современный английский язык в его реальном функционировании.</w:t>
      </w:r>
    </w:p>
    <w:p w:rsidR="006A780C" w:rsidRPr="00CF5E1C" w:rsidRDefault="006A780C" w:rsidP="006A780C">
      <w:pPr>
        <w:ind w:left="1080"/>
        <w:jc w:val="both"/>
      </w:pPr>
    </w:p>
    <w:p w:rsidR="006A780C" w:rsidRPr="00CF5E1C" w:rsidRDefault="006A780C" w:rsidP="006A780C">
      <w:pPr>
        <w:pStyle w:val="a3"/>
        <w:ind w:left="993"/>
        <w:jc w:val="both"/>
        <w:rPr>
          <w:b/>
        </w:rPr>
      </w:pPr>
      <w:r w:rsidRPr="00CF5E1C">
        <w:rPr>
          <w:b/>
          <w:lang w:val="en-US"/>
        </w:rPr>
        <w:t xml:space="preserve">II. </w:t>
      </w:r>
      <w:r w:rsidRPr="00CF5E1C">
        <w:rPr>
          <w:b/>
        </w:rPr>
        <w:t>Цель изучения предмета.</w:t>
      </w:r>
    </w:p>
    <w:p w:rsidR="006A780C" w:rsidRPr="00CF5E1C" w:rsidRDefault="006A780C" w:rsidP="006A780C">
      <w:pPr>
        <w:ind w:firstLine="540"/>
        <w:jc w:val="both"/>
        <w:rPr>
          <w:bCs/>
          <w:iCs/>
        </w:rPr>
      </w:pPr>
    </w:p>
    <w:p w:rsidR="006A780C" w:rsidRPr="00CF5E1C" w:rsidRDefault="006A780C" w:rsidP="008006A9">
      <w:pPr>
        <w:pStyle w:val="a3"/>
        <w:numPr>
          <w:ilvl w:val="0"/>
          <w:numId w:val="33"/>
        </w:numPr>
        <w:jc w:val="both"/>
      </w:pPr>
      <w:r w:rsidRPr="00CF5E1C">
        <w:t xml:space="preserve">Формирование умения общаться на английском языке с учетом речевых возможностей, потребностей младших школьников: элементарных коммуникативных умений в говорении, </w:t>
      </w:r>
      <w:proofErr w:type="spellStart"/>
      <w:r w:rsidRPr="00CF5E1C">
        <w:t>аудировании</w:t>
      </w:r>
      <w:proofErr w:type="spellEnd"/>
      <w:r w:rsidRPr="00CF5E1C">
        <w:t>, чтении и письме.</w:t>
      </w:r>
    </w:p>
    <w:p w:rsidR="006A780C" w:rsidRPr="00CF5E1C" w:rsidRDefault="006A780C" w:rsidP="008006A9">
      <w:pPr>
        <w:pStyle w:val="a3"/>
        <w:numPr>
          <w:ilvl w:val="0"/>
          <w:numId w:val="33"/>
        </w:numPr>
        <w:jc w:val="both"/>
      </w:pPr>
      <w:r w:rsidRPr="00CF5E1C">
        <w:t>Освоение элементарных лингвистических представлений, доступных  младшим школьникам и необходимых для владения устной и письменной речью на английском языке: формирование универсальных  лингвистических понятий (звук, буква, слово, предложение, часть речи, интонация и т.п.).</w:t>
      </w:r>
    </w:p>
    <w:p w:rsidR="006A780C" w:rsidRPr="00CF5E1C" w:rsidRDefault="006A780C" w:rsidP="008006A9">
      <w:pPr>
        <w:pStyle w:val="a3"/>
        <w:numPr>
          <w:ilvl w:val="0"/>
          <w:numId w:val="33"/>
        </w:numPr>
        <w:jc w:val="both"/>
      </w:pPr>
      <w:r w:rsidRPr="00CF5E1C">
        <w:t>Развитие личности ребенка, его речевых способностей, внимания, памяти, мышления и воображения; мотивации к дальнейшему изучению английского языка на последующих ступенях школьного образования.</w:t>
      </w:r>
    </w:p>
    <w:p w:rsidR="006A780C" w:rsidRPr="00CF5E1C" w:rsidRDefault="006A780C" w:rsidP="008006A9">
      <w:pPr>
        <w:pStyle w:val="a3"/>
        <w:numPr>
          <w:ilvl w:val="0"/>
          <w:numId w:val="33"/>
        </w:numPr>
        <w:jc w:val="both"/>
      </w:pPr>
      <w:r w:rsidRPr="00CF5E1C">
        <w:t>Приобщение к новому социальному опыту с использованием английского языка: знакомство с миром их зарубежных сверстников, с детским стихотворным и сказочным фольклором.</w:t>
      </w:r>
    </w:p>
    <w:p w:rsidR="006A780C" w:rsidRPr="00CF5E1C" w:rsidRDefault="006A780C" w:rsidP="008006A9">
      <w:pPr>
        <w:pStyle w:val="a3"/>
        <w:numPr>
          <w:ilvl w:val="0"/>
          <w:numId w:val="33"/>
        </w:numPr>
        <w:jc w:val="both"/>
      </w:pPr>
      <w:r w:rsidRPr="00CF5E1C">
        <w:t>Воспитание дружелюбного отношения к представителям других стран.</w:t>
      </w:r>
    </w:p>
    <w:p w:rsidR="006A780C" w:rsidRPr="00CF5E1C" w:rsidRDefault="006A780C" w:rsidP="006A780C">
      <w:pPr>
        <w:ind w:left="540"/>
        <w:jc w:val="both"/>
      </w:pPr>
    </w:p>
    <w:p w:rsidR="006A780C" w:rsidRPr="00CF5E1C" w:rsidRDefault="006A780C" w:rsidP="006A780C">
      <w:pPr>
        <w:pStyle w:val="a3"/>
        <w:ind w:left="851" w:firstLine="142"/>
        <w:rPr>
          <w:b/>
        </w:rPr>
      </w:pPr>
      <w:r w:rsidRPr="00CF5E1C">
        <w:rPr>
          <w:b/>
          <w:lang w:val="en-US"/>
        </w:rPr>
        <w:t>III</w:t>
      </w:r>
      <w:r w:rsidRPr="00CF5E1C">
        <w:rPr>
          <w:b/>
        </w:rPr>
        <w:t>. Структура курса.</w:t>
      </w:r>
    </w:p>
    <w:p w:rsidR="006A780C" w:rsidRPr="00CF5E1C" w:rsidRDefault="006A780C" w:rsidP="006A780C"/>
    <w:p w:rsidR="006A780C" w:rsidRPr="00CF5E1C" w:rsidRDefault="006A780C" w:rsidP="00517844">
      <w:pPr>
        <w:ind w:firstLine="142"/>
        <w:jc w:val="both"/>
      </w:pPr>
      <w:r w:rsidRPr="00CF5E1C">
        <w:t>Говорение: диалог-расспрос, рассказ-описание.</w:t>
      </w:r>
    </w:p>
    <w:p w:rsidR="006A780C" w:rsidRPr="00CF5E1C" w:rsidRDefault="006A780C" w:rsidP="00517844">
      <w:pPr>
        <w:ind w:firstLine="142"/>
        <w:jc w:val="both"/>
        <w:rPr>
          <w:rStyle w:val="a4"/>
          <w:b w:val="0"/>
        </w:rPr>
      </w:pPr>
      <w:proofErr w:type="spellStart"/>
      <w:r w:rsidRPr="00CF5E1C">
        <w:t>Аудирование</w:t>
      </w:r>
      <w:proofErr w:type="spellEnd"/>
      <w:r w:rsidRPr="00CF5E1C">
        <w:t>: восприятие и понимание речи учителя и одноклассников, построенной на изученном материале, восприятие</w:t>
      </w:r>
      <w:r w:rsidRPr="00CF5E1C">
        <w:rPr>
          <w:rStyle w:val="a4"/>
        </w:rPr>
        <w:t xml:space="preserve"> </w:t>
      </w:r>
      <w:r w:rsidRPr="00CF5E1C">
        <w:rPr>
          <w:rStyle w:val="a4"/>
          <w:b w:val="0"/>
        </w:rPr>
        <w:t>небольших текстов, построенных на изученном материале, ответы на вопросы по услышанному материалу;</w:t>
      </w:r>
    </w:p>
    <w:p w:rsidR="006A780C" w:rsidRPr="00CF5E1C" w:rsidRDefault="006A780C" w:rsidP="00517844">
      <w:pPr>
        <w:ind w:firstLine="142"/>
        <w:jc w:val="both"/>
        <w:rPr>
          <w:rStyle w:val="a4"/>
          <w:b w:val="0"/>
        </w:rPr>
      </w:pPr>
      <w:r w:rsidRPr="00CF5E1C">
        <w:rPr>
          <w:rStyle w:val="a4"/>
          <w:b w:val="0"/>
        </w:rPr>
        <w:t>Чтение: чтение вслух небольших текстов, построенных на изученном языковом материале, правила чтения, интонация, понимание прочитанного текста, ответы на вопросы по прочитанному тексту.</w:t>
      </w:r>
    </w:p>
    <w:p w:rsidR="006A780C" w:rsidRPr="00CF5E1C" w:rsidRDefault="006A780C" w:rsidP="00517844">
      <w:pPr>
        <w:pStyle w:val="a3"/>
        <w:ind w:left="0" w:firstLine="142"/>
        <w:jc w:val="both"/>
        <w:rPr>
          <w:rStyle w:val="a4"/>
          <w:b w:val="0"/>
        </w:rPr>
      </w:pPr>
      <w:proofErr w:type="gramStart"/>
      <w:r w:rsidRPr="00CF5E1C">
        <w:rPr>
          <w:rStyle w:val="a4"/>
          <w:b w:val="0"/>
        </w:rPr>
        <w:t>Письмо: владение техникой письма (графикой, орфографией), восстановление слов, предложений, небольших текстов, списывание текста и выписывание из него слов, словосочетаний, простых предложений, письмо по образцу.</w:t>
      </w:r>
      <w:proofErr w:type="gramEnd"/>
    </w:p>
    <w:p w:rsidR="006A780C" w:rsidRPr="00CF5E1C" w:rsidRDefault="006A780C" w:rsidP="00517844">
      <w:pPr>
        <w:ind w:firstLine="142"/>
        <w:jc w:val="both"/>
        <w:rPr>
          <w:rStyle w:val="a4"/>
          <w:b w:val="0"/>
          <w:bCs w:val="0"/>
        </w:rPr>
      </w:pPr>
    </w:p>
    <w:p w:rsidR="006A780C" w:rsidRPr="00CF5E1C" w:rsidRDefault="006A780C" w:rsidP="006A780C">
      <w:pPr>
        <w:ind w:firstLine="993"/>
        <w:jc w:val="both"/>
        <w:rPr>
          <w:b/>
        </w:rPr>
      </w:pPr>
      <w:r w:rsidRPr="00CF5E1C">
        <w:rPr>
          <w:b/>
          <w:lang w:val="en-US"/>
        </w:rPr>
        <w:t>IV</w:t>
      </w:r>
      <w:r w:rsidRPr="00CF5E1C">
        <w:rPr>
          <w:b/>
        </w:rPr>
        <w:t>.Основные образовательные технологии</w:t>
      </w:r>
    </w:p>
    <w:p w:rsidR="006A780C" w:rsidRPr="00CF5E1C" w:rsidRDefault="00B515AF" w:rsidP="00517844">
      <w:pPr>
        <w:tabs>
          <w:tab w:val="left" w:pos="993"/>
        </w:tabs>
        <w:jc w:val="both"/>
      </w:pPr>
      <w:r>
        <w:t xml:space="preserve">  </w:t>
      </w:r>
      <w:r w:rsidR="006A780C" w:rsidRPr="00CF5E1C">
        <w:t>В процессе изучения дисциплины используется проблемно-диалогическая технология, технология продуктивного чтения, групповая работа, технология оценивания образовательных достижений.</w:t>
      </w:r>
    </w:p>
    <w:p w:rsidR="006A780C" w:rsidRPr="00CF5E1C" w:rsidRDefault="006A780C" w:rsidP="006A780C">
      <w:pPr>
        <w:pStyle w:val="a3"/>
        <w:ind w:left="993"/>
        <w:jc w:val="both"/>
        <w:rPr>
          <w:b/>
        </w:rPr>
      </w:pPr>
      <w:r w:rsidRPr="00CF5E1C">
        <w:rPr>
          <w:b/>
          <w:lang w:val="en-US"/>
        </w:rPr>
        <w:t>V</w:t>
      </w:r>
      <w:r w:rsidRPr="00CF5E1C">
        <w:rPr>
          <w:b/>
        </w:rPr>
        <w:t>.Требования к результатам освоения дисциплины</w:t>
      </w:r>
    </w:p>
    <w:p w:rsidR="006A780C" w:rsidRPr="00CF5E1C" w:rsidRDefault="006A780C" w:rsidP="008006A9">
      <w:pPr>
        <w:pStyle w:val="a3"/>
        <w:numPr>
          <w:ilvl w:val="0"/>
          <w:numId w:val="20"/>
        </w:numPr>
        <w:jc w:val="both"/>
      </w:pPr>
      <w:r w:rsidRPr="00CF5E1C">
        <w:t>осмысленно, правильно читать небольшие тексты, соблюдая правила чтения;</w:t>
      </w:r>
    </w:p>
    <w:p w:rsidR="006A780C" w:rsidRPr="00CF5E1C" w:rsidRDefault="006A780C" w:rsidP="008006A9">
      <w:pPr>
        <w:pStyle w:val="a3"/>
        <w:numPr>
          <w:ilvl w:val="0"/>
          <w:numId w:val="20"/>
        </w:numPr>
        <w:jc w:val="both"/>
      </w:pPr>
      <w:r w:rsidRPr="00CF5E1C">
        <w:t xml:space="preserve"> отвечать на вопросы учителя по содержанию прочитанного;</w:t>
      </w:r>
    </w:p>
    <w:p w:rsidR="006A780C" w:rsidRPr="00CF5E1C" w:rsidRDefault="006A780C" w:rsidP="008006A9">
      <w:pPr>
        <w:pStyle w:val="a3"/>
        <w:numPr>
          <w:ilvl w:val="0"/>
          <w:numId w:val="20"/>
        </w:numPr>
        <w:jc w:val="both"/>
      </w:pPr>
      <w:r w:rsidRPr="00CF5E1C">
        <w:t>составлять устный рассказ по образцу;</w:t>
      </w:r>
    </w:p>
    <w:p w:rsidR="006A780C" w:rsidRPr="00CF5E1C" w:rsidRDefault="006A780C" w:rsidP="008006A9">
      <w:pPr>
        <w:pStyle w:val="a3"/>
        <w:numPr>
          <w:ilvl w:val="0"/>
          <w:numId w:val="20"/>
        </w:numPr>
        <w:jc w:val="both"/>
      </w:pPr>
      <w:r w:rsidRPr="00CF5E1C">
        <w:t xml:space="preserve"> списывать с печатного образца и писать под диктовку слова, предложения и небольшие тексты, используя правильные начертания букв, соединений;</w:t>
      </w:r>
    </w:p>
    <w:p w:rsidR="006A780C" w:rsidRPr="00CF5E1C" w:rsidRDefault="006A780C" w:rsidP="008006A9">
      <w:pPr>
        <w:pStyle w:val="a3"/>
        <w:numPr>
          <w:ilvl w:val="0"/>
          <w:numId w:val="20"/>
        </w:numPr>
        <w:jc w:val="both"/>
      </w:pPr>
      <w:r w:rsidRPr="00CF5E1C">
        <w:t xml:space="preserve"> вставлять пропущенные слова в текст по смыслу;</w:t>
      </w:r>
    </w:p>
    <w:p w:rsidR="006A780C" w:rsidRPr="00CF5E1C" w:rsidRDefault="006A780C" w:rsidP="008006A9">
      <w:pPr>
        <w:pStyle w:val="a3"/>
        <w:numPr>
          <w:ilvl w:val="0"/>
          <w:numId w:val="20"/>
        </w:numPr>
        <w:jc w:val="both"/>
      </w:pPr>
      <w:r w:rsidRPr="00CF5E1C">
        <w:t xml:space="preserve"> задавать вопросы и отвечать на них, заполнять таблицы по образцу.</w:t>
      </w:r>
    </w:p>
    <w:p w:rsidR="006A780C" w:rsidRPr="00CF5E1C" w:rsidRDefault="006A780C" w:rsidP="006A780C">
      <w:pPr>
        <w:ind w:left="993"/>
        <w:jc w:val="both"/>
        <w:rPr>
          <w:b/>
        </w:rPr>
      </w:pPr>
    </w:p>
    <w:p w:rsidR="006A780C" w:rsidRPr="00CF5E1C" w:rsidRDefault="006A780C" w:rsidP="006A780C">
      <w:pPr>
        <w:ind w:left="993"/>
        <w:jc w:val="both"/>
        <w:rPr>
          <w:b/>
        </w:rPr>
      </w:pPr>
      <w:r w:rsidRPr="00CF5E1C">
        <w:rPr>
          <w:b/>
          <w:lang w:val="en-US"/>
        </w:rPr>
        <w:t>VI</w:t>
      </w:r>
      <w:r w:rsidRPr="00CF5E1C">
        <w:rPr>
          <w:b/>
        </w:rPr>
        <w:t>.Формы контроля</w:t>
      </w:r>
    </w:p>
    <w:p w:rsidR="006A780C" w:rsidRPr="00CF5E1C" w:rsidRDefault="006A780C" w:rsidP="00517844">
      <w:pPr>
        <w:pStyle w:val="a3"/>
        <w:ind w:left="0"/>
        <w:jc w:val="both"/>
      </w:pPr>
      <w:r w:rsidRPr="00CF5E1C">
        <w:t>Чтение, перевод,  списывание, проверочная работа, словарный диктант, говорение, этикетный диалог, письмо, задания с выбором правильного ответа и восстановления пропущенных слов.</w:t>
      </w:r>
    </w:p>
    <w:p w:rsidR="0008382C" w:rsidRPr="0008382C" w:rsidRDefault="0008382C" w:rsidP="00070AED">
      <w:pPr>
        <w:pStyle w:val="a3"/>
        <w:ind w:left="851"/>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p w:rsidR="0008382C" w:rsidRPr="0008382C" w:rsidRDefault="0008382C" w:rsidP="00614320">
      <w:pPr>
        <w:pStyle w:val="a3"/>
        <w:rPr>
          <w:sz w:val="28"/>
          <w:szCs w:val="28"/>
        </w:rPr>
      </w:pPr>
    </w:p>
    <w:sectPr w:rsidR="0008382C" w:rsidRPr="0008382C" w:rsidSect="005467DB">
      <w:pgSz w:w="11906" w:h="16838"/>
      <w:pgMar w:top="568"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C">
    <w:altName w:val="Blackadder IT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2BD2C"/>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sz w:val="20"/>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4"/>
    <w:multiLevelType w:val="singleLevel"/>
    <w:tmpl w:val="00000004"/>
    <w:name w:val="WW8Num4"/>
    <w:lvl w:ilvl="0">
      <w:start w:val="1"/>
      <w:numFmt w:val="decimal"/>
      <w:lvlText w:val="%1)"/>
      <w:lvlJc w:val="left"/>
      <w:pPr>
        <w:tabs>
          <w:tab w:val="num" w:pos="674"/>
        </w:tabs>
        <w:ind w:left="674" w:hanging="390"/>
      </w:p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nsid w:val="003224EF"/>
    <w:multiLevelType w:val="hybridMultilevel"/>
    <w:tmpl w:val="8940FA2E"/>
    <w:lvl w:ilvl="0" w:tplc="4B94C978">
      <w:start w:val="1"/>
      <w:numFmt w:val="upperRoman"/>
      <w:lvlText w:val="%1."/>
      <w:lvlJc w:val="left"/>
      <w:pPr>
        <w:ind w:left="1440" w:hanging="720"/>
      </w:pPr>
      <w:rPr>
        <w:rFonts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03936AB"/>
    <w:multiLevelType w:val="hybridMultilevel"/>
    <w:tmpl w:val="AE2A1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0D7CD7"/>
    <w:multiLevelType w:val="hybridMultilevel"/>
    <w:tmpl w:val="73E8ED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140124F"/>
    <w:multiLevelType w:val="multilevel"/>
    <w:tmpl w:val="0E923CAC"/>
    <w:lvl w:ilvl="0">
      <w:start w:val="1"/>
      <w:numFmt w:val="bullet"/>
      <w:lvlText w:val="•"/>
      <w:lvlJc w:val="left"/>
      <w:pPr>
        <w:ind w:left="3054" w:hanging="360"/>
      </w:pPr>
      <w:rPr>
        <w:rFonts w:ascii="Times New Roman" w:hAnsi="Times New Roman" w:cs="Times New Roman" w:hint="default"/>
      </w:rPr>
    </w:lvl>
    <w:lvl w:ilvl="1">
      <w:start w:val="1"/>
      <w:numFmt w:val="bullet"/>
      <w:lvlText w:val="o"/>
      <w:lvlJc w:val="left"/>
      <w:pPr>
        <w:ind w:left="3774" w:hanging="360"/>
      </w:pPr>
      <w:rPr>
        <w:rFonts w:ascii="Courier New" w:hAnsi="Courier New" w:cs="Courier New" w:hint="default"/>
      </w:rPr>
    </w:lvl>
    <w:lvl w:ilvl="2">
      <w:start w:val="1"/>
      <w:numFmt w:val="bullet"/>
      <w:lvlText w:val=""/>
      <w:lvlJc w:val="left"/>
      <w:pPr>
        <w:ind w:left="4494" w:hanging="360"/>
      </w:pPr>
      <w:rPr>
        <w:rFonts w:ascii="Wingdings" w:hAnsi="Wingdings" w:cs="Wingdings" w:hint="default"/>
      </w:rPr>
    </w:lvl>
    <w:lvl w:ilvl="3">
      <w:start w:val="1"/>
      <w:numFmt w:val="bullet"/>
      <w:lvlText w:val=""/>
      <w:lvlJc w:val="left"/>
      <w:pPr>
        <w:ind w:left="5214" w:hanging="360"/>
      </w:pPr>
      <w:rPr>
        <w:rFonts w:ascii="Symbol" w:hAnsi="Symbol" w:cs="Symbol" w:hint="default"/>
      </w:rPr>
    </w:lvl>
    <w:lvl w:ilvl="4">
      <w:start w:val="1"/>
      <w:numFmt w:val="bullet"/>
      <w:lvlText w:val="o"/>
      <w:lvlJc w:val="left"/>
      <w:pPr>
        <w:ind w:left="5934" w:hanging="360"/>
      </w:pPr>
      <w:rPr>
        <w:rFonts w:ascii="Courier New" w:hAnsi="Courier New" w:cs="Courier New" w:hint="default"/>
      </w:rPr>
    </w:lvl>
    <w:lvl w:ilvl="5">
      <w:start w:val="1"/>
      <w:numFmt w:val="bullet"/>
      <w:lvlText w:val=""/>
      <w:lvlJc w:val="left"/>
      <w:pPr>
        <w:ind w:left="6654" w:hanging="360"/>
      </w:pPr>
      <w:rPr>
        <w:rFonts w:ascii="Wingdings" w:hAnsi="Wingdings" w:cs="Wingdings" w:hint="default"/>
      </w:rPr>
    </w:lvl>
    <w:lvl w:ilvl="6">
      <w:start w:val="1"/>
      <w:numFmt w:val="bullet"/>
      <w:lvlText w:val=""/>
      <w:lvlJc w:val="left"/>
      <w:pPr>
        <w:ind w:left="7374" w:hanging="360"/>
      </w:pPr>
      <w:rPr>
        <w:rFonts w:ascii="Symbol" w:hAnsi="Symbol" w:cs="Symbol" w:hint="default"/>
      </w:rPr>
    </w:lvl>
    <w:lvl w:ilvl="7">
      <w:start w:val="1"/>
      <w:numFmt w:val="bullet"/>
      <w:lvlText w:val="o"/>
      <w:lvlJc w:val="left"/>
      <w:pPr>
        <w:ind w:left="8094" w:hanging="360"/>
      </w:pPr>
      <w:rPr>
        <w:rFonts w:ascii="Courier New" w:hAnsi="Courier New" w:cs="Courier New" w:hint="default"/>
      </w:rPr>
    </w:lvl>
    <w:lvl w:ilvl="8">
      <w:start w:val="1"/>
      <w:numFmt w:val="bullet"/>
      <w:lvlText w:val=""/>
      <w:lvlJc w:val="left"/>
      <w:pPr>
        <w:ind w:left="8814" w:hanging="360"/>
      </w:pPr>
      <w:rPr>
        <w:rFonts w:ascii="Wingdings" w:hAnsi="Wingdings" w:cs="Wingdings" w:hint="default"/>
      </w:rPr>
    </w:lvl>
  </w:abstractNum>
  <w:abstractNum w:abstractNumId="9">
    <w:nsid w:val="01526276"/>
    <w:multiLevelType w:val="hybridMultilevel"/>
    <w:tmpl w:val="D6E0E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5677BD"/>
    <w:multiLevelType w:val="hybridMultilevel"/>
    <w:tmpl w:val="F174849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02DD1456"/>
    <w:multiLevelType w:val="hybridMultilevel"/>
    <w:tmpl w:val="BC56BD94"/>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96AE3"/>
    <w:multiLevelType w:val="hybridMultilevel"/>
    <w:tmpl w:val="99B67D8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3">
    <w:nsid w:val="078D6257"/>
    <w:multiLevelType w:val="hybridMultilevel"/>
    <w:tmpl w:val="E7AE84BE"/>
    <w:lvl w:ilvl="0" w:tplc="C5805E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A76F19"/>
    <w:multiLevelType w:val="hybridMultilevel"/>
    <w:tmpl w:val="45B6CF9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0B3117DB"/>
    <w:multiLevelType w:val="hybridMultilevel"/>
    <w:tmpl w:val="4AEA661A"/>
    <w:lvl w:ilvl="0" w:tplc="74AC866A">
      <w:start w:val="1"/>
      <w:numFmt w:val="upperRoman"/>
      <w:lvlText w:val="%1."/>
      <w:lvlJc w:val="left"/>
      <w:pPr>
        <w:ind w:left="1440" w:hanging="72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C18212B"/>
    <w:multiLevelType w:val="hybridMultilevel"/>
    <w:tmpl w:val="5D5E6C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0DCE3D29"/>
    <w:multiLevelType w:val="hybridMultilevel"/>
    <w:tmpl w:val="BC98B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770C65"/>
    <w:multiLevelType w:val="hybridMultilevel"/>
    <w:tmpl w:val="DF50A29C"/>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nsid w:val="0F710E57"/>
    <w:multiLevelType w:val="hybridMultilevel"/>
    <w:tmpl w:val="6384178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11DB1F79"/>
    <w:multiLevelType w:val="hybridMultilevel"/>
    <w:tmpl w:val="5F6A04EC"/>
    <w:lvl w:ilvl="0" w:tplc="132867B4">
      <w:start w:val="65535"/>
      <w:numFmt w:val="bullet"/>
      <w:lvlText w:val="•"/>
      <w:lvlJc w:val="left"/>
      <w:pPr>
        <w:ind w:left="960" w:hanging="360"/>
      </w:pPr>
      <w:rPr>
        <w:rFonts w:ascii="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1">
    <w:nsid w:val="12E74C7F"/>
    <w:multiLevelType w:val="hybridMultilevel"/>
    <w:tmpl w:val="BA6E818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nsid w:val="15580B12"/>
    <w:multiLevelType w:val="multilevel"/>
    <w:tmpl w:val="E5047AE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5A62517"/>
    <w:multiLevelType w:val="hybridMultilevel"/>
    <w:tmpl w:val="40EC0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7D7F99"/>
    <w:multiLevelType w:val="hybridMultilevel"/>
    <w:tmpl w:val="3B3833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8536D94"/>
    <w:multiLevelType w:val="hybridMultilevel"/>
    <w:tmpl w:val="FD48607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18B80C12"/>
    <w:multiLevelType w:val="hybridMultilevel"/>
    <w:tmpl w:val="A3880772"/>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117E79"/>
    <w:multiLevelType w:val="hybridMultilevel"/>
    <w:tmpl w:val="01C66870"/>
    <w:lvl w:ilvl="0" w:tplc="28F6D552">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19B7909"/>
    <w:multiLevelType w:val="hybridMultilevel"/>
    <w:tmpl w:val="D9BEF14C"/>
    <w:lvl w:ilvl="0" w:tplc="8C4E2D6A">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26C529C"/>
    <w:multiLevelType w:val="multilevel"/>
    <w:tmpl w:val="E048C038"/>
    <w:lvl w:ilvl="0">
      <w:start w:val="1"/>
      <w:numFmt w:val="upperRoman"/>
      <w:lvlText w:val="%1"/>
      <w:lvlJc w:val="left"/>
      <w:pPr>
        <w:ind w:left="1288" w:hanging="720"/>
      </w:pPr>
      <w:rPr>
        <w:b/>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24895573"/>
    <w:multiLevelType w:val="hybridMultilevel"/>
    <w:tmpl w:val="4850B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9B09AB"/>
    <w:multiLevelType w:val="hybridMultilevel"/>
    <w:tmpl w:val="C67ABD34"/>
    <w:lvl w:ilvl="0" w:tplc="2F96FEA6">
      <w:start w:val="1"/>
      <w:numFmt w:val="upperRoman"/>
      <w:lvlText w:val="%1."/>
      <w:lvlJc w:val="left"/>
      <w:pPr>
        <w:ind w:left="2325" w:hanging="720"/>
      </w:pPr>
      <w:rPr>
        <w:rFonts w:hint="default"/>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2">
    <w:nsid w:val="24ED4DA1"/>
    <w:multiLevelType w:val="hybridMultilevel"/>
    <w:tmpl w:val="ED72C586"/>
    <w:lvl w:ilvl="0" w:tplc="0C628B7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31A42186"/>
    <w:multiLevelType w:val="hybridMultilevel"/>
    <w:tmpl w:val="8CDC7A88"/>
    <w:lvl w:ilvl="0" w:tplc="5A20EC3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35A37C02"/>
    <w:multiLevelType w:val="hybridMultilevel"/>
    <w:tmpl w:val="B898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A50FFD"/>
    <w:multiLevelType w:val="hybridMultilevel"/>
    <w:tmpl w:val="D47A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D74C2D"/>
    <w:multiLevelType w:val="multilevel"/>
    <w:tmpl w:val="589A92EC"/>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123EFB"/>
    <w:multiLevelType w:val="hybridMultilevel"/>
    <w:tmpl w:val="61C07B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3EC9783B"/>
    <w:multiLevelType w:val="hybridMultilevel"/>
    <w:tmpl w:val="793EC038"/>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822751"/>
    <w:multiLevelType w:val="hybridMultilevel"/>
    <w:tmpl w:val="F6140060"/>
    <w:lvl w:ilvl="0" w:tplc="D7C2BAE4">
      <w:start w:val="1"/>
      <w:numFmt w:val="upperRoman"/>
      <w:lvlText w:val="%1."/>
      <w:lvlJc w:val="left"/>
      <w:pPr>
        <w:ind w:left="1440" w:hanging="72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17D2D6C"/>
    <w:multiLevelType w:val="hybridMultilevel"/>
    <w:tmpl w:val="F276310C"/>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264D50"/>
    <w:multiLevelType w:val="hybridMultilevel"/>
    <w:tmpl w:val="9286BA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48400184"/>
    <w:multiLevelType w:val="hybridMultilevel"/>
    <w:tmpl w:val="C76C2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DC650D"/>
    <w:multiLevelType w:val="hybridMultilevel"/>
    <w:tmpl w:val="CAD02D4C"/>
    <w:lvl w:ilvl="0" w:tplc="A49459E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02"/>
        </w:tabs>
        <w:ind w:left="502"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4CE52378"/>
    <w:multiLevelType w:val="hybridMultilevel"/>
    <w:tmpl w:val="D7D20AF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46">
    <w:nsid w:val="4E8E5EBB"/>
    <w:multiLevelType w:val="hybridMultilevel"/>
    <w:tmpl w:val="16C25F8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7">
    <w:nsid w:val="4F7A53D5"/>
    <w:multiLevelType w:val="hybridMultilevel"/>
    <w:tmpl w:val="BDB698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505B6B6A"/>
    <w:multiLevelType w:val="hybridMultilevel"/>
    <w:tmpl w:val="CAA6D98C"/>
    <w:lvl w:ilvl="0" w:tplc="91F29554">
      <w:start w:val="1"/>
      <w:numFmt w:val="upperRoman"/>
      <w:lvlText w:val="%1."/>
      <w:lvlJc w:val="left"/>
      <w:pPr>
        <w:ind w:left="1440" w:hanging="360"/>
      </w:pPr>
      <w:rPr>
        <w:rFonts w:hint="default"/>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1416310"/>
    <w:multiLevelType w:val="hybridMultilevel"/>
    <w:tmpl w:val="7C0675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0">
    <w:nsid w:val="529B4A7A"/>
    <w:multiLevelType w:val="hybridMultilevel"/>
    <w:tmpl w:val="FE4C2E70"/>
    <w:lvl w:ilvl="0" w:tplc="04190001">
      <w:start w:val="1"/>
      <w:numFmt w:val="bullet"/>
      <w:lvlText w:val=""/>
      <w:lvlJc w:val="left"/>
      <w:pPr>
        <w:tabs>
          <w:tab w:val="num" w:pos="720"/>
        </w:tabs>
        <w:ind w:left="720" w:hanging="360"/>
      </w:pPr>
      <w:rPr>
        <w:rFonts w:ascii="Symbol" w:hAnsi="Symbol" w:hint="default"/>
      </w:rPr>
    </w:lvl>
    <w:lvl w:ilvl="1" w:tplc="A49459EE">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1">
    <w:nsid w:val="533D1DEF"/>
    <w:multiLevelType w:val="hybridMultilevel"/>
    <w:tmpl w:val="624215DE"/>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52">
    <w:nsid w:val="54D37996"/>
    <w:multiLevelType w:val="hybridMultilevel"/>
    <w:tmpl w:val="9F10A218"/>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68D3013"/>
    <w:multiLevelType w:val="hybridMultilevel"/>
    <w:tmpl w:val="EDEE43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4">
    <w:nsid w:val="59F014C9"/>
    <w:multiLevelType w:val="hybridMultilevel"/>
    <w:tmpl w:val="D8D86EEC"/>
    <w:lvl w:ilvl="0" w:tplc="11EABB5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5">
    <w:nsid w:val="5B1874F7"/>
    <w:multiLevelType w:val="hybridMultilevel"/>
    <w:tmpl w:val="D1EE3F2E"/>
    <w:lvl w:ilvl="0" w:tplc="53869138">
      <w:start w:val="1"/>
      <w:numFmt w:val="decimal"/>
      <w:lvlText w:val="%1."/>
      <w:lvlJc w:val="left"/>
      <w:pPr>
        <w:tabs>
          <w:tab w:val="num" w:pos="786"/>
        </w:tabs>
        <w:ind w:left="786"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BE359BC"/>
    <w:multiLevelType w:val="hybridMultilevel"/>
    <w:tmpl w:val="A6CEBD34"/>
    <w:lvl w:ilvl="0" w:tplc="B0FC33E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CA56634"/>
    <w:multiLevelType w:val="hybridMultilevel"/>
    <w:tmpl w:val="39EECA2A"/>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287739"/>
    <w:multiLevelType w:val="hybridMultilevel"/>
    <w:tmpl w:val="A280A4CA"/>
    <w:lvl w:ilvl="0" w:tplc="132867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3BD2584"/>
    <w:multiLevelType w:val="hybridMultilevel"/>
    <w:tmpl w:val="5C28F108"/>
    <w:lvl w:ilvl="0" w:tplc="53346DE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4222F5E"/>
    <w:multiLevelType w:val="hybridMultilevel"/>
    <w:tmpl w:val="A202D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64078A1"/>
    <w:multiLevelType w:val="hybridMultilevel"/>
    <w:tmpl w:val="9DF40E9A"/>
    <w:lvl w:ilvl="0" w:tplc="EBEAF3E8">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7A91D93"/>
    <w:multiLevelType w:val="hybridMultilevel"/>
    <w:tmpl w:val="1738FD54"/>
    <w:lvl w:ilvl="0" w:tplc="207C8C18">
      <w:start w:val="1"/>
      <w:numFmt w:val="upperRoman"/>
      <w:lvlText w:val="%1."/>
      <w:lvlJc w:val="left"/>
      <w:pPr>
        <w:ind w:left="720" w:hanging="720"/>
      </w:pPr>
      <w:rPr>
        <w:rFonts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F6C4AF8"/>
    <w:multiLevelType w:val="multilevel"/>
    <w:tmpl w:val="841A5D3A"/>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794DEC"/>
    <w:multiLevelType w:val="hybridMultilevel"/>
    <w:tmpl w:val="D07E116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7594041B"/>
    <w:multiLevelType w:val="hybridMultilevel"/>
    <w:tmpl w:val="7334225A"/>
    <w:lvl w:ilvl="0" w:tplc="132867B4">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762B3298"/>
    <w:multiLevelType w:val="hybridMultilevel"/>
    <w:tmpl w:val="72ACCDDC"/>
    <w:lvl w:ilvl="0" w:tplc="A49459E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76A7239D"/>
    <w:multiLevelType w:val="hybridMultilevel"/>
    <w:tmpl w:val="C13C9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7CAA63B1"/>
    <w:multiLevelType w:val="hybridMultilevel"/>
    <w:tmpl w:val="FA402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E0F4C69"/>
    <w:multiLevelType w:val="hybridMultilevel"/>
    <w:tmpl w:val="D346D94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5"/>
  </w:num>
  <w:num w:numId="2">
    <w:abstractNumId w:val="5"/>
  </w:num>
  <w:num w:numId="3">
    <w:abstractNumId w:val="6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num>
  <w:num w:numId="13">
    <w:abstractNumId w:val="69"/>
  </w:num>
  <w:num w:numId="14">
    <w:abstractNumId w:val="16"/>
  </w:num>
  <w:num w:numId="15">
    <w:abstractNumId w:val="6"/>
  </w:num>
  <w:num w:numId="16">
    <w:abstractNumId w:val="28"/>
  </w:num>
  <w:num w:numId="17">
    <w:abstractNumId w:val="48"/>
  </w:num>
  <w:num w:numId="18">
    <w:abstractNumId w:val="42"/>
  </w:num>
  <w:num w:numId="19">
    <w:abstractNumId w:val="38"/>
  </w:num>
  <w:num w:numId="20">
    <w:abstractNumId w:val="19"/>
  </w:num>
  <w:num w:numId="21">
    <w:abstractNumId w:val="59"/>
  </w:num>
  <w:num w:numId="22">
    <w:abstractNumId w:val="1"/>
  </w:num>
  <w:num w:numId="23">
    <w:abstractNumId w:val="2"/>
  </w:num>
  <w:num w:numId="24">
    <w:abstractNumId w:val="3"/>
  </w:num>
  <w:num w:numId="25">
    <w:abstractNumId w:val="0"/>
    <w:lvlOverride w:ilvl="0">
      <w:lvl w:ilvl="0">
        <w:start w:val="65535"/>
        <w:numFmt w:val="bullet"/>
        <w:lvlText w:val="•"/>
        <w:legacy w:legacy="1" w:legacySpace="0" w:legacyIndent="384"/>
        <w:lvlJc w:val="left"/>
        <w:rPr>
          <w:rFonts w:ascii="Century Schoolbook" w:hAnsi="Century Schoolbook" w:hint="default"/>
        </w:rPr>
      </w:lvl>
    </w:lvlOverride>
  </w:num>
  <w:num w:numId="26">
    <w:abstractNumId w:val="27"/>
  </w:num>
  <w:num w:numId="27">
    <w:abstractNumId w:val="18"/>
  </w:num>
  <w:num w:numId="28">
    <w:abstractNumId w:val="34"/>
  </w:num>
  <w:num w:numId="29">
    <w:abstractNumId w:val="54"/>
  </w:num>
  <w:num w:numId="30">
    <w:abstractNumId w:val="29"/>
  </w:num>
  <w:num w:numId="31">
    <w:abstractNumId w:val="14"/>
  </w:num>
  <w:num w:numId="32">
    <w:abstractNumId w:val="46"/>
  </w:num>
  <w:num w:numId="33">
    <w:abstractNumId w:val="51"/>
  </w:num>
  <w:num w:numId="34">
    <w:abstractNumId w:val="57"/>
  </w:num>
  <w:num w:numId="35">
    <w:abstractNumId w:val="11"/>
  </w:num>
  <w:num w:numId="36">
    <w:abstractNumId w:val="0"/>
    <w:lvlOverride w:ilvl="0">
      <w:lvl w:ilvl="0">
        <w:start w:val="65535"/>
        <w:numFmt w:val="bullet"/>
        <w:lvlText w:val="•"/>
        <w:legacy w:legacy="1" w:legacySpace="0" w:legacyIndent="262"/>
        <w:lvlJc w:val="left"/>
        <w:rPr>
          <w:rFonts w:ascii="Times New Roman" w:hAnsi="Times New Roman" w:cs="Times New Roman" w:hint="default"/>
        </w:rPr>
      </w:lvl>
    </w:lvlOverride>
  </w:num>
  <w:num w:numId="37">
    <w:abstractNumId w:val="26"/>
  </w:num>
  <w:num w:numId="38">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39">
    <w:abstractNumId w:val="39"/>
  </w:num>
  <w:num w:numId="40">
    <w:abstractNumId w:val="58"/>
  </w:num>
  <w:num w:numId="41">
    <w:abstractNumId w:val="20"/>
  </w:num>
  <w:num w:numId="42">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57"/>
        <w:lvlJc w:val="left"/>
        <w:rPr>
          <w:rFonts w:ascii="Times New Roman" w:hAnsi="Times New Roman" w:cs="Times New Roman" w:hint="default"/>
        </w:rPr>
      </w:lvl>
    </w:lvlOverride>
  </w:num>
  <w:num w:numId="44">
    <w:abstractNumId w:val="13"/>
  </w:num>
  <w:num w:numId="45">
    <w:abstractNumId w:val="12"/>
  </w:num>
  <w:num w:numId="46">
    <w:abstractNumId w:val="41"/>
  </w:num>
  <w:num w:numId="47">
    <w:abstractNumId w:val="52"/>
  </w:num>
  <w:num w:numId="48">
    <w:abstractNumId w:val="63"/>
  </w:num>
  <w:num w:numId="49">
    <w:abstractNumId w:val="65"/>
  </w:num>
  <w:num w:numId="50">
    <w:abstractNumId w:val="37"/>
  </w:num>
  <w:num w:numId="51">
    <w:abstractNumId w:val="22"/>
  </w:num>
  <w:num w:numId="52">
    <w:abstractNumId w:val="8"/>
  </w:num>
  <w:num w:numId="53">
    <w:abstractNumId w:val="53"/>
  </w:num>
  <w:num w:numId="54">
    <w:abstractNumId w:val="64"/>
  </w:num>
  <w:num w:numId="55">
    <w:abstractNumId w:val="25"/>
  </w:num>
  <w:num w:numId="56">
    <w:abstractNumId w:val="70"/>
  </w:num>
  <w:num w:numId="57">
    <w:abstractNumId w:val="43"/>
  </w:num>
  <w:num w:numId="58">
    <w:abstractNumId w:val="9"/>
  </w:num>
  <w:num w:numId="59">
    <w:abstractNumId w:val="35"/>
  </w:num>
  <w:num w:numId="60">
    <w:abstractNumId w:val="36"/>
  </w:num>
  <w:num w:numId="61">
    <w:abstractNumId w:val="23"/>
  </w:num>
  <w:num w:numId="62">
    <w:abstractNumId w:val="10"/>
  </w:num>
  <w:num w:numId="63">
    <w:abstractNumId w:val="21"/>
  </w:num>
  <w:num w:numId="64">
    <w:abstractNumId w:val="7"/>
  </w:num>
  <w:num w:numId="65">
    <w:abstractNumId w:val="49"/>
  </w:num>
  <w:num w:numId="66">
    <w:abstractNumId w:val="30"/>
  </w:num>
  <w:num w:numId="67">
    <w:abstractNumId w:val="45"/>
  </w:num>
  <w:num w:numId="68">
    <w:abstractNumId w:val="47"/>
  </w:num>
  <w:num w:numId="69">
    <w:abstractNumId w:val="61"/>
  </w:num>
  <w:num w:numId="70">
    <w:abstractNumId w:val="17"/>
  </w:num>
  <w:num w:numId="71">
    <w:abstractNumId w:val="32"/>
  </w:num>
  <w:num w:numId="72">
    <w:abstractNumId w:val="31"/>
  </w:num>
  <w:num w:numId="73">
    <w:abstractNumId w:val="24"/>
  </w:num>
  <w:num w:numId="74">
    <w:abstractNumId w:val="67"/>
  </w:num>
  <w:num w:numId="75">
    <w:abstractNumId w:val="5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5C2"/>
    <w:rsid w:val="0001149E"/>
    <w:rsid w:val="000355F7"/>
    <w:rsid w:val="00040C79"/>
    <w:rsid w:val="00042811"/>
    <w:rsid w:val="000465D8"/>
    <w:rsid w:val="000622B0"/>
    <w:rsid w:val="00070AED"/>
    <w:rsid w:val="0008382C"/>
    <w:rsid w:val="000A2C6E"/>
    <w:rsid w:val="000A567A"/>
    <w:rsid w:val="000E7D75"/>
    <w:rsid w:val="000F32B7"/>
    <w:rsid w:val="00132618"/>
    <w:rsid w:val="00132925"/>
    <w:rsid w:val="001365B1"/>
    <w:rsid w:val="00143EA6"/>
    <w:rsid w:val="0014668C"/>
    <w:rsid w:val="001822BA"/>
    <w:rsid w:val="001F0923"/>
    <w:rsid w:val="00210B83"/>
    <w:rsid w:val="0021461C"/>
    <w:rsid w:val="00253006"/>
    <w:rsid w:val="0027268A"/>
    <w:rsid w:val="00297033"/>
    <w:rsid w:val="00305797"/>
    <w:rsid w:val="00335B51"/>
    <w:rsid w:val="003470FB"/>
    <w:rsid w:val="00347CE0"/>
    <w:rsid w:val="00391C8C"/>
    <w:rsid w:val="003E550E"/>
    <w:rsid w:val="003F030D"/>
    <w:rsid w:val="003F4DC9"/>
    <w:rsid w:val="004153CA"/>
    <w:rsid w:val="0043340D"/>
    <w:rsid w:val="00437D60"/>
    <w:rsid w:val="0045461C"/>
    <w:rsid w:val="00467CBE"/>
    <w:rsid w:val="004C1E0A"/>
    <w:rsid w:val="004C3A9E"/>
    <w:rsid w:val="00517844"/>
    <w:rsid w:val="00531ACD"/>
    <w:rsid w:val="005467DB"/>
    <w:rsid w:val="00584560"/>
    <w:rsid w:val="005C10AA"/>
    <w:rsid w:val="005E7A20"/>
    <w:rsid w:val="00614320"/>
    <w:rsid w:val="00636DED"/>
    <w:rsid w:val="00645A7C"/>
    <w:rsid w:val="006A780C"/>
    <w:rsid w:val="006F2199"/>
    <w:rsid w:val="00746319"/>
    <w:rsid w:val="00771CF9"/>
    <w:rsid w:val="007B424D"/>
    <w:rsid w:val="008006A9"/>
    <w:rsid w:val="008041E0"/>
    <w:rsid w:val="00805548"/>
    <w:rsid w:val="00807368"/>
    <w:rsid w:val="008754A3"/>
    <w:rsid w:val="00877F40"/>
    <w:rsid w:val="00881532"/>
    <w:rsid w:val="008A6E58"/>
    <w:rsid w:val="008D00FA"/>
    <w:rsid w:val="008E498D"/>
    <w:rsid w:val="008F5F0F"/>
    <w:rsid w:val="0090133A"/>
    <w:rsid w:val="009100CD"/>
    <w:rsid w:val="009859EA"/>
    <w:rsid w:val="00995493"/>
    <w:rsid w:val="009B582F"/>
    <w:rsid w:val="009F2DDA"/>
    <w:rsid w:val="009F7ED6"/>
    <w:rsid w:val="00A0294A"/>
    <w:rsid w:val="00A1348E"/>
    <w:rsid w:val="00A223BB"/>
    <w:rsid w:val="00A61D92"/>
    <w:rsid w:val="00A66630"/>
    <w:rsid w:val="00AA5193"/>
    <w:rsid w:val="00AB43E3"/>
    <w:rsid w:val="00AF59AA"/>
    <w:rsid w:val="00B36FC5"/>
    <w:rsid w:val="00B515AF"/>
    <w:rsid w:val="00B65B34"/>
    <w:rsid w:val="00B901FB"/>
    <w:rsid w:val="00B950B9"/>
    <w:rsid w:val="00C226EB"/>
    <w:rsid w:val="00CF0F98"/>
    <w:rsid w:val="00D01687"/>
    <w:rsid w:val="00D164DC"/>
    <w:rsid w:val="00D20348"/>
    <w:rsid w:val="00D47D51"/>
    <w:rsid w:val="00D728EE"/>
    <w:rsid w:val="00DB68F7"/>
    <w:rsid w:val="00DE11F6"/>
    <w:rsid w:val="00E075A2"/>
    <w:rsid w:val="00E240C0"/>
    <w:rsid w:val="00E47A86"/>
    <w:rsid w:val="00E70CE0"/>
    <w:rsid w:val="00E805C2"/>
    <w:rsid w:val="00E91369"/>
    <w:rsid w:val="00E97B6A"/>
    <w:rsid w:val="00EB537A"/>
    <w:rsid w:val="00F05B41"/>
    <w:rsid w:val="00F107BD"/>
    <w:rsid w:val="00F666D2"/>
    <w:rsid w:val="00F762BD"/>
    <w:rsid w:val="00F77F0D"/>
    <w:rsid w:val="00F86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5C2"/>
    <w:pPr>
      <w:ind w:left="720"/>
      <w:contextualSpacing/>
    </w:pPr>
  </w:style>
  <w:style w:type="character" w:styleId="a4">
    <w:name w:val="Strong"/>
    <w:basedOn w:val="a0"/>
    <w:uiPriority w:val="22"/>
    <w:qFormat/>
    <w:rsid w:val="00F107BD"/>
    <w:rPr>
      <w:b/>
      <w:bCs/>
    </w:rPr>
  </w:style>
  <w:style w:type="character" w:styleId="a5">
    <w:name w:val="Emphasis"/>
    <w:basedOn w:val="a0"/>
    <w:qFormat/>
    <w:rsid w:val="00881532"/>
    <w:rPr>
      <w:i/>
      <w:iCs/>
    </w:rPr>
  </w:style>
  <w:style w:type="paragraph" w:styleId="a6">
    <w:name w:val="No Spacing"/>
    <w:uiPriority w:val="1"/>
    <w:qFormat/>
    <w:rsid w:val="004C1E0A"/>
    <w:pPr>
      <w:spacing w:after="0"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C1E0A"/>
    <w:pPr>
      <w:spacing w:before="100" w:beforeAutospacing="1" w:after="100" w:afterAutospacing="1"/>
    </w:pPr>
  </w:style>
  <w:style w:type="paragraph" w:customStyle="1" w:styleId="msonormalbullet2gif">
    <w:name w:val="msonormalbullet2.gif"/>
    <w:basedOn w:val="a"/>
    <w:rsid w:val="004C1E0A"/>
    <w:pPr>
      <w:spacing w:before="100" w:beforeAutospacing="1" w:after="100" w:afterAutospacing="1"/>
    </w:pPr>
  </w:style>
  <w:style w:type="character" w:customStyle="1" w:styleId="Zag11">
    <w:name w:val="Zag_11"/>
    <w:rsid w:val="0001149E"/>
  </w:style>
  <w:style w:type="character" w:customStyle="1" w:styleId="mainmenu131">
    <w:name w:val="mainmenu131"/>
    <w:rsid w:val="0001149E"/>
    <w:rPr>
      <w:rFonts w:ascii="Tahoma" w:hAnsi="Tahoma" w:cs="Tahoma" w:hint="default"/>
      <w:strike w:val="0"/>
      <w:dstrike w:val="0"/>
      <w:color w:val="000000"/>
      <w:sz w:val="20"/>
      <w:szCs w:val="20"/>
      <w:u w:val="none"/>
      <w:effect w:val="none"/>
    </w:rPr>
  </w:style>
  <w:style w:type="paragraph" w:styleId="a7">
    <w:name w:val="Body Text Indent"/>
    <w:basedOn w:val="a"/>
    <w:link w:val="a8"/>
    <w:rsid w:val="0001149E"/>
    <w:pPr>
      <w:spacing w:after="120" w:line="276" w:lineRule="auto"/>
      <w:ind w:left="283"/>
    </w:pPr>
    <w:rPr>
      <w:rFonts w:ascii="Calibri" w:hAnsi="Calibri"/>
      <w:sz w:val="22"/>
      <w:szCs w:val="22"/>
    </w:rPr>
  </w:style>
  <w:style w:type="character" w:customStyle="1" w:styleId="a8">
    <w:name w:val="Основной текст с отступом Знак"/>
    <w:basedOn w:val="a0"/>
    <w:link w:val="a7"/>
    <w:rsid w:val="0001149E"/>
    <w:rPr>
      <w:rFonts w:ascii="Calibri" w:eastAsia="Times New Roman" w:hAnsi="Calibri" w:cs="Times New Roman"/>
      <w:lang w:eastAsia="ru-RU"/>
    </w:rPr>
  </w:style>
  <w:style w:type="paragraph" w:styleId="2">
    <w:name w:val="Body Text 2"/>
    <w:basedOn w:val="a"/>
    <w:link w:val="20"/>
    <w:uiPriority w:val="99"/>
    <w:unhideWhenUsed/>
    <w:rsid w:val="0001149E"/>
    <w:pPr>
      <w:spacing w:after="120" w:line="480" w:lineRule="auto"/>
    </w:pPr>
  </w:style>
  <w:style w:type="character" w:customStyle="1" w:styleId="20">
    <w:name w:val="Основной текст 2 Знак"/>
    <w:basedOn w:val="a0"/>
    <w:link w:val="2"/>
    <w:uiPriority w:val="99"/>
    <w:rsid w:val="0001149E"/>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8754A3"/>
    <w:pPr>
      <w:spacing w:after="120"/>
    </w:pPr>
  </w:style>
  <w:style w:type="character" w:customStyle="1" w:styleId="aa">
    <w:name w:val="Основной текст Знак"/>
    <w:basedOn w:val="a0"/>
    <w:link w:val="a9"/>
    <w:uiPriority w:val="99"/>
    <w:semiHidden/>
    <w:rsid w:val="008754A3"/>
    <w:rPr>
      <w:rFonts w:ascii="Times New Roman" w:eastAsia="Times New Roman" w:hAnsi="Times New Roman" w:cs="Times New Roman"/>
      <w:sz w:val="24"/>
      <w:szCs w:val="24"/>
      <w:lang w:eastAsia="ru-RU"/>
    </w:rPr>
  </w:style>
  <w:style w:type="paragraph" w:styleId="ab">
    <w:name w:val="Normal (Web)"/>
    <w:basedOn w:val="a"/>
    <w:rsid w:val="008754A3"/>
    <w:pPr>
      <w:suppressAutoHyphens/>
      <w:spacing w:before="280" w:after="115"/>
    </w:pPr>
    <w:rPr>
      <w:color w:val="000000"/>
      <w:lang w:eastAsia="ar-SA"/>
    </w:rPr>
  </w:style>
  <w:style w:type="paragraph" w:customStyle="1" w:styleId="31">
    <w:name w:val="Основной текст 31"/>
    <w:basedOn w:val="a"/>
    <w:rsid w:val="008754A3"/>
    <w:pPr>
      <w:suppressAutoHyphens/>
      <w:spacing w:after="120"/>
    </w:pPr>
    <w:rPr>
      <w:sz w:val="16"/>
      <w:szCs w:val="16"/>
      <w:lang w:eastAsia="ar-SA"/>
    </w:rPr>
  </w:style>
  <w:style w:type="paragraph" w:customStyle="1" w:styleId="Style3">
    <w:name w:val="Style3"/>
    <w:basedOn w:val="a"/>
    <w:uiPriority w:val="99"/>
    <w:rsid w:val="008754A3"/>
    <w:pPr>
      <w:widowControl w:val="0"/>
      <w:autoSpaceDE w:val="0"/>
      <w:autoSpaceDN w:val="0"/>
      <w:adjustRightInd w:val="0"/>
      <w:spacing w:line="336" w:lineRule="exact"/>
      <w:ind w:hanging="384"/>
      <w:jc w:val="both"/>
    </w:pPr>
    <w:rPr>
      <w:rFonts w:ascii="Segoe UI" w:hAnsi="Segoe UI" w:cs="Segoe UI"/>
    </w:rPr>
  </w:style>
  <w:style w:type="character" w:customStyle="1" w:styleId="FontStyle22">
    <w:name w:val="Font Style22"/>
    <w:uiPriority w:val="99"/>
    <w:rsid w:val="008754A3"/>
    <w:rPr>
      <w:rFonts w:ascii="Century Schoolbook" w:hAnsi="Century Schoolbook" w:cs="Century Schoolbook"/>
      <w:sz w:val="28"/>
      <w:szCs w:val="28"/>
    </w:rPr>
  </w:style>
  <w:style w:type="paragraph" w:customStyle="1" w:styleId="Style4">
    <w:name w:val="Style4"/>
    <w:basedOn w:val="a"/>
    <w:uiPriority w:val="99"/>
    <w:rsid w:val="008754A3"/>
    <w:pPr>
      <w:widowControl w:val="0"/>
      <w:autoSpaceDE w:val="0"/>
      <w:autoSpaceDN w:val="0"/>
      <w:adjustRightInd w:val="0"/>
      <w:spacing w:line="336" w:lineRule="exact"/>
      <w:ind w:firstLine="451"/>
      <w:jc w:val="both"/>
    </w:pPr>
    <w:rPr>
      <w:rFonts w:ascii="Segoe UI" w:hAnsi="Segoe UI" w:cs="Segoe UI"/>
    </w:rPr>
  </w:style>
  <w:style w:type="paragraph" w:customStyle="1" w:styleId="Style7">
    <w:name w:val="Style7"/>
    <w:basedOn w:val="a"/>
    <w:uiPriority w:val="99"/>
    <w:rsid w:val="008754A3"/>
    <w:pPr>
      <w:widowControl w:val="0"/>
      <w:autoSpaceDE w:val="0"/>
      <w:autoSpaceDN w:val="0"/>
      <w:adjustRightInd w:val="0"/>
      <w:spacing w:line="418" w:lineRule="exact"/>
      <w:jc w:val="both"/>
    </w:pPr>
    <w:rPr>
      <w:rFonts w:ascii="Segoe UI" w:hAnsi="Segoe UI" w:cs="Segoe UI"/>
    </w:rPr>
  </w:style>
  <w:style w:type="paragraph" w:customStyle="1" w:styleId="Style8">
    <w:name w:val="Style8"/>
    <w:basedOn w:val="a"/>
    <w:uiPriority w:val="99"/>
    <w:rsid w:val="008754A3"/>
    <w:pPr>
      <w:widowControl w:val="0"/>
      <w:autoSpaceDE w:val="0"/>
      <w:autoSpaceDN w:val="0"/>
      <w:adjustRightInd w:val="0"/>
      <w:spacing w:line="418" w:lineRule="exact"/>
    </w:pPr>
    <w:rPr>
      <w:rFonts w:ascii="Segoe UI" w:hAnsi="Segoe UI" w:cs="Segoe UI"/>
    </w:rPr>
  </w:style>
  <w:style w:type="character" w:customStyle="1" w:styleId="FontStyle19">
    <w:name w:val="Font Style19"/>
    <w:uiPriority w:val="99"/>
    <w:rsid w:val="008754A3"/>
    <w:rPr>
      <w:rFonts w:ascii="Century Schoolbook" w:hAnsi="Century Schoolbook" w:cs="Century Schoolbook"/>
      <w:b/>
      <w:bCs/>
      <w:sz w:val="28"/>
      <w:szCs w:val="28"/>
    </w:rPr>
  </w:style>
  <w:style w:type="character" w:customStyle="1" w:styleId="FontStyle20">
    <w:name w:val="Font Style20"/>
    <w:uiPriority w:val="99"/>
    <w:rsid w:val="008754A3"/>
    <w:rPr>
      <w:rFonts w:ascii="Century Schoolbook" w:hAnsi="Century Schoolbook" w:cs="Century Schoolbook"/>
      <w:i/>
      <w:iCs/>
      <w:sz w:val="28"/>
      <w:szCs w:val="28"/>
    </w:rPr>
  </w:style>
  <w:style w:type="character" w:customStyle="1" w:styleId="FontStyle26">
    <w:name w:val="Font Style26"/>
    <w:uiPriority w:val="99"/>
    <w:rsid w:val="008754A3"/>
    <w:rPr>
      <w:rFonts w:ascii="Franklin Gothic Demi Cond" w:hAnsi="Franklin Gothic Demi Cond" w:cs="Franklin Gothic Demi Cond"/>
      <w:spacing w:val="10"/>
      <w:sz w:val="32"/>
      <w:szCs w:val="32"/>
    </w:rPr>
  </w:style>
  <w:style w:type="character" w:customStyle="1" w:styleId="FontStyle27">
    <w:name w:val="Font Style27"/>
    <w:uiPriority w:val="99"/>
    <w:rsid w:val="008754A3"/>
    <w:rPr>
      <w:rFonts w:ascii="Franklin Gothic Demi Cond" w:hAnsi="Franklin Gothic Demi Cond" w:cs="Franklin Gothic Demi Cond"/>
      <w:spacing w:val="10"/>
      <w:sz w:val="32"/>
      <w:szCs w:val="32"/>
    </w:rPr>
  </w:style>
  <w:style w:type="paragraph" w:customStyle="1" w:styleId="1">
    <w:name w:val="Без интервала1"/>
    <w:rsid w:val="008754A3"/>
    <w:pPr>
      <w:suppressAutoHyphens/>
      <w:spacing w:after="0" w:line="240" w:lineRule="auto"/>
    </w:pPr>
    <w:rPr>
      <w:rFonts w:ascii="Calibri" w:eastAsia="Arial" w:hAnsi="Calibri" w:cs="Times New Roman"/>
      <w:lang w:eastAsia="ar-SA"/>
    </w:rPr>
  </w:style>
  <w:style w:type="character" w:customStyle="1" w:styleId="ac">
    <w:name w:val="Основной текст_"/>
    <w:basedOn w:val="a0"/>
    <w:link w:val="21"/>
    <w:rsid w:val="006F219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c"/>
    <w:rsid w:val="006F2199"/>
    <w:pPr>
      <w:widowControl w:val="0"/>
      <w:shd w:val="clear" w:color="auto" w:fill="FFFFFF"/>
      <w:spacing w:after="480" w:line="0" w:lineRule="atLeast"/>
      <w:ind w:hanging="380"/>
      <w:jc w:val="center"/>
    </w:pPr>
    <w:rPr>
      <w:sz w:val="23"/>
      <w:szCs w:val="23"/>
      <w:lang w:eastAsia="en-US"/>
    </w:rPr>
  </w:style>
  <w:style w:type="character" w:customStyle="1" w:styleId="apple-converted-space">
    <w:name w:val="apple-converted-space"/>
    <w:basedOn w:val="a0"/>
    <w:rsid w:val="00995493"/>
  </w:style>
  <w:style w:type="character" w:styleId="ad">
    <w:name w:val="Hyperlink"/>
    <w:basedOn w:val="a0"/>
    <w:uiPriority w:val="99"/>
    <w:semiHidden/>
    <w:unhideWhenUsed/>
    <w:rsid w:val="00995493"/>
    <w:rPr>
      <w:color w:val="0000FF"/>
      <w:u w:val="single"/>
    </w:rPr>
  </w:style>
  <w:style w:type="table" w:styleId="ae">
    <w:name w:val="Table Grid"/>
    <w:basedOn w:val="a1"/>
    <w:rsid w:val="00146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5C2"/>
    <w:pPr>
      <w:ind w:left="720"/>
      <w:contextualSpacing/>
    </w:pPr>
  </w:style>
  <w:style w:type="character" w:styleId="a4">
    <w:name w:val="Strong"/>
    <w:basedOn w:val="a0"/>
    <w:uiPriority w:val="22"/>
    <w:qFormat/>
    <w:rsid w:val="00F107BD"/>
    <w:rPr>
      <w:b/>
      <w:bCs/>
    </w:rPr>
  </w:style>
  <w:style w:type="character" w:styleId="a5">
    <w:name w:val="Emphasis"/>
    <w:basedOn w:val="a0"/>
    <w:qFormat/>
    <w:rsid w:val="00881532"/>
    <w:rPr>
      <w:i/>
      <w:iCs/>
    </w:rPr>
  </w:style>
</w:styles>
</file>

<file path=word/webSettings.xml><?xml version="1.0" encoding="utf-8"?>
<w:webSettings xmlns:r="http://schemas.openxmlformats.org/officeDocument/2006/relationships" xmlns:w="http://schemas.openxmlformats.org/wordprocessingml/2006/main">
  <w:divs>
    <w:div w:id="16446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EBA6D-4D42-419A-8E5D-79254526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73</Pages>
  <Words>34087</Words>
  <Characters>194301</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Щелкунова Н.А.</cp:lastModifiedBy>
  <cp:revision>64</cp:revision>
  <dcterms:created xsi:type="dcterms:W3CDTF">2013-11-28T17:00:00Z</dcterms:created>
  <dcterms:modified xsi:type="dcterms:W3CDTF">2014-10-01T09:36:00Z</dcterms:modified>
</cp:coreProperties>
</file>